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0710" w14:textId="3B029C0C" w:rsidR="00DE1180" w:rsidRPr="00DE1180" w:rsidRDefault="00DF0A75" w:rsidP="00AC57BC">
      <w:pPr>
        <w:rPr>
          <w:rFonts w:asciiTheme="majorHAnsi" w:hAnsiTheme="majorHAnsi" w:cs="Arial"/>
          <w:b/>
          <w:i/>
          <w:color w:val="113A61"/>
          <w:sz w:val="28"/>
          <w:lang w:val="en-US"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A8F717" wp14:editId="07C786C2">
            <wp:simplePos x="0" y="0"/>
            <wp:positionH relativeFrom="margin">
              <wp:posOffset>5273848</wp:posOffset>
            </wp:positionH>
            <wp:positionV relativeFrom="paragraph">
              <wp:posOffset>17639</wp:posOffset>
            </wp:positionV>
            <wp:extent cx="1490980" cy="755015"/>
            <wp:effectExtent l="0" t="0" r="0" b="6985"/>
            <wp:wrapNone/>
            <wp:docPr id="18146065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11248" w14:textId="2076544B" w:rsidR="006764C0" w:rsidRDefault="00DD5487" w:rsidP="00AC57BC">
      <w:pPr>
        <w:rPr>
          <w:rFonts w:asciiTheme="majorHAnsi" w:hAnsiTheme="majorHAnsi" w:cs="Arial"/>
          <w:b/>
          <w:i/>
          <w:color w:val="113A61"/>
          <w:sz w:val="28"/>
          <w:lang w:val="en-US" w:eastAsia="ar-SA"/>
        </w:rPr>
      </w:pPr>
      <w:r>
        <w:rPr>
          <w:rFonts w:asciiTheme="majorHAnsi" w:hAnsiTheme="majorHAnsi" w:cs="Arial"/>
          <w:b/>
          <w:i/>
          <w:color w:val="113A61"/>
          <w:sz w:val="28"/>
          <w:lang w:val="en-US" w:eastAsia="ar-SA"/>
        </w:rPr>
        <w:t>F</w:t>
      </w:r>
      <w:r w:rsidR="00A42DC2">
        <w:rPr>
          <w:rFonts w:asciiTheme="majorHAnsi" w:hAnsiTheme="majorHAnsi" w:cs="Arial"/>
          <w:b/>
          <w:i/>
          <w:color w:val="113A61"/>
          <w:sz w:val="28"/>
          <w:lang w:val="en-US" w:eastAsia="ar-SA"/>
        </w:rPr>
        <w:t>arouk</w:t>
      </w:r>
    </w:p>
    <w:p w14:paraId="1AAFB78F" w14:textId="77777777" w:rsidR="00426BEE" w:rsidRDefault="00426BEE" w:rsidP="00AC57BC">
      <w:pPr>
        <w:rPr>
          <w:rFonts w:asciiTheme="majorHAnsi" w:hAnsiTheme="majorHAnsi" w:cs="Arial"/>
          <w:b/>
          <w:i/>
          <w:color w:val="113A61"/>
          <w:sz w:val="28"/>
          <w:lang w:val="en-US" w:eastAsia="ar-SA"/>
        </w:rPr>
      </w:pPr>
    </w:p>
    <w:p w14:paraId="1621C369" w14:textId="77777777" w:rsidR="00382C04" w:rsidRPr="00DE1180" w:rsidRDefault="00382C04" w:rsidP="00AC57BC">
      <w:pPr>
        <w:rPr>
          <w:rFonts w:asciiTheme="majorHAnsi" w:hAnsiTheme="majorHAnsi" w:cs="Arial"/>
          <w:b/>
          <w:i/>
          <w:color w:val="113A61"/>
          <w:sz w:val="28"/>
          <w:lang w:val="en-US" w:eastAsia="ar-SA"/>
        </w:rPr>
      </w:pPr>
    </w:p>
    <w:p w14:paraId="7EA30500" w14:textId="5B7A9EE1" w:rsidR="00ED10B5" w:rsidRPr="00450CD3" w:rsidRDefault="00426BEE" w:rsidP="00652514">
      <w:pPr>
        <w:jc w:val="center"/>
        <w:rPr>
          <w:rFonts w:asciiTheme="majorHAnsi" w:hAnsiTheme="majorHAnsi" w:cs="Arial"/>
          <w:b/>
          <w:color w:val="113A61"/>
          <w:sz w:val="32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FDEC2F" wp14:editId="12C99C37">
            <wp:simplePos x="0" y="0"/>
            <wp:positionH relativeFrom="column">
              <wp:posOffset>61595</wp:posOffset>
            </wp:positionH>
            <wp:positionV relativeFrom="paragraph">
              <wp:posOffset>28575</wp:posOffset>
            </wp:positionV>
            <wp:extent cx="946206" cy="946206"/>
            <wp:effectExtent l="0" t="0" r="6350" b="6350"/>
            <wp:wrapNone/>
            <wp:docPr id="18607636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06" cy="94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973">
        <w:rPr>
          <w:rFonts w:asciiTheme="majorHAnsi" w:hAnsiTheme="majorHAnsi" w:cs="Arial"/>
          <w:b/>
          <w:color w:val="113A61"/>
          <w:sz w:val="32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LEAD / </w:t>
      </w:r>
      <w:r w:rsidR="006D34C1" w:rsidRPr="00450CD3">
        <w:rPr>
          <w:rFonts w:asciiTheme="majorHAnsi" w:hAnsiTheme="majorHAnsi" w:cs="Arial"/>
          <w:b/>
          <w:color w:val="113A61"/>
          <w:sz w:val="32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DEVELOPPEUR </w:t>
      </w:r>
      <w:r w:rsidR="00F550F9" w:rsidRPr="00450CD3">
        <w:rPr>
          <w:rFonts w:asciiTheme="majorHAnsi" w:hAnsiTheme="majorHAnsi" w:cs="Arial"/>
          <w:b/>
          <w:color w:val="113A61"/>
          <w:sz w:val="32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SENIOR </w:t>
      </w:r>
      <w:r w:rsidR="006D34C1" w:rsidRPr="00450CD3">
        <w:rPr>
          <w:rFonts w:asciiTheme="majorHAnsi" w:hAnsiTheme="majorHAnsi" w:cs="Arial"/>
          <w:b/>
          <w:color w:val="113A61"/>
          <w:sz w:val="32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C# .NET / ANGULAR </w:t>
      </w:r>
    </w:p>
    <w:p w14:paraId="4FBA990E" w14:textId="6572D1ED" w:rsidR="00127718" w:rsidRPr="00422D42" w:rsidRDefault="00B54AC3" w:rsidP="004D18AC">
      <w:pPr>
        <w:jc w:val="center"/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</w:pPr>
      <w:r w:rsidRPr="00422D42"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  <w:t xml:space="preserve"> </w:t>
      </w:r>
      <w:r w:rsidR="006D34C1" w:rsidRPr="00422D42"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  <w:t>RABBIT MQ</w:t>
      </w:r>
      <w:r w:rsidRPr="00422D42"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  <w:t xml:space="preserve">, </w:t>
      </w:r>
      <w:r w:rsidR="006D34C1" w:rsidRPr="00422D42"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  <w:t xml:space="preserve">SOLR, </w:t>
      </w:r>
      <w:r w:rsidR="00127718" w:rsidRPr="00422D42"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  <w:t>SIGNAL</w:t>
      </w:r>
      <w:r w:rsidR="00422D42" w:rsidRPr="00422D42"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  <w:t xml:space="preserve"> </w:t>
      </w:r>
      <w:r w:rsidR="00127718" w:rsidRPr="00422D42"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  <w:t>R, DAPPER</w:t>
      </w:r>
      <w:r w:rsidR="00422D42" w:rsidRPr="00422D42">
        <w:rPr>
          <w:rFonts w:asciiTheme="majorHAnsi" w:hAnsiTheme="majorHAnsi"/>
          <w:b/>
          <w:color w:val="EC9E0E"/>
          <w:spacing w:val="-3"/>
          <w:sz w:val="28"/>
          <w:szCs w:val="28"/>
          <w:lang w:val="en-US"/>
        </w:rPr>
        <w:t>, OAUTH 2</w:t>
      </w:r>
      <w:r w:rsidR="00422D42" w:rsidRPr="00422D42">
        <w:rPr>
          <w:b/>
          <w:bCs/>
          <w:color w:val="000080"/>
          <w:lang w:val="en-US"/>
        </w:rPr>
        <w:t xml:space="preserve"> </w:t>
      </w:r>
    </w:p>
    <w:p w14:paraId="0879F6B2" w14:textId="3390176D" w:rsidR="00C17872" w:rsidRPr="00AA1173" w:rsidRDefault="00B54AC3" w:rsidP="004D18AC">
      <w:pPr>
        <w:jc w:val="center"/>
        <w:rPr>
          <w:rFonts w:asciiTheme="majorHAnsi" w:hAnsiTheme="majorHAnsi"/>
          <w:b/>
          <w:color w:val="EC9E0E"/>
          <w:spacing w:val="-3"/>
          <w:sz w:val="28"/>
          <w:szCs w:val="28"/>
        </w:rPr>
      </w:pPr>
      <w:r w:rsidRPr="00AA1173">
        <w:rPr>
          <w:rFonts w:asciiTheme="majorHAnsi" w:hAnsiTheme="majorHAnsi"/>
          <w:b/>
          <w:color w:val="EC9E0E"/>
          <w:spacing w:val="-3"/>
          <w:sz w:val="28"/>
          <w:szCs w:val="28"/>
        </w:rPr>
        <w:t>AZURE</w:t>
      </w:r>
      <w:r w:rsidR="00422D42" w:rsidRPr="00AA1173">
        <w:rPr>
          <w:rFonts w:asciiTheme="majorHAnsi" w:hAnsiTheme="majorHAnsi"/>
          <w:b/>
          <w:color w:val="EC9E0E"/>
          <w:spacing w:val="-3"/>
          <w:sz w:val="28"/>
          <w:szCs w:val="28"/>
        </w:rPr>
        <w:t xml:space="preserve"> DEV</w:t>
      </w:r>
      <w:r w:rsidR="00422D42" w:rsidRPr="00422D42">
        <w:rPr>
          <w:rFonts w:asciiTheme="majorHAnsi" w:hAnsiTheme="majorHAnsi"/>
          <w:b/>
          <w:color w:val="EC9E0E"/>
          <w:spacing w:val="-3"/>
          <w:sz w:val="28"/>
          <w:szCs w:val="28"/>
        </w:rPr>
        <w:t>OPS</w:t>
      </w:r>
      <w:r w:rsidRPr="00422D42">
        <w:rPr>
          <w:rFonts w:asciiTheme="majorHAnsi" w:hAnsiTheme="majorHAnsi"/>
          <w:b/>
          <w:color w:val="EC9E0E"/>
          <w:spacing w:val="-3"/>
          <w:sz w:val="28"/>
          <w:szCs w:val="28"/>
        </w:rPr>
        <w:t xml:space="preserve">, </w:t>
      </w:r>
      <w:r w:rsidR="00422D42" w:rsidRPr="00422D42">
        <w:rPr>
          <w:rFonts w:asciiTheme="majorHAnsi" w:hAnsiTheme="majorHAnsi"/>
          <w:b/>
          <w:color w:val="EC9E0E"/>
          <w:spacing w:val="-3"/>
          <w:sz w:val="28"/>
          <w:szCs w:val="28"/>
        </w:rPr>
        <w:t xml:space="preserve">NUNIT, </w:t>
      </w:r>
      <w:r w:rsidRPr="00AA1173">
        <w:rPr>
          <w:rFonts w:asciiTheme="majorHAnsi" w:hAnsiTheme="majorHAnsi"/>
          <w:b/>
          <w:color w:val="EC9E0E"/>
          <w:spacing w:val="-3"/>
          <w:sz w:val="28"/>
          <w:szCs w:val="28"/>
        </w:rPr>
        <w:t xml:space="preserve">GOOGLE CLOUD APIGEE </w:t>
      </w:r>
    </w:p>
    <w:p w14:paraId="2A2D9BEC" w14:textId="4FA3DC9A" w:rsidR="003949ED" w:rsidRPr="00AA1173" w:rsidRDefault="00B54AC3" w:rsidP="004812ED">
      <w:pPr>
        <w:jc w:val="center"/>
        <w:rPr>
          <w:rFonts w:asciiTheme="majorHAnsi" w:hAnsiTheme="majorHAnsi"/>
          <w:bCs/>
          <w:color w:val="EC9E0E"/>
          <w:spacing w:val="-3"/>
        </w:rPr>
      </w:pPr>
      <w:r w:rsidRPr="00AA1173">
        <w:rPr>
          <w:rFonts w:asciiTheme="majorHAnsi" w:hAnsiTheme="majorHAnsi"/>
          <w:b/>
          <w:color w:val="EC9E0E"/>
          <w:spacing w:val="-3"/>
        </w:rPr>
        <w:t xml:space="preserve"> </w:t>
      </w:r>
    </w:p>
    <w:p w14:paraId="06994613" w14:textId="0462C7BC" w:rsidR="00DD5487" w:rsidRPr="00582A45" w:rsidRDefault="00DD5487" w:rsidP="00DD5487">
      <w:pPr>
        <w:jc w:val="center"/>
        <w:rPr>
          <w:rFonts w:asciiTheme="majorHAnsi" w:hAnsiTheme="majorHAnsi" w:cs="Arial"/>
          <w:b/>
          <w:bCs/>
          <w:color w:val="EC9E0E"/>
          <w:spacing w:val="-3"/>
          <w:sz w:val="28"/>
        </w:rPr>
      </w:pPr>
      <w:r w:rsidRPr="00582A45">
        <w:rPr>
          <w:rFonts w:asciiTheme="majorHAnsi" w:hAnsiTheme="majorHAnsi" w:cs="Arial"/>
          <w:b/>
          <w:color w:val="113A61"/>
          <w:sz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 ans d’expérience</w:t>
      </w:r>
    </w:p>
    <w:p w14:paraId="3EC86FC7" w14:textId="77777777" w:rsidR="00426BEE" w:rsidRDefault="00426BEE" w:rsidP="00AC57BC">
      <w:pPr>
        <w:pBdr>
          <w:bottom w:val="single" w:sz="24" w:space="1" w:color="EC9E0E"/>
        </w:pBdr>
        <w:suppressAutoHyphens/>
        <w:ind w:right="413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</w:p>
    <w:p w14:paraId="789FD8F9" w14:textId="62219E72" w:rsidR="00A10BB8" w:rsidRPr="00450CD3" w:rsidRDefault="006764C0" w:rsidP="00AC57BC">
      <w:pPr>
        <w:pBdr>
          <w:bottom w:val="single" w:sz="24" w:space="1" w:color="EC9E0E"/>
        </w:pBdr>
        <w:suppressAutoHyphens/>
        <w:ind w:right="413"/>
        <w:rPr>
          <w:rFonts w:asciiTheme="majorHAnsi" w:hAnsiTheme="majorHAnsi" w:cs="Arial"/>
          <w:b/>
          <w:bCs/>
          <w:noProof/>
          <w:color w:val="113A61"/>
          <w:sz w:val="28"/>
          <w:lang w:val="en-US" w:eastAsia="ar-SA"/>
        </w:rPr>
      </w:pPr>
      <w:r w:rsidRPr="00450CD3">
        <w:rPr>
          <w:rFonts w:asciiTheme="majorHAnsi" w:hAnsiTheme="majorHAnsi" w:cs="Arial"/>
          <w:b/>
          <w:bCs/>
          <w:noProof/>
          <w:color w:val="113A61"/>
          <w:sz w:val="28"/>
          <w:lang w:val="en-US" w:eastAsia="ar-SA"/>
        </w:rPr>
        <w:t>FORMATION</w:t>
      </w:r>
      <w:r w:rsidR="00DE1180" w:rsidRPr="00450CD3">
        <w:rPr>
          <w:rFonts w:asciiTheme="majorHAnsi" w:hAnsiTheme="majorHAnsi" w:cs="Arial"/>
          <w:b/>
          <w:bCs/>
          <w:noProof/>
          <w:color w:val="113A61"/>
          <w:sz w:val="28"/>
          <w:lang w:val="en-US" w:eastAsia="ar-SA"/>
        </w:rPr>
        <w:t>S</w:t>
      </w:r>
    </w:p>
    <w:p w14:paraId="2753B854" w14:textId="77777777" w:rsidR="00BC684C" w:rsidRPr="00450CD3" w:rsidRDefault="00BC684C" w:rsidP="00BC684C">
      <w:pPr>
        <w:ind w:left="2124" w:hanging="1557"/>
        <w:rPr>
          <w:rFonts w:asciiTheme="majorHAnsi" w:hAnsiTheme="majorHAnsi" w:cs="Arial"/>
          <w:b/>
          <w:bCs/>
          <w:noProof/>
          <w:color w:val="002060"/>
          <w:spacing w:val="-6"/>
          <w:w w:val="105"/>
          <w:sz w:val="2"/>
          <w:lang w:val="en-US"/>
        </w:rPr>
      </w:pPr>
    </w:p>
    <w:p w14:paraId="51D32955" w14:textId="15DC8179" w:rsidR="009432E5" w:rsidRPr="00450CD3" w:rsidRDefault="009432E5" w:rsidP="009432E5">
      <w:pPr>
        <w:pStyle w:val="Nor"/>
        <w:ind w:firstLine="709"/>
        <w:jc w:val="left"/>
        <w:rPr>
          <w:rFonts w:asciiTheme="majorHAnsi" w:hAnsiTheme="majorHAnsi" w:cs="Tahoma"/>
          <w:b/>
          <w:bCs/>
          <w:color w:val="auto"/>
          <w:sz w:val="24"/>
          <w:szCs w:val="24"/>
          <w:lang w:val="en-US"/>
        </w:rPr>
      </w:pPr>
    </w:p>
    <w:p w14:paraId="07D671B5" w14:textId="5D48D2AD" w:rsidR="00CA5F26" w:rsidRPr="00DF0A75" w:rsidRDefault="00CA5F26" w:rsidP="009432E5">
      <w:pPr>
        <w:pStyle w:val="Nor"/>
        <w:ind w:firstLine="709"/>
        <w:jc w:val="left"/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</w:pP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2023</w:t>
      </w: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ab/>
      </w:r>
      <w:r w:rsidRPr="00DF0A75">
        <w:rPr>
          <w:rFonts w:asciiTheme="majorHAnsi" w:hAnsiTheme="majorHAnsi" w:cs="Tahoma"/>
          <w:b/>
          <w:bCs/>
          <w:color w:val="auto"/>
          <w:sz w:val="24"/>
          <w:szCs w:val="24"/>
          <w:lang w:val="en-US"/>
        </w:rPr>
        <w:tab/>
      </w:r>
      <w:r w:rsidRPr="00DF0A75">
        <w:rPr>
          <w:rFonts w:asciiTheme="majorHAnsi" w:hAnsiTheme="majorHAnsi" w:cs="Tahoma"/>
          <w:b/>
          <w:bCs/>
          <w:color w:val="auto"/>
          <w:sz w:val="24"/>
          <w:szCs w:val="24"/>
          <w:lang w:val="en-US"/>
        </w:rPr>
        <w:tab/>
      </w: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Formation </w:t>
      </w:r>
      <w:r w:rsidR="003949ED" w:rsidRPr="00DF0A75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“</w:t>
      </w:r>
      <w:r w:rsidR="00F16235" w:rsidRPr="00DF0A75">
        <w:rPr>
          <w:rFonts w:asciiTheme="majorHAnsi" w:hAnsiTheme="majorHAnsi" w:cs="Tahoma"/>
          <w:bCs/>
          <w:color w:val="113A61"/>
          <w:sz w:val="24"/>
          <w:szCs w:val="24"/>
          <w:lang w:val="en-US"/>
        </w:rPr>
        <w:t xml:space="preserve">Developping Apis With Google Cloud </w:t>
      </w:r>
      <w:r w:rsidR="00F16235" w:rsidRPr="00DF0A75">
        <w:rPr>
          <w:rFonts w:asciiTheme="majorHAnsi" w:hAnsiTheme="majorHAnsi" w:cs="Tahoma"/>
          <w:b/>
          <w:color w:val="113A61"/>
          <w:sz w:val="24"/>
          <w:szCs w:val="24"/>
          <w:lang w:val="en-US"/>
        </w:rPr>
        <w:t>APIGEE API Platform</w:t>
      </w:r>
      <w:r w:rsidR="003949ED" w:rsidRPr="00DF0A75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>“</w:t>
      </w:r>
    </w:p>
    <w:p w14:paraId="116C096F" w14:textId="4B806F6C" w:rsidR="000E4734" w:rsidRPr="00DF0A75" w:rsidRDefault="000E4734" w:rsidP="00DD5487">
      <w:pPr>
        <w:pStyle w:val="Nor"/>
        <w:tabs>
          <w:tab w:val="left" w:pos="2835"/>
        </w:tabs>
        <w:spacing w:line="276" w:lineRule="auto"/>
        <w:ind w:firstLine="709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>2016</w:t>
      </w:r>
      <w:r w:rsidRPr="00DF0A75">
        <w:rPr>
          <w:rFonts w:asciiTheme="majorHAnsi" w:hAnsiTheme="majorHAnsi" w:cs="Tahoma"/>
          <w:color w:val="113A61"/>
          <w:sz w:val="24"/>
          <w:szCs w:val="24"/>
        </w:rPr>
        <w:t xml:space="preserve">                              </w:t>
      </w: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Formation </w:t>
      </w:r>
      <w:r w:rsidRPr="00DF0A75">
        <w:rPr>
          <w:rFonts w:asciiTheme="majorHAnsi" w:eastAsia="Arial" w:hAnsiTheme="majorHAnsi"/>
          <w:b/>
          <w:color w:val="113A61"/>
          <w:sz w:val="24"/>
          <w:szCs w:val="24"/>
        </w:rPr>
        <w:t>Marketing automation (</w:t>
      </w:r>
      <w:r w:rsidRPr="00DF0A75">
        <w:rPr>
          <w:rFonts w:asciiTheme="majorHAnsi" w:eastAsia="Arial" w:hAnsiTheme="majorHAnsi"/>
          <w:color w:val="113A61"/>
          <w:sz w:val="24"/>
          <w:szCs w:val="24"/>
        </w:rPr>
        <w:t>webmecanik</w:t>
      </w:r>
      <w:r w:rsidRPr="00DF0A75">
        <w:rPr>
          <w:rFonts w:asciiTheme="majorHAnsi" w:eastAsia="Arial" w:hAnsiTheme="majorHAnsi"/>
          <w:b/>
          <w:color w:val="113A61"/>
          <w:sz w:val="24"/>
          <w:szCs w:val="24"/>
        </w:rPr>
        <w:t>).</w:t>
      </w:r>
    </w:p>
    <w:p w14:paraId="78B2B360" w14:textId="65CF2CDD" w:rsidR="000E38E5" w:rsidRPr="00DF0A75" w:rsidRDefault="00652514" w:rsidP="00DD5487">
      <w:pPr>
        <w:pStyle w:val="Nor"/>
        <w:tabs>
          <w:tab w:val="left" w:pos="2835"/>
        </w:tabs>
        <w:spacing w:line="276" w:lineRule="auto"/>
        <w:ind w:firstLine="709"/>
        <w:jc w:val="left"/>
        <w:rPr>
          <w:rFonts w:asciiTheme="majorHAnsi" w:hAnsiTheme="majorHAnsi" w:cs="Tahoma"/>
          <w:bCs/>
          <w:color w:val="113A61"/>
          <w:sz w:val="24"/>
          <w:szCs w:val="24"/>
        </w:rPr>
      </w:pP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>2011</w:t>
      </w:r>
      <w:r w:rsidR="00B568E2"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DF0A75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 </w:t>
      </w:r>
      <w:r w:rsidR="004812ED"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>Diplôme</w:t>
      </w:r>
      <w:r w:rsidRPr="00DF0A75">
        <w:rPr>
          <w:rFonts w:asciiTheme="majorHAnsi" w:hAnsiTheme="majorHAnsi" w:cs="Tahoma"/>
          <w:bCs/>
          <w:color w:val="113A61"/>
          <w:sz w:val="24"/>
          <w:szCs w:val="24"/>
        </w:rPr>
        <w:t xml:space="preserve"> National d’ingénieur en informatique</w:t>
      </w:r>
      <w:r w:rsidR="007C77F2" w:rsidRPr="00DF0A75">
        <w:rPr>
          <w:rFonts w:asciiTheme="majorHAnsi" w:hAnsiTheme="majorHAnsi" w:cs="Tahoma"/>
          <w:bCs/>
          <w:color w:val="113A61"/>
          <w:sz w:val="24"/>
          <w:szCs w:val="24"/>
        </w:rPr>
        <w:t xml:space="preserve"> – </w:t>
      </w:r>
      <w:r w:rsidR="007C77F2" w:rsidRPr="00DF0A75">
        <w:rPr>
          <w:rFonts w:asciiTheme="majorHAnsi" w:hAnsiTheme="majorHAnsi" w:cs="Tahoma"/>
          <w:bCs/>
          <w:i/>
          <w:color w:val="113A61"/>
          <w:sz w:val="24"/>
          <w:szCs w:val="24"/>
          <w:u w:val="single"/>
        </w:rPr>
        <w:t>Génie logiciel</w:t>
      </w:r>
    </w:p>
    <w:p w14:paraId="7A9851B9" w14:textId="09831AB4" w:rsidR="00930926" w:rsidRPr="00DF0A75" w:rsidRDefault="00652514" w:rsidP="00DD5487">
      <w:pPr>
        <w:pStyle w:val="Nor"/>
        <w:tabs>
          <w:tab w:val="left" w:pos="2835"/>
        </w:tabs>
        <w:spacing w:line="276" w:lineRule="auto"/>
        <w:ind w:firstLine="709"/>
        <w:jc w:val="left"/>
        <w:rPr>
          <w:rFonts w:asciiTheme="majorHAnsi" w:hAnsiTheme="majorHAnsi" w:cs="Tahoma"/>
          <w:bCs/>
          <w:color w:val="113A61"/>
          <w:sz w:val="24"/>
          <w:szCs w:val="24"/>
        </w:rPr>
      </w:pP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>2008</w:t>
      </w:r>
      <w:r w:rsidR="00B568E2"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6C3CE2"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4812ED"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>Technicien</w:t>
      </w:r>
      <w:r w:rsidRPr="00DF0A75">
        <w:rPr>
          <w:rFonts w:asciiTheme="majorHAnsi" w:hAnsiTheme="majorHAnsi" w:cs="Tahoma"/>
          <w:bCs/>
          <w:color w:val="113A61"/>
          <w:sz w:val="24"/>
          <w:szCs w:val="24"/>
        </w:rPr>
        <w:t xml:space="preserve"> supérieur en informatique</w:t>
      </w:r>
      <w:r w:rsidR="007C77F2" w:rsidRPr="00DF0A75">
        <w:rPr>
          <w:rFonts w:asciiTheme="majorHAnsi" w:hAnsiTheme="majorHAnsi" w:cs="Tahoma"/>
          <w:bCs/>
          <w:color w:val="113A61"/>
          <w:sz w:val="24"/>
          <w:szCs w:val="24"/>
        </w:rPr>
        <w:t xml:space="preserve"> – </w:t>
      </w:r>
      <w:r w:rsidR="007C77F2" w:rsidRPr="00DF0A75">
        <w:rPr>
          <w:rFonts w:asciiTheme="majorHAnsi" w:hAnsiTheme="majorHAnsi" w:cs="Tahoma"/>
          <w:bCs/>
          <w:i/>
          <w:color w:val="113A61"/>
          <w:sz w:val="24"/>
          <w:szCs w:val="24"/>
          <w:u w:val="single"/>
        </w:rPr>
        <w:t>Réseaux informatique</w:t>
      </w:r>
    </w:p>
    <w:p w14:paraId="275DEBEE" w14:textId="58BA4C93" w:rsidR="008D6AF0" w:rsidRPr="00DE1180" w:rsidRDefault="00E93B27" w:rsidP="00DE1180">
      <w:pPr>
        <w:pStyle w:val="Nor"/>
        <w:tabs>
          <w:tab w:val="left" w:pos="2835"/>
        </w:tabs>
        <w:spacing w:line="276" w:lineRule="auto"/>
        <w:ind w:firstLine="709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 w:rsidRPr="00DE1180">
        <w:rPr>
          <w:rFonts w:asciiTheme="majorHAnsi" w:hAnsiTheme="majorHAnsi" w:cs="Tahoma"/>
          <w:bCs/>
          <w:color w:val="113A61"/>
          <w:sz w:val="24"/>
          <w:szCs w:val="24"/>
        </w:rPr>
        <w:tab/>
      </w:r>
      <w:r w:rsidRPr="00DE1180">
        <w:rPr>
          <w:rFonts w:asciiTheme="majorHAnsi" w:hAnsiTheme="majorHAnsi" w:cs="Tahoma"/>
          <w:bCs/>
          <w:color w:val="113A61"/>
          <w:sz w:val="24"/>
          <w:szCs w:val="24"/>
        </w:rPr>
        <w:tab/>
      </w:r>
      <w:r w:rsidR="009C3C7C" w:rsidRPr="00DE1180">
        <w:rPr>
          <w:rFonts w:asciiTheme="majorHAnsi" w:hAnsiTheme="majorHAnsi" w:cs="Tahoma"/>
          <w:bCs/>
          <w:color w:val="auto"/>
          <w:sz w:val="24"/>
          <w:szCs w:val="24"/>
        </w:rPr>
        <w:tab/>
      </w:r>
    </w:p>
    <w:p w14:paraId="72C29A42" w14:textId="78AD4034" w:rsidR="00DF0A75" w:rsidRPr="00DF0A75" w:rsidRDefault="00DF0A75" w:rsidP="00DF0A75">
      <w:pPr>
        <w:pBdr>
          <w:bottom w:val="single" w:sz="24" w:space="1" w:color="EC9E0E"/>
        </w:pBdr>
        <w:suppressAutoHyphens/>
        <w:ind w:right="413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  <w:r w:rsidRPr="00DF0A75"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  <w:t>CERTIFICATIONS</w:t>
      </w:r>
    </w:p>
    <w:p w14:paraId="2EA4BCB4" w14:textId="77777777" w:rsidR="00DF0A75" w:rsidRPr="00DF0A75" w:rsidRDefault="00DF0A75" w:rsidP="00DF0A75">
      <w:pPr>
        <w:ind w:left="2124" w:hanging="1557"/>
        <w:rPr>
          <w:rFonts w:asciiTheme="majorHAnsi" w:hAnsiTheme="majorHAnsi" w:cs="Arial"/>
          <w:b/>
          <w:bCs/>
          <w:noProof/>
          <w:color w:val="002060"/>
          <w:spacing w:val="-6"/>
          <w:w w:val="105"/>
          <w:sz w:val="2"/>
        </w:rPr>
      </w:pPr>
    </w:p>
    <w:p w14:paraId="00E8206F" w14:textId="77777777" w:rsidR="00DF0A75" w:rsidRPr="00DF0A75" w:rsidRDefault="00DF0A75" w:rsidP="00DF0A75">
      <w:pPr>
        <w:pStyle w:val="Nor"/>
        <w:ind w:firstLine="709"/>
        <w:jc w:val="left"/>
        <w:rPr>
          <w:rFonts w:asciiTheme="majorHAnsi" w:hAnsiTheme="majorHAnsi" w:cs="Tahoma"/>
          <w:b/>
          <w:bCs/>
          <w:color w:val="auto"/>
          <w:sz w:val="24"/>
          <w:szCs w:val="24"/>
        </w:rPr>
      </w:pPr>
    </w:p>
    <w:p w14:paraId="6BB01724" w14:textId="4C34DB67" w:rsidR="00DF0A75" w:rsidRPr="00DF0A75" w:rsidRDefault="00DF0A75" w:rsidP="00DF0A75">
      <w:pPr>
        <w:pStyle w:val="Nor"/>
        <w:tabs>
          <w:tab w:val="left" w:pos="2835"/>
        </w:tabs>
        <w:spacing w:line="276" w:lineRule="auto"/>
        <w:ind w:firstLine="709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2018      </w:t>
      </w: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Pr="00DF0A75">
        <w:rPr>
          <w:rFonts w:asciiTheme="majorHAnsi" w:hAnsiTheme="majorHAnsi" w:cs="Tahoma"/>
          <w:b/>
          <w:bCs/>
          <w:color w:val="113A61"/>
          <w:sz w:val="24"/>
          <w:szCs w:val="24"/>
        </w:rPr>
        <w:tab/>
        <w:t xml:space="preserve">Certification – Angular 7 -  </w:t>
      </w:r>
      <w:r w:rsidRPr="00DF0A75">
        <w:rPr>
          <w:rFonts w:asciiTheme="majorHAnsi" w:hAnsiTheme="majorHAnsi" w:cs="Tahoma"/>
          <w:color w:val="113A61"/>
          <w:sz w:val="24"/>
          <w:szCs w:val="24"/>
        </w:rPr>
        <w:t>SQLI Institut - Paris</w:t>
      </w:r>
    </w:p>
    <w:p w14:paraId="5D74B6FD" w14:textId="76DCA3C1" w:rsidR="00DF0A75" w:rsidRPr="00613973" w:rsidRDefault="00DF0A75" w:rsidP="00DF0A75">
      <w:pPr>
        <w:pStyle w:val="Nor"/>
        <w:tabs>
          <w:tab w:val="left" w:pos="2835"/>
        </w:tabs>
        <w:spacing w:line="276" w:lineRule="auto"/>
        <w:ind w:firstLine="709"/>
        <w:jc w:val="left"/>
        <w:rPr>
          <w:rFonts w:asciiTheme="majorHAnsi" w:hAnsiTheme="majorHAnsi" w:cs="Tahoma"/>
          <w:color w:val="113A61"/>
          <w:sz w:val="24"/>
          <w:szCs w:val="24"/>
          <w:lang w:val="en-US"/>
        </w:rPr>
      </w:pPr>
      <w:r w:rsidRPr="00613973">
        <w:rPr>
          <w:rFonts w:asciiTheme="majorHAnsi" w:hAnsiTheme="majorHAnsi" w:cs="Tahoma"/>
          <w:b/>
          <w:bCs/>
          <w:color w:val="113A61"/>
          <w:sz w:val="24"/>
          <w:szCs w:val="24"/>
          <w:lang w:val="en-US"/>
        </w:rPr>
        <w:t xml:space="preserve">2017                              Certification Scrum MASTER - </w:t>
      </w:r>
      <w:r w:rsidRPr="00613973">
        <w:rPr>
          <w:rFonts w:asciiTheme="majorHAnsi" w:hAnsiTheme="majorHAnsi" w:cs="Tahoma"/>
          <w:color w:val="113A61"/>
          <w:sz w:val="24"/>
          <w:szCs w:val="24"/>
          <w:lang w:val="en-US"/>
        </w:rPr>
        <w:t>26 Academy- Paris.</w:t>
      </w:r>
    </w:p>
    <w:p w14:paraId="438F3F73" w14:textId="77777777" w:rsidR="00DF0A75" w:rsidRPr="00613973" w:rsidRDefault="00DF0A75" w:rsidP="00AC57BC">
      <w:pPr>
        <w:pBdr>
          <w:bottom w:val="single" w:sz="24" w:space="1" w:color="EC9E0E"/>
        </w:pBdr>
        <w:suppressAutoHyphens/>
        <w:ind w:right="413"/>
        <w:rPr>
          <w:rFonts w:asciiTheme="majorHAnsi" w:hAnsiTheme="majorHAnsi" w:cs="Arial"/>
          <w:b/>
          <w:bCs/>
          <w:noProof/>
          <w:color w:val="113A61"/>
          <w:sz w:val="28"/>
          <w:lang w:val="en-US" w:eastAsia="ar-SA"/>
        </w:rPr>
      </w:pPr>
    </w:p>
    <w:p w14:paraId="5930CFBE" w14:textId="17F77927" w:rsidR="002978D7" w:rsidRPr="00DE1180" w:rsidRDefault="00A10BB8" w:rsidP="00AC57BC">
      <w:pPr>
        <w:pBdr>
          <w:bottom w:val="single" w:sz="24" w:space="1" w:color="EC9E0E"/>
        </w:pBdr>
        <w:suppressAutoHyphens/>
        <w:ind w:right="413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  <w:r w:rsidRPr="00DE1180"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  <w:t xml:space="preserve">COMPETENCES </w:t>
      </w:r>
      <w:r w:rsidR="00AA1173"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  <w:t>TECHNIQUES</w:t>
      </w:r>
    </w:p>
    <w:p w14:paraId="409E9466" w14:textId="77777777" w:rsidR="008D6AF0" w:rsidRPr="00DE1180" w:rsidRDefault="008D6AF0" w:rsidP="008D6AF0">
      <w:pPr>
        <w:pStyle w:val="Nor"/>
        <w:tabs>
          <w:tab w:val="left" w:pos="2835"/>
        </w:tabs>
        <w:ind w:firstLine="709"/>
        <w:jc w:val="left"/>
        <w:rPr>
          <w:rFonts w:asciiTheme="majorHAnsi" w:hAnsiTheme="majorHAnsi" w:cs="Tahoma"/>
          <w:b/>
          <w:bCs/>
          <w:color w:val="auto"/>
          <w:sz w:val="24"/>
          <w:szCs w:val="24"/>
        </w:rPr>
      </w:pPr>
      <w:r w:rsidRPr="00DE1180">
        <w:rPr>
          <w:rFonts w:asciiTheme="majorHAnsi" w:hAnsiTheme="majorHAnsi" w:cs="Tahoma"/>
          <w:b/>
          <w:bCs/>
          <w:color w:val="auto"/>
          <w:sz w:val="24"/>
          <w:szCs w:val="24"/>
        </w:rPr>
        <w:tab/>
      </w:r>
      <w:r w:rsidRPr="00DE1180">
        <w:rPr>
          <w:rFonts w:asciiTheme="majorHAnsi" w:hAnsiTheme="majorHAnsi" w:cs="Tahoma"/>
          <w:b/>
          <w:bCs/>
          <w:color w:val="auto"/>
          <w:sz w:val="24"/>
          <w:szCs w:val="24"/>
        </w:rPr>
        <w:tab/>
      </w:r>
    </w:p>
    <w:p w14:paraId="1EAFE7DF" w14:textId="7C012BA7" w:rsidR="00BC13F6" w:rsidRPr="006D34C1" w:rsidRDefault="000E38E5" w:rsidP="000E38E5">
      <w:pPr>
        <w:pStyle w:val="Nor"/>
        <w:tabs>
          <w:tab w:val="left" w:pos="3686"/>
        </w:tabs>
        <w:ind w:right="413" w:firstLine="709"/>
        <w:jc w:val="left"/>
        <w:rPr>
          <w:rFonts w:asciiTheme="majorHAnsi" w:hAnsiTheme="majorHAnsi" w:cs="Tahoma"/>
          <w:bCs/>
          <w:color w:val="113A61"/>
          <w:sz w:val="24"/>
          <w:szCs w:val="24"/>
        </w:rPr>
      </w:pPr>
      <w:r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>Systèmes d’exploitation</w:t>
      </w:r>
      <w:r w:rsidR="00AC57BC"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Pr="00F16235">
        <w:rPr>
          <w:rFonts w:asciiTheme="majorHAnsi" w:hAnsiTheme="majorHAnsi" w:cs="Tahoma"/>
          <w:b/>
          <w:color w:val="113A61"/>
          <w:sz w:val="24"/>
          <w:szCs w:val="24"/>
        </w:rPr>
        <w:t xml:space="preserve">Windows </w:t>
      </w:r>
      <w:r w:rsidR="00D95CDF" w:rsidRPr="00F16235">
        <w:rPr>
          <w:rFonts w:asciiTheme="majorHAnsi" w:hAnsiTheme="majorHAnsi" w:cs="Tahoma"/>
          <w:b/>
          <w:color w:val="113A61"/>
          <w:sz w:val="24"/>
          <w:szCs w:val="24"/>
        </w:rPr>
        <w:t>7</w:t>
      </w:r>
      <w:r w:rsidR="00337BD8" w:rsidRPr="00F16235">
        <w:rPr>
          <w:rFonts w:asciiTheme="majorHAnsi" w:hAnsiTheme="majorHAnsi" w:cs="Tahoma"/>
          <w:b/>
          <w:color w:val="113A61"/>
          <w:sz w:val="24"/>
          <w:szCs w:val="24"/>
        </w:rPr>
        <w:t>-10,</w:t>
      </w:r>
      <w:r w:rsidR="00D95CDF" w:rsidRPr="00F16235">
        <w:rPr>
          <w:rFonts w:asciiTheme="majorHAnsi" w:hAnsiTheme="majorHAnsi" w:cs="Tahoma"/>
          <w:b/>
          <w:color w:val="113A61"/>
          <w:sz w:val="24"/>
          <w:szCs w:val="24"/>
        </w:rPr>
        <w:t xml:space="preserve"> Server 2008/2012</w:t>
      </w:r>
      <w:r w:rsidR="00D95CDF" w:rsidRPr="006D34C1">
        <w:rPr>
          <w:rFonts w:asciiTheme="majorHAnsi" w:hAnsiTheme="majorHAnsi" w:cs="Tahoma"/>
          <w:bCs/>
          <w:color w:val="113A61"/>
          <w:sz w:val="24"/>
          <w:szCs w:val="24"/>
        </w:rPr>
        <w:t xml:space="preserve">, </w:t>
      </w:r>
      <w:r w:rsidR="00F16235" w:rsidRPr="00F16235">
        <w:rPr>
          <w:rFonts w:asciiTheme="majorHAnsi" w:hAnsiTheme="majorHAnsi" w:cs="Tahoma"/>
          <w:bCs/>
          <w:color w:val="113A61"/>
          <w:sz w:val="24"/>
          <w:szCs w:val="24"/>
        </w:rPr>
        <w:t xml:space="preserve">Linux </w:t>
      </w:r>
      <w:r w:rsidR="00F16235" w:rsidRPr="006D34C1">
        <w:rPr>
          <w:rFonts w:asciiTheme="majorHAnsi" w:hAnsiTheme="majorHAnsi" w:cs="Tahoma"/>
          <w:bCs/>
          <w:color w:val="113A61"/>
          <w:sz w:val="24"/>
          <w:szCs w:val="24"/>
        </w:rPr>
        <w:t>Ubuntu</w:t>
      </w:r>
    </w:p>
    <w:p w14:paraId="5D5F0F2E" w14:textId="77777777" w:rsidR="00BC13F6" w:rsidRPr="006D34C1" w:rsidRDefault="00BC13F6" w:rsidP="000E38E5">
      <w:pPr>
        <w:pStyle w:val="Nor"/>
        <w:tabs>
          <w:tab w:val="left" w:pos="3686"/>
        </w:tabs>
        <w:ind w:right="413" w:firstLine="709"/>
        <w:jc w:val="left"/>
        <w:rPr>
          <w:rFonts w:asciiTheme="majorHAnsi" w:hAnsiTheme="majorHAnsi" w:cs="Tahoma"/>
          <w:bCs/>
          <w:color w:val="113A61"/>
          <w:sz w:val="24"/>
          <w:szCs w:val="24"/>
        </w:rPr>
      </w:pPr>
    </w:p>
    <w:p w14:paraId="2F94E858" w14:textId="66EE7F14" w:rsidR="006D34C1" w:rsidRPr="00F16235" w:rsidRDefault="006D34C1" w:rsidP="006D34C1">
      <w:pPr>
        <w:pStyle w:val="Nor"/>
        <w:ind w:right="413" w:firstLine="709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  <w:r w:rsidRPr="006D34C1">
        <w:rPr>
          <w:rFonts w:asciiTheme="majorHAnsi" w:hAnsiTheme="majorHAnsi" w:cs="Tahoma"/>
          <w:b/>
          <w:color w:val="113A61"/>
          <w:sz w:val="24"/>
          <w:szCs w:val="24"/>
        </w:rPr>
        <w:t>Architecture</w:t>
      </w:r>
      <w:r w:rsidRPr="006D34C1">
        <w:rPr>
          <w:rFonts w:asciiTheme="majorHAnsi" w:hAnsiTheme="majorHAnsi" w:cs="Tahoma"/>
          <w:bCs/>
          <w:color w:val="113A61"/>
          <w:sz w:val="24"/>
          <w:szCs w:val="24"/>
        </w:rPr>
        <w:t xml:space="preserve"> </w:t>
      </w:r>
      <w:r w:rsidRPr="006D34C1">
        <w:rPr>
          <w:rFonts w:asciiTheme="majorHAnsi" w:hAnsiTheme="majorHAnsi"/>
          <w:color w:val="auto"/>
          <w:sz w:val="24"/>
          <w:szCs w:val="24"/>
        </w:rPr>
        <w:t xml:space="preserve">                            </w:t>
      </w:r>
      <w:r w:rsidRPr="00F16235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Pr="00F16235">
        <w:rPr>
          <w:rFonts w:asciiTheme="majorHAnsi" w:eastAsia="Arial" w:hAnsiTheme="majorHAnsi"/>
          <w:b/>
          <w:bCs/>
          <w:color w:val="113A61"/>
          <w:sz w:val="24"/>
          <w:szCs w:val="24"/>
        </w:rPr>
        <w:t>MVC, SOA, Micro service, DDD</w:t>
      </w:r>
      <w:r w:rsidRPr="00F16235">
        <w:rPr>
          <w:rFonts w:asciiTheme="majorHAnsi" w:hAnsiTheme="majorHAns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F16235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 </w:t>
      </w:r>
    </w:p>
    <w:p w14:paraId="33CD4803" w14:textId="77777777" w:rsidR="006D34C1" w:rsidRDefault="006D34C1" w:rsidP="00DB7278">
      <w:pPr>
        <w:pStyle w:val="Nor"/>
        <w:tabs>
          <w:tab w:val="left" w:pos="3686"/>
        </w:tabs>
        <w:ind w:left="3686" w:right="413" w:hanging="2977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</w:p>
    <w:p w14:paraId="119EB8B6" w14:textId="20B60887" w:rsidR="00D054B9" w:rsidRPr="006D34C1" w:rsidRDefault="00795B49" w:rsidP="006D34C1">
      <w:pPr>
        <w:pStyle w:val="Nor"/>
        <w:ind w:left="3686" w:right="413" w:hanging="2977"/>
        <w:jc w:val="left"/>
        <w:rPr>
          <w:rFonts w:asciiTheme="majorHAnsi" w:eastAsia="Arial" w:hAnsiTheme="majorHAnsi"/>
          <w:color w:val="113A61"/>
          <w:sz w:val="24"/>
          <w:szCs w:val="24"/>
        </w:rPr>
      </w:pPr>
      <w:r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Langages </w:t>
      </w:r>
      <w:r w:rsidR="00B568E2"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066F2A" w:rsidRPr="006D34C1">
        <w:rPr>
          <w:rFonts w:asciiTheme="majorHAnsi" w:eastAsia="Arial" w:hAnsiTheme="majorHAnsi"/>
          <w:b/>
          <w:bCs/>
          <w:color w:val="113A61"/>
          <w:sz w:val="24"/>
          <w:szCs w:val="24"/>
        </w:rPr>
        <w:t>C#, ASP.NET</w:t>
      </w:r>
      <w:r w:rsidR="00066F2A" w:rsidRPr="006D34C1">
        <w:rPr>
          <w:rFonts w:asciiTheme="majorHAnsi" w:eastAsia="Arial" w:hAnsiTheme="majorHAnsi"/>
          <w:color w:val="113A61"/>
          <w:sz w:val="24"/>
          <w:szCs w:val="24"/>
        </w:rPr>
        <w:t xml:space="preserve">, </w:t>
      </w:r>
      <w:r w:rsidR="00E132D1" w:rsidRPr="006D34C1">
        <w:rPr>
          <w:rFonts w:asciiTheme="majorHAnsi" w:eastAsia="Arial" w:hAnsiTheme="majorHAnsi"/>
          <w:b/>
          <w:bCs/>
          <w:color w:val="113A61"/>
          <w:sz w:val="24"/>
          <w:szCs w:val="24"/>
        </w:rPr>
        <w:t>ANGULAR (6 à 11</w:t>
      </w:r>
      <w:r w:rsidR="006D34C1" w:rsidRPr="006D34C1">
        <w:rPr>
          <w:rFonts w:asciiTheme="majorHAnsi" w:eastAsia="Arial" w:hAnsiTheme="majorHAnsi"/>
          <w:b/>
          <w:bCs/>
          <w:color w:val="113A61"/>
          <w:sz w:val="24"/>
          <w:szCs w:val="24"/>
        </w:rPr>
        <w:t>),</w:t>
      </w:r>
      <w:r w:rsidR="006D34C1" w:rsidRPr="006D34C1">
        <w:rPr>
          <w:rFonts w:ascii="CIDFont+F3" w:eastAsia="Calibri" w:hAnsi="CIDFont+F3" w:cs="CIDFont+F3"/>
          <w:color w:val="113A61"/>
          <w:sz w:val="24"/>
          <w:szCs w:val="24"/>
          <w:lang w:bidi="he-IL"/>
        </w:rPr>
        <w:t xml:space="preserve"> APIGEE</w:t>
      </w:r>
      <w:r w:rsidR="00DB7278"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 Google Cloud, </w:t>
      </w:r>
      <w:r w:rsidR="00066F2A" w:rsidRPr="006D34C1">
        <w:rPr>
          <w:rFonts w:asciiTheme="majorHAnsi" w:eastAsia="Arial" w:hAnsiTheme="majorHAnsi"/>
          <w:color w:val="113A61"/>
          <w:sz w:val="24"/>
          <w:szCs w:val="24"/>
        </w:rPr>
        <w:t xml:space="preserve">VB.NET, </w:t>
      </w:r>
      <w:r w:rsidR="00066F2A" w:rsidRPr="006D34C1">
        <w:rPr>
          <w:rFonts w:asciiTheme="majorHAnsi" w:eastAsia="Arial" w:hAnsiTheme="majorHAnsi"/>
          <w:b/>
          <w:bCs/>
          <w:color w:val="113A61"/>
          <w:sz w:val="24"/>
          <w:szCs w:val="24"/>
        </w:rPr>
        <w:t>LINQ</w:t>
      </w:r>
      <w:r w:rsidR="00066F2A" w:rsidRPr="006D34C1">
        <w:rPr>
          <w:rFonts w:asciiTheme="majorHAnsi" w:eastAsia="Arial" w:hAnsiTheme="majorHAnsi"/>
          <w:color w:val="113A61"/>
          <w:sz w:val="24"/>
          <w:szCs w:val="24"/>
        </w:rPr>
        <w:t>, JavaScript, HTML</w:t>
      </w:r>
      <w:r w:rsidR="00932766" w:rsidRPr="006D34C1">
        <w:rPr>
          <w:rFonts w:asciiTheme="majorHAnsi" w:eastAsia="Arial" w:hAnsiTheme="majorHAnsi"/>
          <w:color w:val="113A61"/>
          <w:sz w:val="24"/>
          <w:szCs w:val="24"/>
        </w:rPr>
        <w:t>5</w:t>
      </w:r>
      <w:r w:rsidR="00066F2A" w:rsidRPr="006D34C1">
        <w:rPr>
          <w:rFonts w:asciiTheme="majorHAnsi" w:eastAsia="Arial" w:hAnsiTheme="majorHAnsi"/>
          <w:color w:val="113A61"/>
          <w:sz w:val="24"/>
          <w:szCs w:val="24"/>
        </w:rPr>
        <w:t>, CSS</w:t>
      </w:r>
      <w:r w:rsidR="00932766" w:rsidRPr="006D34C1">
        <w:rPr>
          <w:rFonts w:asciiTheme="majorHAnsi" w:eastAsia="Arial" w:hAnsiTheme="majorHAnsi"/>
          <w:color w:val="113A61"/>
          <w:sz w:val="24"/>
          <w:szCs w:val="24"/>
        </w:rPr>
        <w:t>3</w:t>
      </w:r>
      <w:r w:rsidR="00066F2A" w:rsidRPr="006D34C1">
        <w:rPr>
          <w:rFonts w:asciiTheme="majorHAnsi" w:eastAsia="Arial" w:hAnsiTheme="majorHAnsi"/>
          <w:color w:val="113A61"/>
          <w:sz w:val="24"/>
          <w:szCs w:val="24"/>
        </w:rPr>
        <w:t xml:space="preserve">, XML, </w:t>
      </w:r>
      <w:r w:rsidR="00066F2A" w:rsidRPr="006D34C1">
        <w:rPr>
          <w:rFonts w:asciiTheme="majorHAnsi" w:eastAsia="Arial" w:hAnsiTheme="majorHAnsi"/>
          <w:b/>
          <w:bCs/>
          <w:color w:val="113A61"/>
          <w:sz w:val="24"/>
          <w:szCs w:val="24"/>
        </w:rPr>
        <w:t>XAML</w:t>
      </w:r>
      <w:r w:rsidR="00DB7278"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, </w:t>
      </w:r>
      <w:r w:rsidR="00097501" w:rsidRPr="006D34C1">
        <w:rPr>
          <w:rFonts w:asciiTheme="majorHAnsi" w:eastAsia="Arial" w:hAnsiTheme="majorHAnsi"/>
          <w:b/>
          <w:color w:val="113A61"/>
          <w:sz w:val="24"/>
          <w:szCs w:val="24"/>
        </w:rPr>
        <w:t xml:space="preserve">Angular </w:t>
      </w:r>
      <w:r w:rsidR="00A3799B" w:rsidRPr="006D34C1">
        <w:rPr>
          <w:rFonts w:asciiTheme="majorHAnsi" w:eastAsia="Arial" w:hAnsiTheme="majorHAnsi"/>
          <w:color w:val="113A61"/>
          <w:sz w:val="24"/>
          <w:szCs w:val="24"/>
        </w:rPr>
        <w:t>,</w:t>
      </w:r>
      <w:r w:rsidR="00827049" w:rsidRPr="006D34C1">
        <w:rPr>
          <w:rFonts w:asciiTheme="majorHAnsi" w:eastAsia="Arial" w:hAnsiTheme="majorHAnsi"/>
          <w:color w:val="113A61"/>
          <w:sz w:val="24"/>
          <w:szCs w:val="24"/>
        </w:rPr>
        <w:t xml:space="preserve"> jQuery</w:t>
      </w:r>
      <w:r w:rsidR="00337BD8" w:rsidRPr="006D34C1">
        <w:rPr>
          <w:rFonts w:asciiTheme="majorHAnsi" w:eastAsia="Arial" w:hAnsiTheme="majorHAnsi"/>
          <w:color w:val="113A61"/>
          <w:sz w:val="24"/>
          <w:szCs w:val="24"/>
        </w:rPr>
        <w:t>,</w:t>
      </w:r>
      <w:r w:rsidR="00D42F9A" w:rsidRPr="006D34C1">
        <w:rPr>
          <w:rFonts w:asciiTheme="majorHAnsi" w:eastAsia="Arial" w:hAnsiTheme="majorHAnsi"/>
          <w:color w:val="113A61"/>
          <w:sz w:val="24"/>
          <w:szCs w:val="24"/>
        </w:rPr>
        <w:t xml:space="preserve"> </w:t>
      </w:r>
      <w:r w:rsidR="00337BD8" w:rsidRPr="006D34C1">
        <w:rPr>
          <w:rFonts w:asciiTheme="majorHAnsi" w:eastAsia="Arial" w:hAnsiTheme="majorHAnsi"/>
          <w:color w:val="113A61"/>
          <w:sz w:val="24"/>
          <w:szCs w:val="24"/>
        </w:rPr>
        <w:t>Azure</w:t>
      </w:r>
    </w:p>
    <w:p w14:paraId="1120E274" w14:textId="77777777" w:rsidR="002B0682" w:rsidRPr="006D34C1" w:rsidRDefault="002B0682" w:rsidP="00322BB4">
      <w:pPr>
        <w:pStyle w:val="Nor"/>
        <w:tabs>
          <w:tab w:val="left" w:pos="3686"/>
        </w:tabs>
        <w:ind w:right="413" w:firstLine="709"/>
        <w:jc w:val="left"/>
        <w:rPr>
          <w:rFonts w:asciiTheme="majorHAnsi" w:eastAsia="Arial" w:hAnsiTheme="majorHAnsi"/>
          <w:color w:val="113A61"/>
          <w:sz w:val="24"/>
          <w:szCs w:val="24"/>
        </w:rPr>
      </w:pPr>
    </w:p>
    <w:p w14:paraId="63046346" w14:textId="77777777" w:rsidR="006D34C1" w:rsidRPr="00613973" w:rsidRDefault="006D34C1" w:rsidP="006D34C1">
      <w:pPr>
        <w:pStyle w:val="Nor"/>
        <w:tabs>
          <w:tab w:val="left" w:pos="3686"/>
        </w:tabs>
        <w:ind w:left="709" w:right="413"/>
        <w:jc w:val="left"/>
        <w:rPr>
          <w:rFonts w:asciiTheme="majorHAnsi" w:eastAsia="Arial" w:hAnsiTheme="majorHAnsi"/>
          <w:bCs/>
          <w:color w:val="113A61"/>
          <w:sz w:val="24"/>
          <w:szCs w:val="24"/>
        </w:rPr>
      </w:pPr>
      <w:r w:rsidRPr="00613973">
        <w:rPr>
          <w:rFonts w:asciiTheme="majorHAnsi" w:hAnsiTheme="majorHAnsi" w:cs="Tahoma"/>
          <w:b/>
          <w:color w:val="113A61"/>
          <w:sz w:val="24"/>
          <w:szCs w:val="24"/>
        </w:rPr>
        <w:t>Microsoft Technologies</w:t>
      </w:r>
      <w:r w:rsidRPr="00613973">
        <w:rPr>
          <w:rFonts w:asciiTheme="majorHAnsi" w:hAnsiTheme="majorHAnsi"/>
          <w:color w:val="auto"/>
          <w:sz w:val="24"/>
          <w:szCs w:val="24"/>
        </w:rPr>
        <w:t xml:space="preserve">       </w:t>
      </w:r>
      <w:r w:rsidRPr="00613973">
        <w:rPr>
          <w:rFonts w:asciiTheme="majorHAnsi" w:eastAsia="Arial" w:hAnsiTheme="majorHAnsi"/>
          <w:bCs/>
          <w:color w:val="113A61"/>
          <w:sz w:val="24"/>
          <w:szCs w:val="24"/>
        </w:rPr>
        <w:t xml:space="preserve">.NET Core, </w:t>
      </w:r>
      <w:r w:rsidRPr="00613973">
        <w:rPr>
          <w:rFonts w:asciiTheme="majorHAnsi" w:eastAsia="Arial" w:hAnsiTheme="majorHAnsi"/>
          <w:color w:val="113A61"/>
          <w:sz w:val="24"/>
          <w:szCs w:val="24"/>
        </w:rPr>
        <w:t>Azure,</w:t>
      </w:r>
      <w:r w:rsidRPr="00613973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613973">
        <w:rPr>
          <w:rFonts w:asciiTheme="majorHAnsi" w:eastAsia="Arial" w:hAnsiTheme="majorHAnsi"/>
          <w:color w:val="113A61"/>
          <w:sz w:val="24"/>
          <w:szCs w:val="24"/>
        </w:rPr>
        <w:t xml:space="preserve">Framework .Net (2.0 - </w:t>
      </w:r>
      <w:r w:rsidRPr="00613973">
        <w:rPr>
          <w:rFonts w:asciiTheme="majorHAnsi" w:eastAsia="Arial" w:hAnsiTheme="majorHAnsi"/>
          <w:bCs/>
          <w:color w:val="113A61"/>
          <w:sz w:val="24"/>
          <w:szCs w:val="24"/>
        </w:rPr>
        <w:t>4.5</w:t>
      </w:r>
      <w:r w:rsidRPr="00613973">
        <w:rPr>
          <w:rFonts w:asciiTheme="majorHAnsi" w:eastAsia="Arial" w:hAnsiTheme="majorHAnsi"/>
          <w:color w:val="113A61"/>
          <w:sz w:val="24"/>
          <w:szCs w:val="24"/>
        </w:rPr>
        <w:t xml:space="preserve">), </w:t>
      </w:r>
      <w:r w:rsidRPr="00613973">
        <w:rPr>
          <w:rFonts w:asciiTheme="majorHAnsi" w:eastAsia="Arial" w:hAnsiTheme="majorHAnsi"/>
          <w:bCs/>
          <w:color w:val="113A61"/>
          <w:sz w:val="24"/>
          <w:szCs w:val="24"/>
        </w:rPr>
        <w:t xml:space="preserve">WS (Soap / Rest), </w:t>
      </w:r>
    </w:p>
    <w:p w14:paraId="59A0D61C" w14:textId="7555A493" w:rsidR="006D34C1" w:rsidRPr="00613973" w:rsidRDefault="006D34C1" w:rsidP="006D34C1">
      <w:pPr>
        <w:pStyle w:val="Nor"/>
        <w:tabs>
          <w:tab w:val="left" w:pos="3686"/>
        </w:tabs>
        <w:ind w:left="709" w:right="413"/>
        <w:jc w:val="left"/>
        <w:rPr>
          <w:rFonts w:asciiTheme="majorHAnsi" w:eastAsia="Arial" w:hAnsiTheme="majorHAnsi"/>
          <w:color w:val="113A61"/>
          <w:sz w:val="24"/>
          <w:szCs w:val="24"/>
        </w:rPr>
      </w:pPr>
      <w:r w:rsidRPr="00613973">
        <w:rPr>
          <w:rFonts w:asciiTheme="majorHAnsi" w:hAnsiTheme="majorHAnsi" w:cs="Tahoma"/>
          <w:b/>
          <w:color w:val="113A61"/>
          <w:sz w:val="24"/>
          <w:szCs w:val="24"/>
        </w:rPr>
        <w:tab/>
      </w:r>
      <w:r w:rsidRPr="00613973">
        <w:rPr>
          <w:rFonts w:asciiTheme="majorHAnsi" w:eastAsia="Arial" w:hAnsiTheme="majorHAnsi"/>
          <w:bCs/>
          <w:color w:val="113A61"/>
          <w:sz w:val="24"/>
          <w:szCs w:val="24"/>
        </w:rPr>
        <w:t>JSON</w:t>
      </w:r>
      <w:r w:rsidRPr="00613973">
        <w:rPr>
          <w:rFonts w:asciiTheme="majorHAnsi" w:eastAsia="Arial" w:hAnsiTheme="majorHAnsi"/>
          <w:color w:val="113A61"/>
          <w:sz w:val="24"/>
          <w:szCs w:val="24"/>
        </w:rPr>
        <w:t>, Reporting, Services</w:t>
      </w:r>
    </w:p>
    <w:p w14:paraId="468F8C9B" w14:textId="77777777" w:rsidR="006D34C1" w:rsidRPr="00613973" w:rsidRDefault="006D34C1" w:rsidP="00322BB4">
      <w:pPr>
        <w:pStyle w:val="Nor"/>
        <w:tabs>
          <w:tab w:val="left" w:pos="3686"/>
        </w:tabs>
        <w:ind w:right="413" w:firstLine="709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</w:p>
    <w:p w14:paraId="6B1932EE" w14:textId="77777777" w:rsidR="00F16235" w:rsidRPr="006D34C1" w:rsidRDefault="00F16235" w:rsidP="00F16235">
      <w:pPr>
        <w:pStyle w:val="Nor"/>
        <w:tabs>
          <w:tab w:val="left" w:pos="3686"/>
        </w:tabs>
        <w:ind w:left="3686" w:right="413" w:hanging="2977"/>
        <w:jc w:val="left"/>
        <w:rPr>
          <w:rFonts w:asciiTheme="majorHAnsi" w:eastAsia="Arial" w:hAnsiTheme="majorHAnsi"/>
          <w:bCs/>
          <w:color w:val="113A61"/>
          <w:sz w:val="24"/>
          <w:szCs w:val="24"/>
        </w:rPr>
      </w:pPr>
      <w:r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Conception </w:t>
      </w:r>
      <w:r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Pr="006D34C1">
        <w:rPr>
          <w:rFonts w:asciiTheme="majorHAnsi" w:eastAsia="Arial" w:hAnsiTheme="majorHAnsi"/>
          <w:color w:val="113A61"/>
          <w:sz w:val="24"/>
          <w:szCs w:val="24"/>
        </w:rPr>
        <w:t xml:space="preserve">UML, </w:t>
      </w:r>
      <w:r w:rsidRPr="006D34C1">
        <w:rPr>
          <w:rFonts w:asciiTheme="majorHAnsi" w:eastAsia="Arial" w:hAnsiTheme="majorHAnsi"/>
          <w:bCs/>
          <w:color w:val="113A61"/>
          <w:sz w:val="24"/>
          <w:szCs w:val="24"/>
        </w:rPr>
        <w:t>Design pattern (Factory, Singleton, injection de dépendance)</w:t>
      </w:r>
    </w:p>
    <w:p w14:paraId="30B192E3" w14:textId="77777777" w:rsidR="00F16235" w:rsidRDefault="00F16235" w:rsidP="00322BB4">
      <w:pPr>
        <w:pStyle w:val="Nor"/>
        <w:tabs>
          <w:tab w:val="left" w:pos="3686"/>
        </w:tabs>
        <w:ind w:right="413" w:firstLine="709"/>
        <w:jc w:val="left"/>
        <w:rPr>
          <w:rFonts w:asciiTheme="majorHAnsi" w:hAnsiTheme="majorHAnsi" w:cs="Tahoma"/>
          <w:b/>
          <w:bCs/>
          <w:color w:val="113A61"/>
          <w:sz w:val="24"/>
          <w:szCs w:val="24"/>
        </w:rPr>
      </w:pPr>
    </w:p>
    <w:p w14:paraId="359C48CB" w14:textId="40C3C035" w:rsidR="00B568E2" w:rsidRPr="006D34C1" w:rsidRDefault="00B568E2" w:rsidP="00322BB4">
      <w:pPr>
        <w:pStyle w:val="Nor"/>
        <w:tabs>
          <w:tab w:val="left" w:pos="3686"/>
        </w:tabs>
        <w:ind w:right="413" w:firstLine="709"/>
        <w:jc w:val="left"/>
        <w:rPr>
          <w:rFonts w:asciiTheme="majorHAnsi" w:hAnsiTheme="majorHAnsi" w:cs="Tahoma"/>
          <w:bCs/>
          <w:color w:val="113A61"/>
          <w:sz w:val="24"/>
          <w:szCs w:val="24"/>
        </w:rPr>
      </w:pPr>
      <w:r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Bases de </w:t>
      </w:r>
      <w:r w:rsidR="00C75692"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 xml:space="preserve">données </w:t>
      </w:r>
      <w:r w:rsidR="00C75692" w:rsidRPr="006D34C1">
        <w:rPr>
          <w:rFonts w:asciiTheme="majorHAnsi" w:hAnsiTheme="majorHAnsi" w:cs="Tahoma"/>
          <w:b/>
          <w:bCs/>
          <w:color w:val="113A61"/>
          <w:sz w:val="24"/>
          <w:szCs w:val="24"/>
        </w:rPr>
        <w:tab/>
      </w:r>
      <w:r w:rsidR="00322BB4" w:rsidRPr="006D34C1">
        <w:rPr>
          <w:rFonts w:asciiTheme="majorHAnsi" w:hAnsiTheme="majorHAnsi" w:cs="Tahoma"/>
          <w:b/>
          <w:color w:val="113A61"/>
          <w:sz w:val="24"/>
          <w:szCs w:val="24"/>
        </w:rPr>
        <w:t>SQL Server</w:t>
      </w:r>
      <w:r w:rsidR="00B4103E" w:rsidRPr="006D34C1">
        <w:rPr>
          <w:rFonts w:asciiTheme="majorHAnsi" w:hAnsiTheme="majorHAnsi" w:cs="Tahoma"/>
          <w:b/>
          <w:color w:val="113A61"/>
          <w:sz w:val="24"/>
          <w:szCs w:val="24"/>
        </w:rPr>
        <w:t xml:space="preserve"> (</w:t>
      </w:r>
      <w:r w:rsidR="00B4103E" w:rsidRPr="006D34C1">
        <w:rPr>
          <w:rFonts w:asciiTheme="majorHAnsi" w:hAnsiTheme="majorHAnsi" w:cs="Cambria"/>
          <w:b/>
          <w:color w:val="113A61"/>
          <w:sz w:val="24"/>
          <w:szCs w:val="24"/>
        </w:rPr>
        <w:t>SSRS, SSIS, Transact-SQL</w:t>
      </w:r>
      <w:r w:rsidR="003D683C" w:rsidRPr="006D34C1">
        <w:rPr>
          <w:rFonts w:asciiTheme="majorHAnsi" w:hAnsiTheme="majorHAnsi" w:cs="Tahoma"/>
          <w:b/>
          <w:color w:val="113A61"/>
          <w:sz w:val="24"/>
          <w:szCs w:val="24"/>
        </w:rPr>
        <w:t>)</w:t>
      </w:r>
      <w:r w:rsidR="003D683C" w:rsidRPr="006D34C1">
        <w:rPr>
          <w:rFonts w:asciiTheme="majorHAnsi" w:hAnsiTheme="majorHAnsi" w:cs="Tahoma"/>
          <w:bCs/>
          <w:color w:val="113A61"/>
          <w:sz w:val="24"/>
          <w:szCs w:val="24"/>
        </w:rPr>
        <w:t>, MYSQL</w:t>
      </w:r>
      <w:r w:rsidR="00337BD8" w:rsidRPr="006D34C1">
        <w:rPr>
          <w:rFonts w:asciiTheme="majorHAnsi" w:hAnsiTheme="majorHAnsi" w:cs="Tahoma"/>
          <w:bCs/>
          <w:color w:val="113A61"/>
          <w:sz w:val="24"/>
          <w:szCs w:val="24"/>
        </w:rPr>
        <w:t>,</w:t>
      </w:r>
      <w:r w:rsidR="00932766" w:rsidRPr="006D34C1">
        <w:rPr>
          <w:rFonts w:asciiTheme="majorHAnsi" w:hAnsiTheme="majorHAnsi" w:cs="Cambria"/>
          <w:b/>
          <w:color w:val="113A61"/>
          <w:sz w:val="24"/>
          <w:szCs w:val="24"/>
        </w:rPr>
        <w:t xml:space="preserve"> </w:t>
      </w:r>
      <w:r w:rsidR="00932766" w:rsidRPr="006D34C1">
        <w:rPr>
          <w:rFonts w:asciiTheme="majorHAnsi" w:hAnsiTheme="majorHAnsi" w:cs="Cambria"/>
          <w:bCs/>
          <w:color w:val="113A61"/>
          <w:sz w:val="24"/>
          <w:szCs w:val="24"/>
        </w:rPr>
        <w:t>Solr</w:t>
      </w:r>
      <w:r w:rsidR="00B4103E" w:rsidRPr="006D34C1">
        <w:rPr>
          <w:rFonts w:asciiTheme="majorHAnsi" w:hAnsiTheme="majorHAnsi" w:cs="Cambria"/>
          <w:bCs/>
          <w:color w:val="113A61"/>
          <w:sz w:val="24"/>
          <w:szCs w:val="24"/>
        </w:rPr>
        <w:t xml:space="preserve">, </w:t>
      </w:r>
      <w:r w:rsidR="00127718">
        <w:rPr>
          <w:rFonts w:asciiTheme="majorHAnsi" w:hAnsiTheme="majorHAnsi" w:cs="Cambria"/>
          <w:bCs/>
          <w:color w:val="113A61"/>
          <w:sz w:val="24"/>
          <w:szCs w:val="24"/>
        </w:rPr>
        <w:t>SQL Azure</w:t>
      </w:r>
    </w:p>
    <w:p w14:paraId="47A1669E" w14:textId="77777777" w:rsidR="002B0682" w:rsidRPr="006D34C1" w:rsidRDefault="002B0682" w:rsidP="00322BB4">
      <w:pPr>
        <w:pStyle w:val="Nor"/>
        <w:tabs>
          <w:tab w:val="left" w:pos="3686"/>
        </w:tabs>
        <w:ind w:right="413" w:firstLine="709"/>
        <w:jc w:val="left"/>
        <w:rPr>
          <w:rFonts w:asciiTheme="majorHAnsi" w:hAnsiTheme="majorHAnsi" w:cs="Tahoma"/>
          <w:bCs/>
          <w:color w:val="113A61"/>
          <w:sz w:val="24"/>
          <w:szCs w:val="24"/>
        </w:rPr>
      </w:pPr>
    </w:p>
    <w:p w14:paraId="1AC01B3D" w14:textId="54EE901F" w:rsidR="00322BB4" w:rsidRPr="006D34C1" w:rsidRDefault="000948FD" w:rsidP="006D34C1">
      <w:pPr>
        <w:pStyle w:val="titleniv2"/>
        <w:rPr>
          <w:rFonts w:asciiTheme="majorHAnsi" w:eastAsia="Arial" w:hAnsiTheme="majorHAnsi" w:cs="Arial"/>
          <w:b w:val="0"/>
          <w:color w:val="113A61"/>
          <w:kern w:val="0"/>
          <w:sz w:val="24"/>
          <w:lang w:val="en-US"/>
        </w:rPr>
      </w:pPr>
      <w:r w:rsidRPr="00AA1173">
        <w:rPr>
          <w:rFonts w:asciiTheme="majorHAnsi" w:eastAsia="Times New Roman" w:hAnsiTheme="majorHAnsi" w:cs="Tahoma"/>
          <w:bCs/>
          <w:color w:val="113A61"/>
          <w:kern w:val="0"/>
          <w:sz w:val="24"/>
        </w:rPr>
        <w:t xml:space="preserve">    </w:t>
      </w:r>
      <w:r w:rsidR="00322BB4" w:rsidRPr="006D34C1">
        <w:rPr>
          <w:rFonts w:asciiTheme="majorHAnsi" w:eastAsia="Times New Roman" w:hAnsiTheme="majorHAnsi" w:cs="Tahoma"/>
          <w:bCs/>
          <w:color w:val="113A61"/>
          <w:kern w:val="0"/>
          <w:sz w:val="24"/>
          <w:lang w:val="en-US"/>
        </w:rPr>
        <w:t>ORM</w:t>
      </w:r>
      <w:r w:rsidR="00322BB4" w:rsidRPr="006D34C1">
        <w:rPr>
          <w:rFonts w:asciiTheme="majorHAnsi" w:hAnsiTheme="majorHAnsi"/>
          <w:b w:val="0"/>
          <w:color w:val="auto"/>
          <w:sz w:val="24"/>
          <w:lang w:val="en-US"/>
        </w:rPr>
        <w:t xml:space="preserve">                                          </w:t>
      </w:r>
      <w:r w:rsidR="00331207" w:rsidRPr="006D34C1">
        <w:rPr>
          <w:rFonts w:asciiTheme="majorHAnsi" w:hAnsiTheme="majorHAnsi"/>
          <w:b w:val="0"/>
          <w:color w:val="auto"/>
          <w:sz w:val="24"/>
          <w:lang w:val="en-US"/>
        </w:rPr>
        <w:t xml:space="preserve">  </w:t>
      </w:r>
      <w:r w:rsidR="00322BB4" w:rsidRPr="006D34C1">
        <w:rPr>
          <w:rFonts w:asciiTheme="majorHAnsi" w:hAnsiTheme="majorHAnsi"/>
          <w:b w:val="0"/>
          <w:color w:val="auto"/>
          <w:sz w:val="24"/>
          <w:lang w:val="en-US"/>
        </w:rPr>
        <w:t xml:space="preserve"> </w:t>
      </w:r>
      <w:r w:rsidR="00F16235">
        <w:rPr>
          <w:rFonts w:asciiTheme="majorHAnsi" w:hAnsiTheme="majorHAnsi"/>
          <w:b w:val="0"/>
          <w:color w:val="auto"/>
          <w:sz w:val="24"/>
          <w:lang w:val="en-US"/>
        </w:rPr>
        <w:t xml:space="preserve">  </w:t>
      </w:r>
      <w:r w:rsidRPr="006D34C1">
        <w:rPr>
          <w:rFonts w:asciiTheme="majorHAnsi" w:eastAsia="Arial" w:hAnsiTheme="majorHAnsi" w:cs="Arial"/>
          <w:color w:val="113A61"/>
          <w:kern w:val="0"/>
          <w:sz w:val="24"/>
          <w:lang w:val="en-US"/>
        </w:rPr>
        <w:t>Dapper</w:t>
      </w:r>
      <w:r w:rsidR="00322BB4" w:rsidRPr="006D34C1">
        <w:rPr>
          <w:rFonts w:asciiTheme="majorHAnsi" w:eastAsia="Arial" w:hAnsiTheme="majorHAnsi" w:cs="Arial"/>
          <w:b w:val="0"/>
          <w:color w:val="113A61"/>
          <w:kern w:val="0"/>
          <w:sz w:val="24"/>
          <w:lang w:val="en-US"/>
        </w:rPr>
        <w:t xml:space="preserve">, </w:t>
      </w:r>
      <w:r w:rsidR="00322BB4" w:rsidRPr="006D34C1">
        <w:rPr>
          <w:rFonts w:asciiTheme="majorHAnsi" w:eastAsia="Arial" w:hAnsiTheme="majorHAnsi" w:cs="Arial"/>
          <w:b w:val="0"/>
          <w:bCs/>
          <w:color w:val="113A61"/>
          <w:kern w:val="0"/>
          <w:sz w:val="24"/>
          <w:lang w:val="en-US"/>
        </w:rPr>
        <w:t>Linq to SQL</w:t>
      </w:r>
      <w:r w:rsidR="00322BB4" w:rsidRPr="006D34C1">
        <w:rPr>
          <w:rFonts w:asciiTheme="majorHAnsi" w:eastAsia="Arial" w:hAnsiTheme="majorHAnsi" w:cs="Arial"/>
          <w:b w:val="0"/>
          <w:color w:val="113A61"/>
          <w:kern w:val="0"/>
          <w:sz w:val="24"/>
          <w:lang w:val="en-US"/>
        </w:rPr>
        <w:t>, NHibernate, Entity Framework</w:t>
      </w:r>
      <w:r w:rsidRPr="006D34C1">
        <w:rPr>
          <w:rFonts w:asciiTheme="majorHAnsi" w:eastAsia="Arial" w:hAnsiTheme="majorHAnsi" w:cs="Arial"/>
          <w:b w:val="0"/>
          <w:color w:val="113A61"/>
          <w:kern w:val="0"/>
          <w:sz w:val="24"/>
          <w:lang w:val="en-US"/>
        </w:rPr>
        <w:t xml:space="preserve">, </w:t>
      </w:r>
    </w:p>
    <w:p w14:paraId="56E1A0DE" w14:textId="77777777" w:rsidR="00CA00F1" w:rsidRPr="006D34C1" w:rsidRDefault="00CA00F1" w:rsidP="00322BB4">
      <w:pPr>
        <w:pStyle w:val="titleniv2"/>
        <w:ind w:left="720"/>
        <w:rPr>
          <w:rFonts w:asciiTheme="majorHAnsi" w:eastAsia="Arial" w:hAnsiTheme="majorHAnsi" w:cs="Arial"/>
          <w:b w:val="0"/>
          <w:color w:val="113A61"/>
          <w:kern w:val="0"/>
          <w:sz w:val="24"/>
          <w:lang w:val="en-US"/>
        </w:rPr>
      </w:pPr>
    </w:p>
    <w:p w14:paraId="78F472E6" w14:textId="5F1BD9E4" w:rsidR="00322BB4" w:rsidRPr="006D34C1" w:rsidRDefault="00322BB4" w:rsidP="00322BB4">
      <w:pPr>
        <w:pStyle w:val="Listepuces"/>
        <w:numPr>
          <w:ilvl w:val="0"/>
          <w:numId w:val="0"/>
        </w:numPr>
        <w:spacing w:line="240" w:lineRule="auto"/>
        <w:ind w:left="644"/>
        <w:rPr>
          <w:rFonts w:asciiTheme="majorHAnsi" w:eastAsia="Arial" w:hAnsiTheme="majorHAnsi"/>
          <w:b/>
          <w:color w:val="113A61"/>
          <w:szCs w:val="24"/>
          <w:lang w:eastAsia="fr-FR"/>
        </w:rPr>
      </w:pPr>
      <w:r w:rsidRPr="006D34C1">
        <w:rPr>
          <w:rFonts w:asciiTheme="majorHAnsi" w:hAnsiTheme="majorHAnsi" w:cs="Tahoma"/>
          <w:b/>
          <w:bCs/>
          <w:color w:val="113A61"/>
          <w:szCs w:val="24"/>
          <w:lang w:eastAsia="fr-FR"/>
        </w:rPr>
        <w:t>Gestion de versions :</w:t>
      </w:r>
      <w:r w:rsidRPr="006D34C1">
        <w:rPr>
          <w:rFonts w:asciiTheme="majorHAnsi" w:hAnsiTheme="majorHAnsi" w:cs="Calibri"/>
          <w:b/>
          <w:bCs/>
          <w:szCs w:val="24"/>
        </w:rPr>
        <w:t xml:space="preserve"> </w:t>
      </w:r>
      <w:r w:rsidR="00A66FA6" w:rsidRPr="006D34C1">
        <w:rPr>
          <w:rFonts w:asciiTheme="majorHAnsi" w:hAnsiTheme="majorHAnsi" w:cs="Calibri"/>
          <w:b/>
          <w:bCs/>
          <w:szCs w:val="24"/>
        </w:rPr>
        <w:t xml:space="preserve">         </w:t>
      </w:r>
      <w:r w:rsidR="00F16235">
        <w:rPr>
          <w:rFonts w:asciiTheme="majorHAnsi" w:hAnsiTheme="majorHAnsi" w:cs="Calibri"/>
          <w:b/>
          <w:bCs/>
          <w:szCs w:val="24"/>
        </w:rPr>
        <w:t xml:space="preserve">  </w:t>
      </w:r>
      <w:r w:rsidR="00331207" w:rsidRPr="006D34C1">
        <w:rPr>
          <w:rFonts w:asciiTheme="majorHAnsi" w:hAnsiTheme="majorHAnsi" w:cs="Calibri"/>
          <w:b/>
          <w:bCs/>
          <w:szCs w:val="24"/>
        </w:rPr>
        <w:t xml:space="preserve"> </w:t>
      </w:r>
      <w:r w:rsidR="00F16235">
        <w:rPr>
          <w:rFonts w:asciiTheme="majorHAnsi" w:hAnsiTheme="majorHAnsi" w:cs="Calibri"/>
          <w:b/>
          <w:bCs/>
          <w:szCs w:val="24"/>
        </w:rPr>
        <w:t xml:space="preserve"> </w:t>
      </w:r>
      <w:r w:rsidRPr="006D34C1">
        <w:rPr>
          <w:rFonts w:asciiTheme="majorHAnsi" w:eastAsia="Arial" w:hAnsiTheme="majorHAnsi"/>
          <w:b/>
          <w:color w:val="113A61"/>
          <w:szCs w:val="24"/>
          <w:lang w:eastAsia="fr-FR"/>
        </w:rPr>
        <w:t xml:space="preserve">TFS </w:t>
      </w:r>
      <w:r w:rsidRPr="006D34C1">
        <w:rPr>
          <w:rFonts w:asciiTheme="majorHAnsi" w:eastAsia="Arial" w:hAnsiTheme="majorHAnsi"/>
          <w:bCs/>
          <w:color w:val="113A61"/>
          <w:szCs w:val="24"/>
          <w:lang w:eastAsia="fr-FR"/>
        </w:rPr>
        <w:t>2008/2012</w:t>
      </w:r>
      <w:r w:rsidR="00337BD8" w:rsidRPr="006D34C1">
        <w:rPr>
          <w:rFonts w:asciiTheme="majorHAnsi" w:eastAsia="Arial" w:hAnsiTheme="majorHAnsi"/>
          <w:bCs/>
          <w:color w:val="113A61"/>
          <w:szCs w:val="24"/>
          <w:lang w:eastAsia="fr-FR"/>
        </w:rPr>
        <w:t xml:space="preserve"> /VSTS</w:t>
      </w:r>
      <w:r w:rsidR="00337BD8" w:rsidRPr="006D34C1">
        <w:rPr>
          <w:rFonts w:asciiTheme="majorHAnsi" w:eastAsia="Arial" w:hAnsiTheme="majorHAnsi"/>
          <w:b/>
          <w:color w:val="113A61"/>
          <w:szCs w:val="24"/>
          <w:lang w:eastAsia="fr-FR"/>
        </w:rPr>
        <w:t xml:space="preserve"> / GIT</w:t>
      </w:r>
      <w:r w:rsidR="00C17872" w:rsidRPr="006D34C1">
        <w:rPr>
          <w:rFonts w:asciiTheme="majorHAnsi" w:eastAsia="Arial" w:hAnsiTheme="majorHAnsi"/>
          <w:b/>
          <w:color w:val="113A61"/>
          <w:szCs w:val="24"/>
          <w:lang w:eastAsia="fr-FR"/>
        </w:rPr>
        <w:t xml:space="preserve"> / SVN</w:t>
      </w:r>
    </w:p>
    <w:p w14:paraId="54E8D1DF" w14:textId="77777777" w:rsidR="004812ED" w:rsidRPr="006D34C1" w:rsidRDefault="004812ED" w:rsidP="00322BB4">
      <w:pPr>
        <w:pStyle w:val="Listepuces"/>
        <w:numPr>
          <w:ilvl w:val="0"/>
          <w:numId w:val="0"/>
        </w:numPr>
        <w:spacing w:line="240" w:lineRule="auto"/>
        <w:ind w:left="644"/>
        <w:rPr>
          <w:rFonts w:asciiTheme="majorHAnsi" w:hAnsiTheme="majorHAnsi" w:cs="Calibri"/>
          <w:b/>
          <w:bCs/>
          <w:szCs w:val="24"/>
        </w:rPr>
      </w:pPr>
    </w:p>
    <w:p w14:paraId="60D8900D" w14:textId="4A82D77E" w:rsidR="00CD64E5" w:rsidRPr="00F16235" w:rsidRDefault="00F16235" w:rsidP="00F16235">
      <w:pPr>
        <w:pStyle w:val="Listepuces"/>
        <w:numPr>
          <w:ilvl w:val="0"/>
          <w:numId w:val="0"/>
        </w:numPr>
        <w:spacing w:line="240" w:lineRule="auto"/>
        <w:ind w:left="644"/>
        <w:rPr>
          <w:rFonts w:asciiTheme="majorHAnsi" w:eastAsia="Arial" w:hAnsiTheme="majorHAnsi"/>
          <w:bCs/>
          <w:color w:val="113A61"/>
          <w:szCs w:val="24"/>
          <w:lang w:val="en-US" w:eastAsia="fr-FR"/>
        </w:rPr>
      </w:pPr>
      <w:r w:rsidRPr="00F16235">
        <w:rPr>
          <w:rFonts w:asciiTheme="majorHAnsi" w:hAnsiTheme="majorHAnsi" w:cs="Tahoma"/>
          <w:b/>
          <w:bCs/>
          <w:color w:val="113A61"/>
          <w:szCs w:val="24"/>
          <w:lang w:val="en-US" w:eastAsia="fr-FR"/>
        </w:rPr>
        <w:t>P</w:t>
      </w:r>
      <w:r w:rsidR="00CD64E5" w:rsidRPr="00F16235">
        <w:rPr>
          <w:rFonts w:asciiTheme="majorHAnsi" w:hAnsiTheme="majorHAnsi" w:cs="Tahoma"/>
          <w:b/>
          <w:bCs/>
          <w:color w:val="113A61"/>
          <w:szCs w:val="24"/>
          <w:lang w:val="en-US" w:eastAsia="fr-FR"/>
        </w:rPr>
        <w:t xml:space="preserve">erformance web  </w:t>
      </w:r>
      <w:r w:rsidRPr="00F16235">
        <w:rPr>
          <w:rFonts w:asciiTheme="majorHAnsi" w:hAnsiTheme="majorHAnsi" w:cs="Tahoma"/>
          <w:b/>
          <w:bCs/>
          <w:color w:val="113A61"/>
          <w:szCs w:val="24"/>
          <w:lang w:val="en-US" w:eastAsia="fr-FR"/>
        </w:rPr>
        <w:tab/>
      </w:r>
      <w:r w:rsidRPr="00F16235">
        <w:rPr>
          <w:rFonts w:asciiTheme="majorHAnsi" w:hAnsiTheme="majorHAnsi" w:cs="Tahoma"/>
          <w:b/>
          <w:bCs/>
          <w:color w:val="113A61"/>
          <w:szCs w:val="24"/>
          <w:lang w:val="en-US" w:eastAsia="fr-FR"/>
        </w:rPr>
        <w:tab/>
        <w:t xml:space="preserve">  </w:t>
      </w:r>
      <w:r w:rsidR="00CD64E5" w:rsidRPr="00F16235">
        <w:rPr>
          <w:rFonts w:asciiTheme="majorHAnsi" w:eastAsia="Arial" w:hAnsiTheme="majorHAnsi"/>
          <w:bCs/>
          <w:color w:val="113A61"/>
          <w:szCs w:val="24"/>
          <w:lang w:val="en-US" w:eastAsia="fr-FR"/>
        </w:rPr>
        <w:t>Google Analytics</w:t>
      </w:r>
      <w:r w:rsidRPr="00F16235">
        <w:rPr>
          <w:rFonts w:asciiTheme="majorHAnsi" w:eastAsia="Arial" w:hAnsiTheme="majorHAnsi"/>
          <w:bCs/>
          <w:color w:val="113A61"/>
          <w:szCs w:val="24"/>
          <w:lang w:val="en-US" w:eastAsia="fr-FR"/>
        </w:rPr>
        <w:t xml:space="preserve">, </w:t>
      </w:r>
      <w:r w:rsidR="00CD64E5" w:rsidRPr="00F16235">
        <w:rPr>
          <w:rFonts w:asciiTheme="majorHAnsi" w:eastAsia="Arial" w:hAnsiTheme="majorHAnsi"/>
          <w:bCs/>
          <w:color w:val="113A61"/>
          <w:szCs w:val="24"/>
          <w:lang w:val="en-US" w:eastAsia="fr-FR"/>
        </w:rPr>
        <w:t>Google Tag Manager</w:t>
      </w:r>
    </w:p>
    <w:p w14:paraId="179C90FA" w14:textId="77777777" w:rsidR="00CD64E5" w:rsidRPr="00F16235" w:rsidRDefault="00CD64E5" w:rsidP="006D34C1">
      <w:pPr>
        <w:suppressAutoHyphens/>
        <w:ind w:firstLine="644"/>
        <w:rPr>
          <w:rFonts w:asciiTheme="majorHAnsi" w:hAnsiTheme="majorHAnsi" w:cs="Tahoma"/>
          <w:b/>
          <w:bCs/>
          <w:color w:val="113A61"/>
          <w:lang w:val="en-US"/>
        </w:rPr>
      </w:pPr>
    </w:p>
    <w:p w14:paraId="02C83CA5" w14:textId="30DFB44F" w:rsidR="00591DC4" w:rsidRPr="006D34C1" w:rsidRDefault="006D34C1" w:rsidP="006D34C1">
      <w:pPr>
        <w:suppressAutoHyphens/>
        <w:ind w:firstLine="644"/>
        <w:rPr>
          <w:rFonts w:asciiTheme="majorHAnsi" w:hAnsiTheme="majorHAnsi" w:cs="Arial"/>
          <w:b/>
          <w:bCs/>
          <w:noProof/>
          <w:color w:val="0070C0"/>
          <w:lang w:eastAsia="ar-SA"/>
        </w:rPr>
      </w:pPr>
      <w:r w:rsidRPr="006D34C1">
        <w:rPr>
          <w:rFonts w:asciiTheme="majorHAnsi" w:hAnsiTheme="majorHAnsi" w:cs="Tahoma"/>
          <w:b/>
          <w:bCs/>
          <w:color w:val="113A61"/>
        </w:rPr>
        <w:t>Méthodes agiles</w:t>
      </w:r>
      <w:r w:rsidRPr="006D34C1">
        <w:rPr>
          <w:rFonts w:asciiTheme="majorHAnsi" w:hAnsiTheme="majorHAnsi" w:cs="Tahoma"/>
          <w:b/>
          <w:bCs/>
          <w:color w:val="113A61"/>
        </w:rPr>
        <w:tab/>
      </w:r>
      <w:r>
        <w:rPr>
          <w:rFonts w:asciiTheme="majorHAnsi" w:hAnsiTheme="majorHAnsi" w:cs="Tahoma"/>
          <w:b/>
          <w:bCs/>
          <w:color w:val="113A61"/>
        </w:rPr>
        <w:tab/>
      </w:r>
      <w:r w:rsidR="00F16235">
        <w:rPr>
          <w:rFonts w:asciiTheme="majorHAnsi" w:hAnsiTheme="majorHAnsi" w:cs="Tahoma"/>
          <w:b/>
          <w:bCs/>
          <w:color w:val="113A61"/>
        </w:rPr>
        <w:t xml:space="preserve">  </w:t>
      </w:r>
      <w:r w:rsidRPr="006D34C1">
        <w:rPr>
          <w:rFonts w:asciiTheme="majorHAnsi" w:hAnsiTheme="majorHAnsi" w:cs="Tahoma"/>
          <w:b/>
          <w:color w:val="113A61"/>
        </w:rPr>
        <w:t>SCRUM</w:t>
      </w:r>
    </w:p>
    <w:p w14:paraId="56CB373E" w14:textId="77777777" w:rsidR="00EC02D3" w:rsidRPr="00DE1180" w:rsidRDefault="00EC02D3" w:rsidP="00AC57BC">
      <w:pPr>
        <w:suppressAutoHyphens/>
        <w:rPr>
          <w:rFonts w:asciiTheme="majorHAnsi" w:hAnsiTheme="majorHAnsi" w:cs="Arial"/>
          <w:b/>
          <w:bCs/>
          <w:noProof/>
          <w:color w:val="0070C0"/>
          <w:lang w:eastAsia="ar-SA"/>
        </w:rPr>
      </w:pPr>
    </w:p>
    <w:p w14:paraId="7F4BE175" w14:textId="77777777" w:rsidR="00CD64E5" w:rsidRDefault="00CD64E5" w:rsidP="00B02D2D">
      <w:pPr>
        <w:pBdr>
          <w:bottom w:val="single" w:sz="24" w:space="1" w:color="EC9E0E"/>
        </w:pBdr>
        <w:suppressAutoHyphens/>
        <w:ind w:right="413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</w:p>
    <w:p w14:paraId="40E1B01B" w14:textId="77777777" w:rsidR="00DF0A75" w:rsidRDefault="00DF0A75" w:rsidP="00B02D2D">
      <w:pPr>
        <w:pBdr>
          <w:bottom w:val="single" w:sz="24" w:space="1" w:color="EC9E0E"/>
        </w:pBdr>
        <w:suppressAutoHyphens/>
        <w:ind w:right="413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</w:p>
    <w:p w14:paraId="3EE0B845" w14:textId="6E2948FB" w:rsidR="00B02D2D" w:rsidRPr="00B02D2D" w:rsidRDefault="005A6B24" w:rsidP="00B02D2D">
      <w:pPr>
        <w:pBdr>
          <w:bottom w:val="single" w:sz="24" w:space="1" w:color="EC9E0E"/>
        </w:pBdr>
        <w:suppressAutoHyphens/>
        <w:ind w:right="413"/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</w:pPr>
      <w:r w:rsidRPr="00DE1180">
        <w:rPr>
          <w:rFonts w:asciiTheme="majorHAnsi" w:hAnsiTheme="majorHAnsi" w:cs="Arial"/>
          <w:b/>
          <w:bCs/>
          <w:noProof/>
          <w:color w:val="113A61"/>
          <w:sz w:val="28"/>
          <w:lang w:eastAsia="ar-SA"/>
        </w:rPr>
        <w:t>EXPERIENCES PROFESSIONNELLES</w:t>
      </w:r>
    </w:p>
    <w:p w14:paraId="03EF4EE3" w14:textId="77777777" w:rsidR="00B02D2D" w:rsidRPr="00127718" w:rsidRDefault="00B02D2D" w:rsidP="00B02D2D">
      <w:pPr>
        <w:spacing w:before="36"/>
        <w:ind w:right="980"/>
        <w:rPr>
          <w:rFonts w:asciiTheme="majorHAnsi" w:hAnsiTheme="majorHAnsi" w:cs="Arial"/>
          <w:b/>
          <w:bCs/>
          <w:color w:val="EC9E0E"/>
          <w:spacing w:val="-3"/>
          <w:sz w:val="10"/>
          <w:szCs w:val="10"/>
        </w:rPr>
      </w:pPr>
    </w:p>
    <w:p w14:paraId="204222C0" w14:textId="55E00EF8" w:rsidR="005726BB" w:rsidRPr="000A13BD" w:rsidRDefault="00CE3CCC" w:rsidP="000A13BD">
      <w:pPr>
        <w:spacing w:before="36"/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>
        <w:rPr>
          <w:rFonts w:asciiTheme="majorHAnsi" w:hAnsiTheme="majorHAnsi" w:cs="Arial"/>
          <w:b/>
          <w:bCs/>
          <w:color w:val="EC9E0E"/>
          <w:spacing w:val="-3"/>
        </w:rPr>
        <w:t xml:space="preserve">LEAD </w:t>
      </w:r>
      <w:r w:rsidR="005726BB" w:rsidRPr="000A13BD">
        <w:rPr>
          <w:rFonts w:asciiTheme="majorHAnsi" w:hAnsiTheme="majorHAnsi" w:cs="Arial"/>
          <w:b/>
          <w:bCs/>
          <w:color w:val="EC9E0E"/>
          <w:spacing w:val="-3"/>
        </w:rPr>
        <w:t xml:space="preserve">DEVELOPPEUR SENIOR C# .NET </w:t>
      </w:r>
      <w:r w:rsidR="0055219B">
        <w:rPr>
          <w:rFonts w:asciiTheme="majorHAnsi" w:hAnsiTheme="majorHAnsi" w:cs="Arial"/>
          <w:b/>
          <w:bCs/>
          <w:color w:val="EC9E0E"/>
          <w:spacing w:val="-3"/>
        </w:rPr>
        <w:t>/ ANGULAR 10</w:t>
      </w:r>
      <w:r w:rsidR="00625DE5" w:rsidRPr="000A13BD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="005726BB" w:rsidRPr="000A13BD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                          DEPUIS </w:t>
      </w:r>
      <w:r w:rsidR="00B67C15" w:rsidRPr="000A13BD">
        <w:rPr>
          <w:rFonts w:asciiTheme="majorHAnsi" w:hAnsiTheme="majorHAnsi" w:cs="Arial"/>
          <w:b/>
          <w:bCs/>
          <w:color w:val="EC9E0E"/>
          <w:spacing w:val="-3"/>
        </w:rPr>
        <w:t>SEPTEMBRE 2023</w:t>
      </w:r>
    </w:p>
    <w:p w14:paraId="243BED74" w14:textId="6E18327A" w:rsidR="005726BB" w:rsidRPr="000A13BD" w:rsidRDefault="005726BB" w:rsidP="000A13BD">
      <w:pPr>
        <w:spacing w:before="36"/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0A13BD">
        <w:rPr>
          <w:rFonts w:asciiTheme="majorHAnsi" w:hAnsiTheme="majorHAnsi" w:cs="Arial"/>
          <w:b/>
          <w:bCs/>
          <w:color w:val="EC9E0E"/>
          <w:spacing w:val="-3"/>
        </w:rPr>
        <w:t xml:space="preserve">               </w:t>
      </w:r>
      <w:r w:rsidRPr="000A13BD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                                          </w:t>
      </w:r>
      <w:r w:rsidRPr="000A13BD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0A13BD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0A13BD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0A13BD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0A13BD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0A13BD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FD2BF2" w:rsidRPr="000A13BD">
        <w:rPr>
          <w:rFonts w:asciiTheme="majorHAnsi" w:hAnsiTheme="majorHAnsi" w:cs="Arial"/>
          <w:b/>
          <w:bCs/>
          <w:color w:val="EC9E0E"/>
          <w:spacing w:val="-3"/>
        </w:rPr>
        <w:t xml:space="preserve">   </w:t>
      </w:r>
      <w:r w:rsidRPr="000A13BD">
        <w:rPr>
          <w:rFonts w:asciiTheme="majorHAnsi" w:hAnsiTheme="majorHAnsi" w:cs="Arial"/>
          <w:b/>
          <w:bCs/>
          <w:color w:val="EC9E0E"/>
          <w:spacing w:val="-3"/>
        </w:rPr>
        <w:t xml:space="preserve">IER </w:t>
      </w:r>
      <w:r w:rsidR="00FD2BF2" w:rsidRPr="000A13BD">
        <w:rPr>
          <w:rFonts w:asciiTheme="majorHAnsi" w:hAnsiTheme="majorHAnsi" w:cs="Arial"/>
          <w:b/>
          <w:bCs/>
          <w:color w:val="EC9E0E"/>
          <w:spacing w:val="-3"/>
        </w:rPr>
        <w:t>/ BOLLORE LOGISTICS</w:t>
      </w:r>
    </w:p>
    <w:p w14:paraId="5B6DE8AB" w14:textId="77777777" w:rsidR="00625DE5" w:rsidRPr="000A13BD" w:rsidRDefault="00625DE5" w:rsidP="000A13BD">
      <w:pPr>
        <w:spacing w:before="36"/>
        <w:ind w:right="131"/>
        <w:rPr>
          <w:rFonts w:asciiTheme="majorHAnsi" w:hAnsiTheme="majorHAnsi" w:cs="Cambria"/>
          <w:b/>
          <w:bCs/>
          <w:color w:val="113A61"/>
          <w:u w:val="single"/>
        </w:rPr>
      </w:pPr>
    </w:p>
    <w:p w14:paraId="7249FD24" w14:textId="49BFBACB" w:rsidR="005726BB" w:rsidRPr="000A13BD" w:rsidRDefault="005726BB" w:rsidP="000A13BD">
      <w:pPr>
        <w:spacing w:before="36"/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0A13BD">
        <w:rPr>
          <w:rFonts w:asciiTheme="majorHAnsi" w:hAnsiTheme="majorHAnsi" w:cs="Cambria"/>
          <w:b/>
          <w:bCs/>
          <w:color w:val="113A61"/>
          <w:u w:val="single"/>
        </w:rPr>
        <w:t>Projet 1 :</w:t>
      </w:r>
      <w:r w:rsidRPr="000A13BD">
        <w:rPr>
          <w:rFonts w:asciiTheme="majorHAnsi" w:hAnsiTheme="majorHAnsi" w:cs="Cambria"/>
          <w:b/>
          <w:bCs/>
          <w:color w:val="113A61"/>
        </w:rPr>
        <w:t xml:space="preserve">  </w:t>
      </w:r>
      <w:r w:rsidR="00625DE5" w:rsidRPr="000A13BD">
        <w:rPr>
          <w:rFonts w:asciiTheme="majorHAnsi" w:hAnsiTheme="majorHAnsi" w:cs="Cambria"/>
          <w:b/>
          <w:bCs/>
          <w:color w:val="113A61"/>
        </w:rPr>
        <w:tab/>
      </w:r>
      <w:r w:rsidRPr="000A13BD">
        <w:rPr>
          <w:rFonts w:asciiTheme="majorHAnsi" w:hAnsiTheme="majorHAnsi" w:cs="Cambria"/>
          <w:color w:val="113A61"/>
        </w:rPr>
        <w:t xml:space="preserve">Mise en place </w:t>
      </w:r>
      <w:r w:rsidR="00FD2BF2" w:rsidRPr="000A13BD">
        <w:rPr>
          <w:rFonts w:asciiTheme="majorHAnsi" w:hAnsiTheme="majorHAnsi" w:cs="Cambria"/>
          <w:color w:val="113A61"/>
        </w:rPr>
        <w:t>d’</w:t>
      </w:r>
      <w:r w:rsidRPr="000A13BD">
        <w:rPr>
          <w:rFonts w:asciiTheme="majorHAnsi" w:hAnsiTheme="majorHAnsi" w:cs="Cambria"/>
          <w:color w:val="113A61"/>
        </w:rPr>
        <w:t xml:space="preserve">un service de mise </w:t>
      </w:r>
      <w:r w:rsidR="00FD2BF2" w:rsidRPr="000A13BD">
        <w:rPr>
          <w:rFonts w:asciiTheme="majorHAnsi" w:hAnsiTheme="majorHAnsi" w:cs="Cambria"/>
          <w:color w:val="113A61"/>
        </w:rPr>
        <w:t>à</w:t>
      </w:r>
      <w:r w:rsidRPr="000A13BD">
        <w:rPr>
          <w:rFonts w:asciiTheme="majorHAnsi" w:hAnsiTheme="majorHAnsi" w:cs="Cambria"/>
          <w:color w:val="113A61"/>
        </w:rPr>
        <w:t xml:space="preserve"> jour avec </w:t>
      </w:r>
      <w:r w:rsidR="00FD2BF2" w:rsidRPr="000A13BD">
        <w:rPr>
          <w:rFonts w:asciiTheme="majorHAnsi" w:hAnsiTheme="majorHAnsi" w:cs="Cambria"/>
          <w:b/>
          <w:bCs/>
          <w:color w:val="113A61"/>
        </w:rPr>
        <w:t>E</w:t>
      </w:r>
      <w:r w:rsidRPr="000A13BD">
        <w:rPr>
          <w:rFonts w:asciiTheme="majorHAnsi" w:hAnsiTheme="majorHAnsi" w:cs="Cambria"/>
          <w:b/>
          <w:bCs/>
          <w:color w:val="113A61"/>
        </w:rPr>
        <w:t>vent Hubs et Fabric</w:t>
      </w:r>
      <w:r w:rsidRPr="000A13BD">
        <w:rPr>
          <w:rFonts w:asciiTheme="majorHAnsi" w:hAnsiTheme="majorHAnsi" w:cs="Cambria"/>
          <w:color w:val="113A61"/>
        </w:rPr>
        <w:t xml:space="preserve"> pour mettre </w:t>
      </w:r>
      <w:r w:rsidR="004C45CB" w:rsidRPr="000A13BD">
        <w:rPr>
          <w:rFonts w:asciiTheme="majorHAnsi" w:hAnsiTheme="majorHAnsi" w:cs="Cambria"/>
          <w:color w:val="113A61"/>
        </w:rPr>
        <w:t>à</w:t>
      </w:r>
      <w:r w:rsidRPr="000A13BD">
        <w:rPr>
          <w:rFonts w:asciiTheme="majorHAnsi" w:hAnsiTheme="majorHAnsi" w:cs="Cambria"/>
          <w:color w:val="113A61"/>
        </w:rPr>
        <w:t xml:space="preserve"> jour les </w:t>
      </w:r>
      <w:r w:rsidR="004C45CB" w:rsidRPr="000A13BD">
        <w:rPr>
          <w:rFonts w:asciiTheme="majorHAnsi" w:hAnsiTheme="majorHAnsi" w:cs="Cambria"/>
          <w:color w:val="113A61"/>
        </w:rPr>
        <w:t>états</w:t>
      </w:r>
      <w:r w:rsidRPr="000A13BD">
        <w:rPr>
          <w:rFonts w:asciiTheme="majorHAnsi" w:hAnsiTheme="majorHAnsi" w:cs="Cambria"/>
          <w:color w:val="113A61"/>
        </w:rPr>
        <w:t xml:space="preserve"> des </w:t>
      </w:r>
      <w:r w:rsidR="00FD2BF2" w:rsidRPr="000A13BD">
        <w:rPr>
          <w:rFonts w:asciiTheme="majorHAnsi" w:hAnsiTheme="majorHAnsi" w:cs="Cambria"/>
          <w:color w:val="113A61"/>
        </w:rPr>
        <w:t>c</w:t>
      </w:r>
      <w:r w:rsidRPr="000A13BD">
        <w:rPr>
          <w:rFonts w:asciiTheme="majorHAnsi" w:hAnsiTheme="majorHAnsi" w:cs="Cambria"/>
          <w:color w:val="113A61"/>
        </w:rPr>
        <w:t>olis</w:t>
      </w:r>
      <w:r w:rsidR="00FD2BF2" w:rsidRPr="000A13BD">
        <w:rPr>
          <w:rFonts w:asciiTheme="majorHAnsi" w:hAnsiTheme="majorHAnsi" w:cs="Cambria"/>
          <w:color w:val="113A61"/>
        </w:rPr>
        <w:t xml:space="preserve"> à livrer.</w:t>
      </w:r>
    </w:p>
    <w:p w14:paraId="43734339" w14:textId="77777777" w:rsidR="00625DE5" w:rsidRPr="000A13BD" w:rsidRDefault="00625DE5" w:rsidP="000A13BD">
      <w:pPr>
        <w:ind w:left="993" w:right="131" w:hanging="993"/>
        <w:rPr>
          <w:rFonts w:asciiTheme="majorHAnsi" w:hAnsiTheme="majorHAnsi" w:cs="Cambria"/>
          <w:b/>
          <w:bCs/>
          <w:color w:val="113A61"/>
          <w:u w:val="single"/>
        </w:rPr>
      </w:pPr>
    </w:p>
    <w:p w14:paraId="1B8152B4" w14:textId="5455F5C7" w:rsidR="005726BB" w:rsidRPr="000A13BD" w:rsidRDefault="005726BB" w:rsidP="000A13BD">
      <w:pPr>
        <w:ind w:left="993" w:right="131" w:hanging="993"/>
        <w:rPr>
          <w:rFonts w:asciiTheme="majorHAnsi" w:hAnsiTheme="majorHAnsi" w:cs="Cambria"/>
          <w:b/>
          <w:bCs/>
          <w:color w:val="113A61"/>
        </w:rPr>
      </w:pPr>
      <w:r w:rsidRPr="000A13BD">
        <w:rPr>
          <w:rFonts w:asciiTheme="majorHAnsi" w:hAnsiTheme="majorHAnsi" w:cs="Cambria"/>
          <w:b/>
          <w:bCs/>
          <w:color w:val="113A61"/>
          <w:u w:val="single"/>
        </w:rPr>
        <w:t>Projet 2 :</w:t>
      </w:r>
      <w:r w:rsidRPr="000A13BD">
        <w:rPr>
          <w:rFonts w:asciiTheme="majorHAnsi" w:hAnsiTheme="majorHAnsi" w:cs="Cambria"/>
          <w:b/>
          <w:bCs/>
          <w:color w:val="113A61"/>
        </w:rPr>
        <w:t xml:space="preserve"> </w:t>
      </w:r>
      <w:r w:rsidR="00625DE5" w:rsidRPr="000A13BD">
        <w:rPr>
          <w:rFonts w:asciiTheme="majorHAnsi" w:hAnsiTheme="majorHAnsi" w:cs="Cambria"/>
          <w:b/>
          <w:bCs/>
          <w:color w:val="113A61"/>
        </w:rPr>
        <w:tab/>
      </w:r>
      <w:r w:rsidRPr="000A13BD">
        <w:rPr>
          <w:rFonts w:asciiTheme="majorHAnsi" w:hAnsiTheme="majorHAnsi" w:cs="Cambria"/>
          <w:color w:val="113A61"/>
        </w:rPr>
        <w:t xml:space="preserve">Installation de serveur </w:t>
      </w:r>
      <w:r w:rsidRPr="000A13BD">
        <w:rPr>
          <w:rFonts w:asciiTheme="majorHAnsi" w:hAnsiTheme="majorHAnsi" w:cs="Cambria"/>
          <w:b/>
          <w:bCs/>
          <w:color w:val="113A61"/>
        </w:rPr>
        <w:t>Rabbit</w:t>
      </w:r>
      <w:r w:rsidR="00FD2BF2" w:rsidRPr="000A13BD">
        <w:rPr>
          <w:rFonts w:asciiTheme="majorHAnsi" w:hAnsiTheme="majorHAnsi" w:cs="Cambria"/>
          <w:b/>
          <w:bCs/>
          <w:color w:val="113A61"/>
        </w:rPr>
        <w:t xml:space="preserve"> MQ</w:t>
      </w:r>
      <w:r w:rsidR="00FD2BF2" w:rsidRPr="000A13BD">
        <w:rPr>
          <w:rFonts w:asciiTheme="majorHAnsi" w:hAnsiTheme="majorHAnsi" w:cs="Cambria"/>
          <w:color w:val="113A61"/>
        </w:rPr>
        <w:t xml:space="preserve"> sur</w:t>
      </w:r>
      <w:r w:rsidRPr="000A13BD">
        <w:rPr>
          <w:rFonts w:asciiTheme="majorHAnsi" w:hAnsiTheme="majorHAnsi" w:cs="Cambria"/>
          <w:color w:val="113A61"/>
        </w:rPr>
        <w:t xml:space="preserve"> </w:t>
      </w:r>
      <w:r w:rsidR="00FD2BF2" w:rsidRPr="000A13BD">
        <w:rPr>
          <w:rFonts w:asciiTheme="majorHAnsi" w:hAnsiTheme="majorHAnsi" w:cs="Cambria"/>
          <w:b/>
          <w:bCs/>
          <w:color w:val="113A61"/>
        </w:rPr>
        <w:t>A</w:t>
      </w:r>
      <w:r w:rsidRPr="000A13BD">
        <w:rPr>
          <w:rFonts w:asciiTheme="majorHAnsi" w:hAnsiTheme="majorHAnsi" w:cs="Cambria"/>
          <w:b/>
          <w:bCs/>
          <w:color w:val="113A61"/>
        </w:rPr>
        <w:t xml:space="preserve">zure </w:t>
      </w:r>
    </w:p>
    <w:p w14:paraId="4125A0A4" w14:textId="30CE01E4" w:rsidR="005726BB" w:rsidRPr="000A13BD" w:rsidRDefault="005726BB" w:rsidP="000A13BD">
      <w:pPr>
        <w:pStyle w:val="Paragraphedeliste"/>
        <w:ind w:left="1418" w:right="131" w:firstLine="7"/>
        <w:rPr>
          <w:rFonts w:asciiTheme="majorHAnsi" w:hAnsiTheme="majorHAnsi" w:cs="Cambria"/>
          <w:color w:val="113A61"/>
        </w:rPr>
      </w:pPr>
      <w:r w:rsidRPr="000A13BD">
        <w:rPr>
          <w:rFonts w:asciiTheme="majorHAnsi" w:hAnsiTheme="majorHAnsi" w:cs="Cambria"/>
          <w:color w:val="113A61"/>
        </w:rPr>
        <w:t xml:space="preserve">Création une application Hub pour connecter au </w:t>
      </w:r>
      <w:r w:rsidR="00FD2BF2" w:rsidRPr="000A13BD">
        <w:rPr>
          <w:rFonts w:asciiTheme="majorHAnsi" w:hAnsiTheme="majorHAnsi" w:cs="Cambria"/>
          <w:b/>
          <w:bCs/>
          <w:color w:val="113A61"/>
        </w:rPr>
        <w:t>B</w:t>
      </w:r>
      <w:r w:rsidRPr="000A13BD">
        <w:rPr>
          <w:rFonts w:asciiTheme="majorHAnsi" w:hAnsiTheme="majorHAnsi" w:cs="Cambria"/>
          <w:b/>
          <w:bCs/>
          <w:color w:val="113A61"/>
        </w:rPr>
        <w:t>roker</w:t>
      </w:r>
      <w:r w:rsidR="00FD2BF2" w:rsidRPr="000A13BD">
        <w:rPr>
          <w:rFonts w:asciiTheme="majorHAnsi" w:hAnsiTheme="majorHAnsi" w:cs="Cambria"/>
          <w:b/>
          <w:bCs/>
          <w:color w:val="113A61"/>
        </w:rPr>
        <w:t xml:space="preserve"> MQTT</w:t>
      </w:r>
      <w:r w:rsidRPr="000A13BD">
        <w:rPr>
          <w:rFonts w:asciiTheme="majorHAnsi" w:hAnsiTheme="majorHAnsi" w:cs="Cambria"/>
          <w:color w:val="113A61"/>
        </w:rPr>
        <w:t xml:space="preserve"> </w:t>
      </w:r>
      <w:r w:rsidR="00FD2BF2" w:rsidRPr="000A13BD">
        <w:rPr>
          <w:rFonts w:asciiTheme="majorHAnsi" w:hAnsiTheme="majorHAnsi" w:cs="Cambria"/>
          <w:color w:val="113A61"/>
        </w:rPr>
        <w:t>W</w:t>
      </w:r>
      <w:r w:rsidRPr="000A13BD">
        <w:rPr>
          <w:rFonts w:asciiTheme="majorHAnsi" w:hAnsiTheme="majorHAnsi" w:cs="Cambria"/>
          <w:color w:val="113A61"/>
        </w:rPr>
        <w:t>irepas</w:t>
      </w:r>
      <w:r w:rsidR="00FD2BF2" w:rsidRPr="000A13BD">
        <w:rPr>
          <w:rFonts w:asciiTheme="majorHAnsi" w:hAnsiTheme="majorHAnsi" w:cs="Cambria"/>
          <w:color w:val="113A61"/>
        </w:rPr>
        <w:t>s</w:t>
      </w:r>
      <w:r w:rsidRPr="000A13BD">
        <w:rPr>
          <w:rFonts w:asciiTheme="majorHAnsi" w:hAnsiTheme="majorHAnsi" w:cs="Cambria"/>
          <w:color w:val="113A61"/>
        </w:rPr>
        <w:t xml:space="preserve"> et republier les messages sur un serveur </w:t>
      </w:r>
      <w:r w:rsidR="00FD2BF2" w:rsidRPr="000A13BD">
        <w:rPr>
          <w:rFonts w:asciiTheme="majorHAnsi" w:hAnsiTheme="majorHAnsi" w:cs="Cambria"/>
          <w:b/>
          <w:bCs/>
          <w:color w:val="113A61"/>
        </w:rPr>
        <w:t>Rabbit MQ</w:t>
      </w:r>
      <w:r w:rsidRPr="000A13BD">
        <w:rPr>
          <w:rFonts w:asciiTheme="majorHAnsi" w:hAnsiTheme="majorHAnsi" w:cs="Cambria"/>
          <w:b/>
          <w:bCs/>
          <w:color w:val="113A61"/>
        </w:rPr>
        <w:t>.</w:t>
      </w:r>
    </w:p>
    <w:p w14:paraId="274BB757" w14:textId="77777777" w:rsidR="00625DE5" w:rsidRPr="000A13BD" w:rsidRDefault="00625DE5" w:rsidP="000A13BD">
      <w:pPr>
        <w:ind w:left="993" w:right="131" w:hanging="993"/>
        <w:rPr>
          <w:rFonts w:asciiTheme="majorHAnsi" w:hAnsiTheme="majorHAnsi" w:cs="Cambria"/>
          <w:b/>
          <w:bCs/>
          <w:color w:val="113A61"/>
          <w:u w:val="single"/>
        </w:rPr>
      </w:pPr>
    </w:p>
    <w:p w14:paraId="040450F6" w14:textId="60FFAA34" w:rsidR="005726BB" w:rsidRPr="000A13BD" w:rsidRDefault="005726BB" w:rsidP="000A13BD">
      <w:pPr>
        <w:ind w:left="993" w:right="131" w:hanging="993"/>
        <w:rPr>
          <w:rFonts w:asciiTheme="majorHAnsi" w:hAnsiTheme="majorHAnsi" w:cs="Cambria"/>
          <w:b/>
          <w:bCs/>
          <w:color w:val="113A61"/>
        </w:rPr>
      </w:pPr>
      <w:r w:rsidRPr="000A13BD">
        <w:rPr>
          <w:rFonts w:asciiTheme="majorHAnsi" w:hAnsiTheme="majorHAnsi" w:cs="Cambria"/>
          <w:b/>
          <w:bCs/>
          <w:color w:val="113A61"/>
          <w:u w:val="single"/>
        </w:rPr>
        <w:t>Projet 3 :</w:t>
      </w:r>
      <w:r w:rsidRPr="000A13BD">
        <w:rPr>
          <w:rFonts w:asciiTheme="majorHAnsi" w:hAnsiTheme="majorHAnsi" w:cs="Cambria"/>
          <w:b/>
          <w:bCs/>
          <w:color w:val="113A61"/>
        </w:rPr>
        <w:t xml:space="preserve"> </w:t>
      </w:r>
      <w:r w:rsidR="00625DE5" w:rsidRPr="000A13BD">
        <w:rPr>
          <w:rFonts w:asciiTheme="majorHAnsi" w:hAnsiTheme="majorHAnsi" w:cs="Cambria"/>
          <w:b/>
          <w:bCs/>
          <w:color w:val="113A61"/>
        </w:rPr>
        <w:tab/>
      </w:r>
      <w:r w:rsidRPr="000A13BD">
        <w:rPr>
          <w:rFonts w:asciiTheme="majorHAnsi" w:hAnsiTheme="majorHAnsi" w:cs="Cambria"/>
          <w:color w:val="113A61"/>
        </w:rPr>
        <w:t>Création d’une</w:t>
      </w:r>
      <w:r w:rsidRPr="000A13BD">
        <w:rPr>
          <w:rFonts w:asciiTheme="majorHAnsi" w:hAnsiTheme="majorHAnsi" w:cs="Cambria"/>
          <w:b/>
          <w:bCs/>
          <w:color w:val="113A61"/>
        </w:rPr>
        <w:t xml:space="preserve"> API</w:t>
      </w:r>
      <w:r w:rsidRPr="000A13BD">
        <w:rPr>
          <w:rFonts w:asciiTheme="majorHAnsi" w:hAnsiTheme="majorHAnsi" w:cs="Cambria"/>
          <w:color w:val="113A61"/>
        </w:rPr>
        <w:t xml:space="preserve"> pour gérer les livraisons des colis </w:t>
      </w:r>
    </w:p>
    <w:p w14:paraId="7D7BF057" w14:textId="77777777" w:rsidR="005726BB" w:rsidRPr="000A13BD" w:rsidRDefault="005726BB" w:rsidP="000A13BD">
      <w:pPr>
        <w:ind w:right="131"/>
        <w:rPr>
          <w:rFonts w:asciiTheme="majorHAnsi" w:hAnsiTheme="majorHAnsi" w:cs="Cambria"/>
          <w:b/>
          <w:bCs/>
          <w:color w:val="113A61"/>
        </w:rPr>
      </w:pPr>
    </w:p>
    <w:p w14:paraId="1F1E52B3" w14:textId="085E9C34" w:rsidR="005726BB" w:rsidRPr="0055219B" w:rsidRDefault="005726BB" w:rsidP="009E3FDF">
      <w:pPr>
        <w:pStyle w:val="Normal1"/>
        <w:spacing w:before="0" w:after="0"/>
        <w:ind w:left="3119" w:right="131" w:hanging="3119"/>
        <w:rPr>
          <w:rFonts w:asciiTheme="majorHAnsi" w:eastAsia="Arial" w:hAnsiTheme="majorHAnsi" w:cs="Arial"/>
          <w:bCs/>
          <w:color w:val="113A61"/>
          <w:sz w:val="24"/>
          <w:szCs w:val="24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Environnement technique :</w:t>
      </w:r>
      <w:r w:rsidRPr="0055219B">
        <w:rPr>
          <w:rFonts w:asciiTheme="majorHAnsi" w:eastAsia="Arial" w:hAnsiTheme="majorHAnsi" w:cs="Arial"/>
          <w:bCs/>
          <w:color w:val="113A61"/>
          <w:sz w:val="24"/>
          <w:szCs w:val="24"/>
        </w:rPr>
        <w:t xml:space="preserve"> </w:t>
      </w:r>
      <w:r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.NET</w:t>
      </w:r>
      <w:r w:rsidR="000A13BD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6</w:t>
      </w:r>
      <w:r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="000A13BD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Angular 10,</w:t>
      </w:r>
      <w:r w:rsidR="0055219B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</w:t>
      </w:r>
      <w:r w:rsidR="0055219B" w:rsidRPr="0055219B">
        <w:rPr>
          <w:rFonts w:asciiTheme="majorHAnsi" w:eastAsia="Arial" w:hAnsiTheme="majorHAnsi" w:cs="Arial"/>
          <w:bCs/>
          <w:color w:val="113A61"/>
          <w:sz w:val="24"/>
          <w:szCs w:val="24"/>
        </w:rPr>
        <w:t xml:space="preserve">Rest, </w:t>
      </w:r>
      <w:r w:rsidR="0055219B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JWT, Postman, Swagger, </w:t>
      </w:r>
      <w:r w:rsidR="0055219B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Se</w:t>
      </w:r>
      <w:r w:rsidR="0055219B">
        <w:rPr>
          <w:rFonts w:asciiTheme="majorHAnsi" w:eastAsia="Arial" w:hAnsiTheme="majorHAnsi" w:cs="Arial"/>
          <w:b/>
          <w:color w:val="113A61"/>
          <w:sz w:val="24"/>
          <w:szCs w:val="24"/>
        </w:rPr>
        <w:t>rvice</w:t>
      </w:r>
      <w:r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</w:t>
      </w:r>
      <w:r w:rsidR="000A13BD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Fabric, </w:t>
      </w:r>
      <w:r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Rabbit</w:t>
      </w:r>
      <w:r w:rsidR="00625DE5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MQ</w:t>
      </w:r>
      <w:r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="004C45CB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</w:t>
      </w:r>
      <w:r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MQTT broker,</w:t>
      </w:r>
      <w:r w:rsidR="004C45CB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MongoD</w:t>
      </w:r>
      <w:r w:rsidR="00625DE5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B</w:t>
      </w:r>
      <w:r w:rsidR="004C45CB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="004C45CB" w:rsidRPr="0055219B">
        <w:rPr>
          <w:sz w:val="24"/>
          <w:szCs w:val="24"/>
        </w:rPr>
        <w:t xml:space="preserve"> </w:t>
      </w:r>
      <w:r w:rsidR="004C45CB" w:rsidRPr="0055219B">
        <w:rPr>
          <w:rFonts w:asciiTheme="majorHAnsi" w:eastAsia="Arial" w:hAnsiTheme="majorHAnsi" w:cs="Arial"/>
          <w:bCs/>
          <w:color w:val="113A61"/>
          <w:sz w:val="24"/>
          <w:szCs w:val="24"/>
        </w:rPr>
        <w:t>PostgreSQL</w:t>
      </w:r>
      <w:r w:rsidR="000A13BD" w:rsidRPr="0055219B">
        <w:rPr>
          <w:rFonts w:asciiTheme="majorHAnsi" w:eastAsia="Arial" w:hAnsiTheme="majorHAnsi" w:cs="Arial"/>
          <w:bCs/>
          <w:color w:val="113A61"/>
          <w:sz w:val="24"/>
          <w:szCs w:val="24"/>
        </w:rPr>
        <w:t xml:space="preserve">, </w:t>
      </w:r>
      <w:r w:rsidR="000A13BD" w:rsidRPr="0055219B">
        <w:rPr>
          <w:rFonts w:asciiTheme="majorHAnsi" w:eastAsia="Arial" w:hAnsiTheme="majorHAnsi" w:cs="Arial"/>
          <w:b/>
          <w:color w:val="113A61"/>
          <w:sz w:val="24"/>
          <w:szCs w:val="24"/>
        </w:rPr>
        <w:t>Azure DevOps, Test Unitaires, Git</w:t>
      </w:r>
    </w:p>
    <w:p w14:paraId="3B4112A7" w14:textId="2C1D997E" w:rsidR="00DD5487" w:rsidRPr="0055219B" w:rsidRDefault="00DD5487" w:rsidP="000A13BD">
      <w:pPr>
        <w:spacing w:before="36"/>
        <w:ind w:right="131"/>
        <w:rPr>
          <w:rFonts w:asciiTheme="majorHAnsi" w:hAnsiTheme="majorHAnsi" w:cs="Arial"/>
          <w:b/>
          <w:bCs/>
          <w:color w:val="EC9E0E"/>
          <w:spacing w:val="-3"/>
          <w:sz w:val="14"/>
          <w:szCs w:val="14"/>
        </w:rPr>
      </w:pPr>
    </w:p>
    <w:p w14:paraId="58ABF16B" w14:textId="095419FD" w:rsidR="004D52BF" w:rsidRPr="0055219B" w:rsidRDefault="00F46B15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DEVELOPPEUR </w:t>
      </w:r>
      <w:r w:rsidR="00254087" w:rsidRPr="0055219B">
        <w:rPr>
          <w:rFonts w:asciiTheme="majorHAnsi" w:hAnsiTheme="majorHAnsi" w:cs="Arial"/>
          <w:b/>
          <w:bCs/>
          <w:color w:val="EC9E0E"/>
          <w:spacing w:val="-3"/>
        </w:rPr>
        <w:t>SENIOR C#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="00254087" w:rsidRPr="0055219B">
        <w:rPr>
          <w:rFonts w:asciiTheme="majorHAnsi" w:hAnsiTheme="majorHAnsi" w:cs="Arial"/>
          <w:b/>
          <w:bCs/>
          <w:color w:val="EC9E0E"/>
          <w:spacing w:val="-3"/>
        </w:rPr>
        <w:t>.NET CORE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                                            </w:t>
      </w:r>
      <w:r w:rsidR="00625DE5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</w:t>
      </w:r>
      <w:r w:rsidR="00EE7A3C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>MARS 2022</w:t>
      </w:r>
      <w:r w:rsidR="00FD2BF2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– </w:t>
      </w:r>
      <w:r w:rsidR="00EE7A3C" w:rsidRPr="0055219B">
        <w:rPr>
          <w:rFonts w:asciiTheme="majorHAnsi" w:hAnsiTheme="majorHAnsi" w:cs="Arial"/>
          <w:b/>
          <w:bCs/>
          <w:color w:val="EC9E0E"/>
          <w:spacing w:val="-3"/>
        </w:rPr>
        <w:t>AOUT</w:t>
      </w:r>
      <w:r w:rsidR="00FD2BF2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2023</w:t>
      </w:r>
    </w:p>
    <w:p w14:paraId="5C54A947" w14:textId="696B6E92" w:rsidR="00127718" w:rsidRPr="0055219B" w:rsidRDefault="00F16776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724CB4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                             </w:t>
      </w:r>
      <w:r w:rsidR="00724CB4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724CB4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724CB4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724CB4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724CB4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724CB4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724CB4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382C04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</w:t>
      </w:r>
      <w:r w:rsidR="00F46B15" w:rsidRPr="0055219B">
        <w:rPr>
          <w:rFonts w:asciiTheme="majorHAnsi" w:hAnsiTheme="majorHAnsi" w:cs="Arial"/>
          <w:b/>
          <w:bCs/>
          <w:color w:val="EC9E0E"/>
          <w:spacing w:val="-3"/>
        </w:rPr>
        <w:t>PROSYS</w:t>
      </w:r>
      <w:r w:rsidR="00382C04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SOFTWARE</w:t>
      </w:r>
      <w:r w:rsidR="00F46B15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</w:p>
    <w:p w14:paraId="611326BF" w14:textId="77777777" w:rsidR="00625DE5" w:rsidRPr="0055219B" w:rsidRDefault="00625DE5" w:rsidP="0055219B">
      <w:pPr>
        <w:ind w:right="131"/>
        <w:rPr>
          <w:rFonts w:asciiTheme="majorHAnsi" w:hAnsiTheme="majorHAnsi" w:cs="Cambria"/>
          <w:b/>
          <w:bCs/>
          <w:color w:val="113A61"/>
          <w:u w:val="single"/>
        </w:rPr>
      </w:pPr>
    </w:p>
    <w:p w14:paraId="1E2AAD8D" w14:textId="426CC01E" w:rsidR="00DD5487" w:rsidRPr="0055219B" w:rsidRDefault="00DD5487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Cambria"/>
          <w:b/>
          <w:bCs/>
          <w:color w:val="113A61"/>
          <w:u w:val="single"/>
        </w:rPr>
        <w:t>P</w:t>
      </w:r>
      <w:r w:rsidR="004D52BF" w:rsidRPr="0055219B">
        <w:rPr>
          <w:rFonts w:asciiTheme="majorHAnsi" w:hAnsiTheme="majorHAnsi" w:cs="Cambria"/>
          <w:b/>
          <w:bCs/>
          <w:color w:val="113A61"/>
          <w:u w:val="single"/>
        </w:rPr>
        <w:t>rojet  1</w:t>
      </w:r>
      <w:r w:rsidR="006D34C1" w:rsidRPr="0055219B">
        <w:rPr>
          <w:rFonts w:asciiTheme="majorHAnsi" w:hAnsiTheme="majorHAnsi" w:cs="Cambria"/>
          <w:b/>
          <w:bCs/>
          <w:color w:val="113A61"/>
          <w:u w:val="single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  <w:u w:val="single"/>
        </w:rPr>
        <w:t>:</w:t>
      </w:r>
      <w:r w:rsidR="004D52BF" w:rsidRPr="0055219B">
        <w:rPr>
          <w:rFonts w:asciiTheme="majorHAnsi" w:hAnsiTheme="majorHAnsi" w:cs="Cambria"/>
          <w:b/>
          <w:bCs/>
          <w:color w:val="113A61"/>
        </w:rPr>
        <w:t xml:space="preserve">  </w:t>
      </w:r>
      <w:r w:rsidR="004D52BF" w:rsidRPr="0055219B">
        <w:rPr>
          <w:rFonts w:asciiTheme="majorHAnsi" w:hAnsiTheme="majorHAnsi" w:cs="Cambria"/>
          <w:color w:val="113A61"/>
        </w:rPr>
        <w:t>Mettre en place une application de synchronisation (data, fichier, flux...) entre 2 plates-formes (connecteur) (</w:t>
      </w:r>
      <w:r w:rsidR="00450CD3" w:rsidRPr="0055219B">
        <w:rPr>
          <w:rFonts w:asciiTheme="majorHAnsi" w:hAnsiTheme="majorHAnsi" w:cs="Cambria"/>
          <w:color w:val="113A61"/>
        </w:rPr>
        <w:t>.</w:t>
      </w:r>
      <w:r w:rsidR="004D52BF" w:rsidRPr="0055219B">
        <w:rPr>
          <w:rFonts w:asciiTheme="majorHAnsi" w:hAnsiTheme="majorHAnsi" w:cs="Cambria"/>
          <w:b/>
          <w:bCs/>
          <w:color w:val="113A61"/>
        </w:rPr>
        <w:t>NET</w:t>
      </w:r>
      <w:r w:rsidR="00450CD3" w:rsidRPr="0055219B">
        <w:rPr>
          <w:rFonts w:asciiTheme="majorHAnsi" w:hAnsiTheme="majorHAnsi" w:cs="Cambria"/>
          <w:b/>
          <w:bCs/>
          <w:color w:val="113A61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</w:rPr>
        <w:t>6,</w:t>
      </w:r>
      <w:r w:rsidR="003D3520" w:rsidRPr="0055219B">
        <w:rPr>
          <w:rFonts w:asciiTheme="majorHAnsi" w:hAnsiTheme="majorHAnsi" w:cs="Cambria"/>
          <w:b/>
          <w:bCs/>
          <w:color w:val="113A61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</w:rPr>
        <w:t>SQLite,</w:t>
      </w:r>
      <w:r w:rsidR="003D3520" w:rsidRPr="0055219B">
        <w:rPr>
          <w:rFonts w:asciiTheme="majorHAnsi" w:hAnsiTheme="majorHAnsi" w:cs="Cambria"/>
          <w:b/>
          <w:bCs/>
          <w:color w:val="113A61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</w:rPr>
        <w:t>Postman</w:t>
      </w:r>
      <w:r w:rsidR="004D52BF" w:rsidRPr="0055219B">
        <w:rPr>
          <w:rFonts w:asciiTheme="majorHAnsi" w:hAnsiTheme="majorHAnsi" w:cs="Cambria"/>
          <w:color w:val="113A61"/>
        </w:rPr>
        <w:t>)</w:t>
      </w:r>
      <w:r w:rsidR="004D52BF" w:rsidRPr="0055219B">
        <w:rPr>
          <w:rFonts w:asciiTheme="majorHAnsi" w:hAnsiTheme="majorHAnsi" w:cs="Cambria"/>
          <w:b/>
          <w:bCs/>
          <w:color w:val="113A61"/>
        </w:rPr>
        <w:br/>
      </w:r>
    </w:p>
    <w:p w14:paraId="7FB130E6" w14:textId="76665F7C" w:rsidR="004D52BF" w:rsidRPr="0055219B" w:rsidRDefault="004D52BF" w:rsidP="0055219B">
      <w:pPr>
        <w:ind w:left="993" w:right="131" w:hanging="993"/>
        <w:rPr>
          <w:rFonts w:asciiTheme="majorHAnsi" w:hAnsiTheme="majorHAnsi" w:cs="Cambria"/>
          <w:b/>
          <w:bCs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  <w:u w:val="single"/>
        </w:rPr>
        <w:t>Projet  2</w:t>
      </w:r>
      <w:r w:rsidR="006D34C1" w:rsidRPr="0055219B">
        <w:rPr>
          <w:rFonts w:asciiTheme="majorHAnsi" w:hAnsiTheme="majorHAnsi" w:cs="Cambria"/>
          <w:b/>
          <w:bCs/>
          <w:color w:val="113A61"/>
          <w:u w:val="single"/>
        </w:rPr>
        <w:t xml:space="preserve"> </w:t>
      </w:r>
      <w:r w:rsidRPr="0055219B">
        <w:rPr>
          <w:rFonts w:asciiTheme="majorHAnsi" w:hAnsiTheme="majorHAnsi" w:cs="Cambria"/>
          <w:b/>
          <w:bCs/>
          <w:color w:val="113A61"/>
          <w:u w:val="single"/>
        </w:rPr>
        <w:t>:</w:t>
      </w:r>
      <w:r w:rsidRPr="0055219B">
        <w:rPr>
          <w:rFonts w:asciiTheme="majorHAnsi" w:hAnsiTheme="majorHAnsi" w:cs="Cambria"/>
          <w:b/>
          <w:bCs/>
          <w:color w:val="113A61"/>
        </w:rPr>
        <w:t xml:space="preserve"> </w:t>
      </w:r>
      <w:r w:rsidRPr="0055219B">
        <w:rPr>
          <w:rFonts w:asciiTheme="majorHAnsi" w:hAnsiTheme="majorHAnsi" w:cs="Cambria"/>
          <w:color w:val="113A61"/>
        </w:rPr>
        <w:t xml:space="preserve">Mettre en place une </w:t>
      </w:r>
      <w:r w:rsidRPr="0055219B">
        <w:rPr>
          <w:rFonts w:asciiTheme="majorHAnsi" w:hAnsiTheme="majorHAnsi" w:cs="Cambria"/>
          <w:b/>
          <w:bCs/>
          <w:color w:val="113A61"/>
        </w:rPr>
        <w:t>API NET6</w:t>
      </w:r>
      <w:r w:rsidRPr="0055219B">
        <w:rPr>
          <w:rFonts w:asciiTheme="majorHAnsi" w:hAnsiTheme="majorHAnsi" w:cs="Cambria"/>
          <w:color w:val="113A61"/>
        </w:rPr>
        <w:t xml:space="preserve"> pour exposer les fonctionnalités d'une application de gestion (</w:t>
      </w:r>
      <w:r w:rsidR="003D3520" w:rsidRPr="0055219B">
        <w:rPr>
          <w:rFonts w:asciiTheme="majorHAnsi" w:hAnsiTheme="majorHAnsi" w:cs="Cambria"/>
          <w:b/>
          <w:bCs/>
          <w:color w:val="113A61"/>
          <w:u w:val="single"/>
        </w:rPr>
        <w:t>S</w:t>
      </w:r>
      <w:r w:rsidRPr="0055219B">
        <w:rPr>
          <w:rFonts w:asciiTheme="majorHAnsi" w:hAnsiTheme="majorHAnsi" w:cs="Cambria"/>
          <w:b/>
          <w:bCs/>
          <w:color w:val="113A61"/>
          <w:u w:val="single"/>
        </w:rPr>
        <w:t>wagger</w:t>
      </w:r>
      <w:r w:rsidRPr="0055219B">
        <w:rPr>
          <w:rFonts w:asciiTheme="majorHAnsi" w:hAnsiTheme="majorHAnsi" w:cs="Cambria"/>
          <w:b/>
          <w:bCs/>
          <w:color w:val="113A61"/>
        </w:rPr>
        <w:t xml:space="preserve">, JWT, </w:t>
      </w:r>
      <w:r w:rsidR="006D34C1" w:rsidRPr="0055219B">
        <w:rPr>
          <w:rFonts w:asciiTheme="majorHAnsi" w:hAnsiTheme="majorHAnsi" w:cs="Cambria"/>
          <w:b/>
          <w:bCs/>
          <w:color w:val="113A61"/>
        </w:rPr>
        <w:t xml:space="preserve">Tests unitaires, </w:t>
      </w:r>
      <w:r w:rsidRPr="0055219B">
        <w:rPr>
          <w:rFonts w:asciiTheme="majorHAnsi" w:hAnsiTheme="majorHAnsi" w:cs="Cambria"/>
          <w:b/>
          <w:bCs/>
          <w:color w:val="113A61"/>
        </w:rPr>
        <w:t>SQL, PostMan</w:t>
      </w:r>
      <w:r w:rsidRPr="0055219B">
        <w:rPr>
          <w:rFonts w:asciiTheme="majorHAnsi" w:hAnsiTheme="majorHAnsi" w:cs="Cambria"/>
          <w:color w:val="113A61"/>
        </w:rPr>
        <w:t>)</w:t>
      </w:r>
    </w:p>
    <w:p w14:paraId="4BADE1EA" w14:textId="77777777" w:rsidR="004D52BF" w:rsidRPr="0055219B" w:rsidRDefault="004D52BF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</w:p>
    <w:p w14:paraId="3FC65A98" w14:textId="40A958D1" w:rsidR="004D52BF" w:rsidRPr="00AA1173" w:rsidRDefault="004D52BF" w:rsidP="0055219B">
      <w:pPr>
        <w:pStyle w:val="Normal1"/>
        <w:spacing w:before="0" w:after="0"/>
        <w:ind w:left="2835" w:right="131" w:hanging="2745"/>
        <w:rPr>
          <w:rFonts w:asciiTheme="majorHAnsi" w:eastAsia="Arial" w:hAnsiTheme="majorHAnsi" w:cs="Arial"/>
          <w:bCs/>
          <w:color w:val="113A61"/>
          <w:sz w:val="24"/>
          <w:szCs w:val="24"/>
        </w:rPr>
      </w:pPr>
      <w:r w:rsidRPr="00AA1173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Environnement technique :</w:t>
      </w:r>
      <w:r w:rsidR="00065840" w:rsidRPr="00AA1173">
        <w:rPr>
          <w:rFonts w:asciiTheme="majorHAnsi" w:eastAsia="Arial" w:hAnsiTheme="majorHAnsi" w:cs="Arial"/>
          <w:bCs/>
          <w:color w:val="113A61"/>
          <w:sz w:val="24"/>
          <w:szCs w:val="24"/>
        </w:rPr>
        <w:t xml:space="preserve"> </w:t>
      </w:r>
      <w:r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.NET</w:t>
      </w:r>
      <w:r w:rsidR="00450CD3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6</w:t>
      </w:r>
      <w:r w:rsidR="00065840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Solr</w:t>
      </w:r>
      <w:r w:rsidR="00065840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Pr="00AA1173">
        <w:rPr>
          <w:rFonts w:asciiTheme="majorHAnsi" w:eastAsia="Arial" w:hAnsiTheme="majorHAnsi" w:cs="Arial"/>
          <w:bCs/>
          <w:color w:val="113A61"/>
          <w:sz w:val="24"/>
          <w:szCs w:val="24"/>
        </w:rPr>
        <w:t xml:space="preserve"> </w:t>
      </w:r>
      <w:r w:rsidR="00260F6D" w:rsidRPr="00AA1173">
        <w:rPr>
          <w:rFonts w:asciiTheme="majorHAnsi" w:eastAsia="Arial" w:hAnsiTheme="majorHAnsi" w:cs="Arial"/>
          <w:bCs/>
          <w:color w:val="113A61"/>
          <w:sz w:val="24"/>
          <w:szCs w:val="24"/>
        </w:rPr>
        <w:t xml:space="preserve">FakeltEasy, Swagger, </w:t>
      </w:r>
      <w:r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JSON Web Token (JWT)</w:t>
      </w:r>
      <w:r w:rsidR="00065840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Pr="00AA1173">
        <w:rPr>
          <w:rFonts w:asciiTheme="majorHAnsi" w:eastAsia="Arial" w:hAnsiTheme="majorHAnsi" w:cs="Arial"/>
          <w:bCs/>
          <w:color w:val="113A61"/>
          <w:sz w:val="24"/>
          <w:szCs w:val="24"/>
        </w:rPr>
        <w:t xml:space="preserve"> </w:t>
      </w:r>
      <w:r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Test</w:t>
      </w:r>
      <w:r w:rsidR="006D3426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s</w:t>
      </w:r>
      <w:r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unitaire</w:t>
      </w:r>
      <w:r w:rsidR="006D3426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s</w:t>
      </w:r>
      <w:r w:rsidR="00065840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Postman</w:t>
      </w:r>
      <w:r w:rsidR="00065840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SQL</w:t>
      </w:r>
      <w:r w:rsidR="00065840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,</w:t>
      </w:r>
      <w:r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 xml:space="preserve"> </w:t>
      </w:r>
      <w:r w:rsidR="00E132D1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MongoDB</w:t>
      </w:r>
      <w:r w:rsidR="006D34C1" w:rsidRPr="00AA1173">
        <w:rPr>
          <w:rFonts w:asciiTheme="majorHAnsi" w:eastAsia="Arial" w:hAnsiTheme="majorHAnsi" w:cs="Arial"/>
          <w:b/>
          <w:color w:val="113A61"/>
          <w:sz w:val="24"/>
          <w:szCs w:val="24"/>
        </w:rPr>
        <w:t>, Azure</w:t>
      </w:r>
    </w:p>
    <w:p w14:paraId="596EDF49" w14:textId="77777777" w:rsidR="00B02D2D" w:rsidRPr="00AA1173" w:rsidRDefault="00B02D2D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</w:p>
    <w:p w14:paraId="5DC9F12B" w14:textId="73556151" w:rsidR="006D34C1" w:rsidRPr="0055219B" w:rsidRDefault="00F46B15" w:rsidP="0055219B">
      <w:pPr>
        <w:ind w:left="90"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DEVELOPPEUR.NET / ANGULAR 9 </w:t>
      </w:r>
      <w:r w:rsidR="00382C04" w:rsidRPr="0055219B">
        <w:rPr>
          <w:rFonts w:asciiTheme="majorHAnsi" w:hAnsiTheme="majorHAnsi" w:cs="Arial"/>
          <w:b/>
          <w:bCs/>
          <w:color w:val="EC9E0E"/>
          <w:spacing w:val="-3"/>
        </w:rPr>
        <w:t>&amp;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10                                         </w:t>
      </w:r>
      <w:r w:rsidR="006D34C1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</w:t>
      </w:r>
      <w:r w:rsidR="00382C04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</w:t>
      </w:r>
      <w:r w:rsidR="006D34C1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DECEMBRE 2020 – MARS 2022                                        </w:t>
      </w:r>
      <w:r w:rsidR="006D34C1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</w:t>
      </w:r>
    </w:p>
    <w:p w14:paraId="4ED83A17" w14:textId="7172DE4A" w:rsidR="00D93955" w:rsidRPr="0055219B" w:rsidRDefault="006D34C1" w:rsidP="0055219B">
      <w:pPr>
        <w:ind w:left="90"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      </w:t>
      </w:r>
      <w:r w:rsidR="00F46B15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NATIXIS </w:t>
      </w:r>
    </w:p>
    <w:p w14:paraId="797DE947" w14:textId="77777777" w:rsidR="00DD5487" w:rsidRPr="0055219B" w:rsidRDefault="00DD5487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</w:p>
    <w:p w14:paraId="2AEE00B3" w14:textId="449197F7" w:rsidR="00D93955" w:rsidRPr="0055219B" w:rsidRDefault="00D93955" w:rsidP="0055219B">
      <w:pPr>
        <w:ind w:left="851" w:right="131" w:hanging="85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  <w:u w:val="single"/>
        </w:rPr>
        <w:t>Projet :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Pr="0055219B">
        <w:rPr>
          <w:rFonts w:asciiTheme="majorHAnsi" w:hAnsiTheme="majorHAnsi" w:cs="Cambria"/>
          <w:color w:val="113A61"/>
        </w:rPr>
        <w:t>Mise en place d’un système de gestion de portefeuille (</w:t>
      </w:r>
      <w:r w:rsidRPr="0055219B">
        <w:rPr>
          <w:rFonts w:asciiTheme="majorHAnsi" w:hAnsiTheme="majorHAnsi" w:cs="Cambria"/>
          <w:b/>
          <w:bCs/>
          <w:color w:val="113A61"/>
        </w:rPr>
        <w:t>API .NET CORE // Angular 10</w:t>
      </w:r>
      <w:r w:rsidRPr="0055219B">
        <w:rPr>
          <w:rFonts w:asciiTheme="majorHAnsi" w:hAnsiTheme="majorHAnsi" w:cs="Cambria"/>
          <w:color w:val="113A61"/>
        </w:rPr>
        <w:t>).</w:t>
      </w:r>
    </w:p>
    <w:p w14:paraId="207FCADB" w14:textId="7C0DA4CE" w:rsidR="00D93955" w:rsidRPr="0055219B" w:rsidRDefault="00D93955" w:rsidP="0055219B">
      <w:pPr>
        <w:ind w:left="851" w:right="131" w:hanging="851"/>
        <w:rPr>
          <w:rFonts w:asciiTheme="majorHAnsi" w:hAnsiTheme="majorHAnsi" w:cs="Cambria"/>
          <w:color w:val="113A61"/>
        </w:rPr>
      </w:pPr>
    </w:p>
    <w:p w14:paraId="50CE24CB" w14:textId="5C8799DF" w:rsidR="00D93955" w:rsidRPr="0055219B" w:rsidRDefault="00D93955" w:rsidP="0055219B">
      <w:pPr>
        <w:pStyle w:val="Paragraphedeliste"/>
        <w:numPr>
          <w:ilvl w:val="0"/>
          <w:numId w:val="49"/>
        </w:numPr>
        <w:ind w:right="131"/>
        <w:rPr>
          <w:rFonts w:asciiTheme="majorHAnsi" w:hAnsiTheme="majorHAnsi" w:cs="Cambria"/>
          <w:bCs/>
          <w:color w:val="113A61"/>
        </w:rPr>
      </w:pPr>
      <w:r w:rsidRPr="0055219B">
        <w:rPr>
          <w:rFonts w:asciiTheme="majorHAnsi" w:hAnsiTheme="majorHAnsi" w:cs="Cambria"/>
          <w:b/>
          <w:color w:val="113A61"/>
        </w:rPr>
        <w:t>Mise en place d’un</w:t>
      </w:r>
      <w:r w:rsidR="008F7DF7" w:rsidRPr="0055219B">
        <w:rPr>
          <w:rFonts w:asciiTheme="majorHAnsi" w:hAnsiTheme="majorHAnsi" w:cs="Cambria"/>
          <w:b/>
          <w:color w:val="113A61"/>
        </w:rPr>
        <w:t>e application ANGULAR</w:t>
      </w:r>
      <w:r w:rsidR="008F7DF7" w:rsidRPr="0055219B">
        <w:rPr>
          <w:rFonts w:asciiTheme="majorHAnsi" w:hAnsiTheme="majorHAnsi" w:cs="Cambria"/>
          <w:bCs/>
          <w:color w:val="113A61"/>
        </w:rPr>
        <w:t xml:space="preserve"> d’authentification basé sur le protocole</w:t>
      </w:r>
      <w:r w:rsidRPr="0055219B">
        <w:rPr>
          <w:rFonts w:asciiTheme="majorHAnsi" w:hAnsiTheme="majorHAnsi" w:cs="Cambria"/>
          <w:b/>
          <w:color w:val="113A61"/>
        </w:rPr>
        <w:t xml:space="preserve"> OAuth2</w:t>
      </w:r>
      <w:r w:rsidR="008F7DF7" w:rsidRPr="0055219B">
        <w:rPr>
          <w:rFonts w:asciiTheme="majorHAnsi" w:hAnsiTheme="majorHAnsi" w:cs="Cambria"/>
          <w:bCs/>
          <w:color w:val="113A61"/>
        </w:rPr>
        <w:t>.</w:t>
      </w:r>
    </w:p>
    <w:p w14:paraId="2B6BE1D3" w14:textId="2DCB00D1" w:rsidR="008F7DF7" w:rsidRPr="0055219B" w:rsidRDefault="008F7DF7" w:rsidP="0055219B">
      <w:pPr>
        <w:pStyle w:val="Paragraphedeliste"/>
        <w:numPr>
          <w:ilvl w:val="0"/>
          <w:numId w:val="49"/>
        </w:numPr>
        <w:ind w:right="131"/>
        <w:rPr>
          <w:rFonts w:asciiTheme="majorHAnsi" w:hAnsiTheme="majorHAnsi" w:cs="Cambria"/>
          <w:bCs/>
          <w:color w:val="113A61"/>
        </w:rPr>
      </w:pPr>
      <w:r w:rsidRPr="0055219B">
        <w:rPr>
          <w:rFonts w:asciiTheme="majorHAnsi" w:hAnsiTheme="majorHAnsi" w:cs="Cambria"/>
          <w:bCs/>
          <w:color w:val="113A61"/>
        </w:rPr>
        <w:t>Mise en place d’un site Angular pour gérer les portefeuilles des clients</w:t>
      </w:r>
    </w:p>
    <w:p w14:paraId="4B20CE27" w14:textId="52B81A62" w:rsidR="00D93955" w:rsidRPr="0055219B" w:rsidRDefault="00D93955" w:rsidP="0055219B">
      <w:pPr>
        <w:pStyle w:val="Paragraphedeliste"/>
        <w:numPr>
          <w:ilvl w:val="0"/>
          <w:numId w:val="49"/>
        </w:numPr>
        <w:ind w:right="131"/>
        <w:rPr>
          <w:rFonts w:asciiTheme="majorHAnsi" w:hAnsiTheme="majorHAnsi" w:cs="Cambria"/>
          <w:bCs/>
          <w:color w:val="113A61"/>
        </w:rPr>
      </w:pPr>
      <w:r w:rsidRPr="0055219B">
        <w:rPr>
          <w:rFonts w:asciiTheme="majorHAnsi" w:hAnsiTheme="majorHAnsi" w:cs="Cambria"/>
          <w:bCs/>
          <w:color w:val="113A61"/>
        </w:rPr>
        <w:t xml:space="preserve">Mise en place une </w:t>
      </w:r>
      <w:r w:rsidRPr="0055219B">
        <w:rPr>
          <w:rFonts w:asciiTheme="majorHAnsi" w:hAnsiTheme="majorHAnsi" w:cs="Cambria"/>
          <w:b/>
          <w:color w:val="113A61"/>
        </w:rPr>
        <w:t xml:space="preserve">API </w:t>
      </w:r>
      <w:r w:rsidR="004D52BF" w:rsidRPr="0055219B">
        <w:rPr>
          <w:rFonts w:asciiTheme="majorHAnsi" w:hAnsiTheme="majorHAnsi" w:cs="Cambria"/>
          <w:b/>
          <w:color w:val="113A61"/>
        </w:rPr>
        <w:t>(REST)</w:t>
      </w:r>
      <w:r w:rsidR="004D52BF" w:rsidRPr="0055219B">
        <w:rPr>
          <w:rFonts w:asciiTheme="majorHAnsi" w:hAnsiTheme="majorHAnsi" w:cs="Cambria"/>
          <w:bCs/>
          <w:color w:val="113A61"/>
        </w:rPr>
        <w:t xml:space="preserve"> </w:t>
      </w:r>
      <w:r w:rsidRPr="0055219B">
        <w:rPr>
          <w:rFonts w:asciiTheme="majorHAnsi" w:hAnsiTheme="majorHAnsi" w:cs="Cambria"/>
          <w:bCs/>
          <w:color w:val="113A61"/>
        </w:rPr>
        <w:t xml:space="preserve">pour gérer la parties Backend de </w:t>
      </w:r>
      <w:r w:rsidR="00A51FCF" w:rsidRPr="0055219B">
        <w:rPr>
          <w:rFonts w:asciiTheme="majorHAnsi" w:hAnsiTheme="majorHAnsi" w:cs="Cambria"/>
          <w:bCs/>
          <w:color w:val="113A61"/>
        </w:rPr>
        <w:t>portefeuilles</w:t>
      </w:r>
      <w:r w:rsidRPr="0055219B">
        <w:rPr>
          <w:rFonts w:asciiTheme="majorHAnsi" w:hAnsiTheme="majorHAnsi" w:cs="Cambria"/>
          <w:bCs/>
          <w:color w:val="113A61"/>
        </w:rPr>
        <w:t>.</w:t>
      </w:r>
    </w:p>
    <w:p w14:paraId="17FBDE62" w14:textId="4E3B1A9A" w:rsidR="004D52BF" w:rsidRPr="0055219B" w:rsidRDefault="004D52BF" w:rsidP="0055219B">
      <w:pPr>
        <w:pStyle w:val="Paragraphedeliste"/>
        <w:numPr>
          <w:ilvl w:val="1"/>
          <w:numId w:val="49"/>
        </w:numPr>
        <w:ind w:right="131"/>
        <w:rPr>
          <w:rFonts w:asciiTheme="majorHAnsi" w:hAnsiTheme="majorHAnsi" w:cs="Cambria"/>
          <w:bCs/>
          <w:color w:val="113A61"/>
        </w:rPr>
      </w:pPr>
      <w:r w:rsidRPr="0055219B">
        <w:rPr>
          <w:rFonts w:asciiTheme="majorHAnsi" w:hAnsiTheme="majorHAnsi" w:cs="Cambria"/>
          <w:bCs/>
          <w:color w:val="113A61"/>
        </w:rPr>
        <w:t xml:space="preserve">Création de module d’authentification </w:t>
      </w:r>
      <w:r w:rsidRPr="0055219B">
        <w:rPr>
          <w:rFonts w:asciiTheme="majorHAnsi" w:hAnsiTheme="majorHAnsi" w:cs="Cambria"/>
          <w:b/>
          <w:color w:val="113A61"/>
        </w:rPr>
        <w:t>OAhut2</w:t>
      </w:r>
    </w:p>
    <w:p w14:paraId="7BD91536" w14:textId="506FC373" w:rsidR="004D52BF" w:rsidRPr="0055219B" w:rsidRDefault="004D52BF" w:rsidP="0055219B">
      <w:pPr>
        <w:pStyle w:val="Paragraphedeliste"/>
        <w:numPr>
          <w:ilvl w:val="1"/>
          <w:numId w:val="49"/>
        </w:numPr>
        <w:ind w:right="131"/>
        <w:rPr>
          <w:rFonts w:asciiTheme="majorHAnsi" w:hAnsiTheme="majorHAnsi" w:cs="Cambria"/>
          <w:bCs/>
          <w:color w:val="113A61"/>
        </w:rPr>
      </w:pPr>
      <w:r w:rsidRPr="0055219B">
        <w:rPr>
          <w:rFonts w:asciiTheme="majorHAnsi" w:hAnsiTheme="majorHAnsi" w:cs="Cambria"/>
          <w:bCs/>
          <w:color w:val="113A61"/>
        </w:rPr>
        <w:t>Création de module de gestion des documents</w:t>
      </w:r>
    </w:p>
    <w:p w14:paraId="23965D00" w14:textId="77777777" w:rsidR="00E37DAA" w:rsidRPr="0055219B" w:rsidRDefault="004D52BF" w:rsidP="0055219B">
      <w:pPr>
        <w:pStyle w:val="Paragraphedeliste"/>
        <w:numPr>
          <w:ilvl w:val="1"/>
          <w:numId w:val="49"/>
        </w:numPr>
        <w:ind w:right="131"/>
        <w:rPr>
          <w:rFonts w:asciiTheme="majorHAnsi" w:hAnsiTheme="majorHAnsi" w:cs="Cambria"/>
          <w:bCs/>
          <w:color w:val="113A61"/>
        </w:rPr>
      </w:pPr>
      <w:r w:rsidRPr="0055219B">
        <w:rPr>
          <w:rFonts w:asciiTheme="majorHAnsi" w:hAnsiTheme="majorHAnsi" w:cs="Cambria"/>
          <w:bCs/>
          <w:color w:val="113A61"/>
        </w:rPr>
        <w:t>Création de Module de messagerie</w:t>
      </w:r>
    </w:p>
    <w:p w14:paraId="6406CB2D" w14:textId="1B46A4E5" w:rsidR="004D52BF" w:rsidRPr="0055219B" w:rsidRDefault="00E37DAA" w:rsidP="0055219B">
      <w:pPr>
        <w:pStyle w:val="Paragraphedeliste"/>
        <w:numPr>
          <w:ilvl w:val="1"/>
          <w:numId w:val="49"/>
        </w:numPr>
        <w:ind w:right="131"/>
        <w:rPr>
          <w:rFonts w:asciiTheme="majorHAnsi" w:hAnsiTheme="majorHAnsi" w:cs="Cambria"/>
          <w:bCs/>
          <w:color w:val="113A61"/>
        </w:rPr>
      </w:pPr>
      <w:r w:rsidRPr="0055219B">
        <w:rPr>
          <w:rFonts w:asciiTheme="majorHAnsi" w:hAnsiTheme="majorHAnsi" w:cs="Cambria"/>
          <w:bCs/>
          <w:color w:val="113A61"/>
        </w:rPr>
        <w:t xml:space="preserve">Module de gestion de patrimoine </w:t>
      </w:r>
      <w:r w:rsidR="004D52BF" w:rsidRPr="0055219B">
        <w:rPr>
          <w:rFonts w:asciiTheme="majorHAnsi" w:hAnsiTheme="majorHAnsi" w:cs="Cambria"/>
          <w:bCs/>
          <w:color w:val="113A61"/>
        </w:rPr>
        <w:t xml:space="preserve"> </w:t>
      </w:r>
    </w:p>
    <w:p w14:paraId="39A35D83" w14:textId="77777777" w:rsidR="00065840" w:rsidRPr="0055219B" w:rsidRDefault="00065840" w:rsidP="0055219B">
      <w:pPr>
        <w:pStyle w:val="Paragraphedeliste"/>
        <w:ind w:left="1440" w:right="131"/>
        <w:rPr>
          <w:rFonts w:asciiTheme="majorHAnsi" w:hAnsiTheme="majorHAnsi" w:cs="Cambria"/>
          <w:bCs/>
          <w:color w:val="113A61"/>
        </w:rPr>
      </w:pPr>
    </w:p>
    <w:p w14:paraId="0D48CAB1" w14:textId="78FC67DB" w:rsidR="00D93955" w:rsidRPr="0055219B" w:rsidRDefault="008F7DF7" w:rsidP="0055219B">
      <w:pPr>
        <w:pStyle w:val="Normal1"/>
        <w:spacing w:before="0" w:after="0"/>
        <w:ind w:left="2835" w:right="131" w:hanging="2745"/>
        <w:rPr>
          <w:rFonts w:ascii="Segoe UI" w:hAnsi="Segoe UI" w:cs="Segoe UI"/>
          <w:sz w:val="24"/>
          <w:szCs w:val="24"/>
          <w:shd w:val="clear" w:color="auto" w:fill="FFFFFF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Environnement technique :</w:t>
      </w:r>
      <w:r w:rsidR="00065840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 xml:space="preserve"> </w:t>
      </w:r>
      <w:r w:rsidR="004D52BF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 xml:space="preserve">.NET </w:t>
      </w:r>
      <w:r w:rsidR="00065840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>Core</w:t>
      </w:r>
      <w:r w:rsidR="00065840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, </w:t>
      </w:r>
      <w:r w:rsidR="00E132D1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 xml:space="preserve">Angular 9 </w:t>
      </w:r>
      <w:r w:rsidR="00382C04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>&amp;</w:t>
      </w:r>
      <w:r w:rsidR="00E132D1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 xml:space="preserve"> 10</w:t>
      </w:r>
      <w:r w:rsidR="00E132D1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, </w:t>
      </w:r>
      <w:r w:rsidR="00065840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>JSON</w:t>
      </w:r>
      <w:r w:rsidR="004D52BF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 Web Token (JWT)</w:t>
      </w:r>
      <w:r w:rsidR="00065840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>,</w:t>
      </w:r>
      <w:r w:rsidR="004D52BF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 </w:t>
      </w:r>
      <w:r w:rsidR="006D34C1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>Tests unitaires</w:t>
      </w:r>
      <w:r w:rsidR="006D34C1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, </w:t>
      </w:r>
      <w:r w:rsidR="004D52BF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>Postman</w:t>
      </w:r>
      <w:r w:rsidR="00065840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, </w:t>
      </w:r>
      <w:r w:rsidR="00E132D1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Swagger, </w:t>
      </w:r>
      <w:r w:rsidR="004D52BF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>SQL</w:t>
      </w:r>
      <w:r w:rsidR="00065840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>,</w:t>
      </w:r>
      <w:r w:rsidR="006D34C1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 </w:t>
      </w:r>
      <w:r w:rsidR="006D34C1" w:rsidRPr="0055219B">
        <w:rPr>
          <w:rFonts w:asciiTheme="majorHAnsi" w:eastAsia="Arial" w:hAnsiTheme="majorHAnsi" w:cs="Arial"/>
          <w:bCs/>
          <w:color w:val="113A61"/>
          <w:sz w:val="24"/>
          <w:szCs w:val="24"/>
        </w:rPr>
        <w:t>SQLite</w:t>
      </w:r>
      <w:r w:rsidR="006D34C1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>,</w:t>
      </w:r>
      <w:r w:rsidR="004D52BF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 xml:space="preserve"> Azure</w:t>
      </w:r>
    </w:p>
    <w:p w14:paraId="3382D495" w14:textId="77777777" w:rsidR="00F12EF5" w:rsidRPr="00422D42" w:rsidRDefault="00F12EF5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  <w:sz w:val="16"/>
          <w:szCs w:val="16"/>
        </w:rPr>
      </w:pPr>
    </w:p>
    <w:p w14:paraId="3D2231E5" w14:textId="04B98ABB" w:rsidR="005A6B24" w:rsidRPr="0055219B" w:rsidRDefault="00F46B15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>DEVELOPPEUR .NET SENIOR / ANGULAR</w:t>
      </w:r>
      <w:r w:rsidR="006D34C1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6                      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</w:t>
      </w:r>
      <w:r w:rsidR="006D34C1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SEPTEMBRE 2019 A DECEMBRE 2020                                                          </w:t>
      </w:r>
    </w:p>
    <w:p w14:paraId="63E0E8E5" w14:textId="62E65203" w:rsidR="005A6B24" w:rsidRPr="0055219B" w:rsidRDefault="006D34C1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   </w:t>
      </w:r>
      <w:r w:rsidR="00F46B15" w:rsidRPr="0055219B">
        <w:rPr>
          <w:rFonts w:asciiTheme="majorHAnsi" w:hAnsiTheme="majorHAnsi" w:cs="Arial"/>
          <w:b/>
          <w:bCs/>
          <w:color w:val="EC9E0E"/>
          <w:spacing w:val="-3"/>
        </w:rPr>
        <w:t>KANTAR MEDIA</w:t>
      </w:r>
    </w:p>
    <w:p w14:paraId="465376B4" w14:textId="77777777" w:rsidR="005A6B24" w:rsidRPr="009E3FDF" w:rsidRDefault="005A6B24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  <w:sz w:val="14"/>
          <w:szCs w:val="14"/>
        </w:rPr>
      </w:pPr>
    </w:p>
    <w:p w14:paraId="0AFDA53F" w14:textId="59ACF075" w:rsidR="005A6B24" w:rsidRPr="0055219B" w:rsidRDefault="00122984" w:rsidP="0055219B">
      <w:pPr>
        <w:ind w:left="851" w:right="131" w:hanging="85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  <w:u w:val="single"/>
        </w:rPr>
        <w:t>Projet</w:t>
      </w:r>
      <w:r w:rsidRPr="0055219B">
        <w:rPr>
          <w:rFonts w:asciiTheme="majorHAnsi" w:hAnsiTheme="majorHAnsi" w:cs="Cambria"/>
          <w:color w:val="113A61"/>
        </w:rPr>
        <w:t xml:space="preserve"> : </w:t>
      </w:r>
      <w:r w:rsidR="005A6B24" w:rsidRPr="0055219B">
        <w:rPr>
          <w:rFonts w:asciiTheme="majorHAnsi" w:hAnsiTheme="majorHAnsi" w:cs="Cambria"/>
          <w:color w:val="113A61"/>
        </w:rPr>
        <w:t xml:space="preserve">Mise en place d’une </w:t>
      </w:r>
      <w:r w:rsidR="00F37191" w:rsidRPr="0055219B">
        <w:rPr>
          <w:rFonts w:asciiTheme="majorHAnsi" w:hAnsiTheme="majorHAnsi" w:cs="Cambria"/>
          <w:color w:val="113A61"/>
        </w:rPr>
        <w:t>application web (</w:t>
      </w:r>
      <w:r w:rsidR="00F37191" w:rsidRPr="0055219B">
        <w:rPr>
          <w:rFonts w:asciiTheme="majorHAnsi" w:hAnsiTheme="majorHAnsi" w:cs="Cambria"/>
          <w:b/>
          <w:bCs/>
          <w:color w:val="113A61"/>
        </w:rPr>
        <w:t>MVC5</w:t>
      </w:r>
      <w:r w:rsidR="00F37191" w:rsidRPr="0055219B">
        <w:rPr>
          <w:rFonts w:asciiTheme="majorHAnsi" w:hAnsiTheme="majorHAnsi" w:cs="Cambria"/>
          <w:color w:val="113A61"/>
        </w:rPr>
        <w:t>)</w:t>
      </w:r>
      <w:r w:rsidR="005A6B24" w:rsidRPr="0055219B">
        <w:rPr>
          <w:rFonts w:asciiTheme="majorHAnsi" w:hAnsiTheme="majorHAnsi" w:cs="Cambria"/>
          <w:color w:val="113A61"/>
        </w:rPr>
        <w:t xml:space="preserve"> de monitoring</w:t>
      </w:r>
      <w:r w:rsidR="00F37191" w:rsidRPr="0055219B">
        <w:rPr>
          <w:rFonts w:asciiTheme="majorHAnsi" w:hAnsiTheme="majorHAnsi" w:cs="Cambria"/>
          <w:color w:val="113A61"/>
        </w:rPr>
        <w:t xml:space="preserve"> </w:t>
      </w:r>
      <w:r w:rsidR="005A6B24" w:rsidRPr="0055219B">
        <w:rPr>
          <w:rFonts w:asciiTheme="majorHAnsi" w:hAnsiTheme="majorHAnsi" w:cs="Cambria"/>
          <w:color w:val="113A61"/>
        </w:rPr>
        <w:t xml:space="preserve">pour </w:t>
      </w:r>
      <w:r w:rsidR="0048307B" w:rsidRPr="0055219B">
        <w:rPr>
          <w:rFonts w:asciiTheme="majorHAnsi" w:hAnsiTheme="majorHAnsi" w:cs="Cambria"/>
          <w:color w:val="113A61"/>
        </w:rPr>
        <w:t>les robots</w:t>
      </w:r>
      <w:r w:rsidR="005A6B24" w:rsidRPr="0055219B">
        <w:rPr>
          <w:rFonts w:asciiTheme="majorHAnsi" w:hAnsiTheme="majorHAnsi" w:cs="Cambria"/>
          <w:color w:val="113A61"/>
        </w:rPr>
        <w:t xml:space="preserve"> d’intégration</w:t>
      </w:r>
      <w:r w:rsidR="00F37191" w:rsidRPr="0055219B">
        <w:rPr>
          <w:rFonts w:asciiTheme="majorHAnsi" w:hAnsiTheme="majorHAnsi" w:cs="Cambria"/>
          <w:color w:val="113A61"/>
        </w:rPr>
        <w:t xml:space="preserve"> des </w:t>
      </w:r>
      <w:r w:rsidR="0048307B" w:rsidRPr="0055219B">
        <w:rPr>
          <w:rFonts w:asciiTheme="majorHAnsi" w:hAnsiTheme="majorHAnsi" w:cs="Cambria"/>
          <w:color w:val="113A61"/>
        </w:rPr>
        <w:t>flux</w:t>
      </w:r>
      <w:r w:rsidR="00B955C5" w:rsidRPr="0055219B">
        <w:rPr>
          <w:rFonts w:asciiTheme="majorHAnsi" w:hAnsiTheme="majorHAnsi" w:cs="Cambria"/>
          <w:color w:val="113A61"/>
        </w:rPr>
        <w:t xml:space="preserve"> </w:t>
      </w:r>
      <w:r w:rsidR="00BB3CAE" w:rsidRPr="0055219B">
        <w:rPr>
          <w:rFonts w:asciiTheme="majorHAnsi" w:hAnsiTheme="majorHAnsi" w:cs="Cambria"/>
          <w:color w:val="113A61"/>
        </w:rPr>
        <w:t>et</w:t>
      </w:r>
      <w:r w:rsidR="00B955C5" w:rsidRPr="0055219B">
        <w:rPr>
          <w:rFonts w:asciiTheme="majorHAnsi" w:hAnsiTheme="majorHAnsi" w:cs="Cambria"/>
          <w:color w:val="113A61"/>
        </w:rPr>
        <w:t xml:space="preserve"> </w:t>
      </w:r>
      <w:r w:rsidR="00E132D1" w:rsidRPr="0055219B">
        <w:rPr>
          <w:rFonts w:asciiTheme="majorHAnsi" w:hAnsiTheme="majorHAnsi" w:cs="Cambria"/>
          <w:color w:val="113A61"/>
        </w:rPr>
        <w:t>de la</w:t>
      </w:r>
      <w:r w:rsidR="00BB3CAE" w:rsidRPr="0055219B">
        <w:rPr>
          <w:rFonts w:asciiTheme="majorHAnsi" w:hAnsiTheme="majorHAnsi" w:cs="Cambria"/>
          <w:color w:val="113A61"/>
        </w:rPr>
        <w:t xml:space="preserve"> </w:t>
      </w:r>
      <w:r w:rsidR="00A0386E" w:rsidRPr="0055219B">
        <w:rPr>
          <w:rFonts w:asciiTheme="majorHAnsi" w:hAnsiTheme="majorHAnsi" w:cs="Cambria"/>
          <w:color w:val="113A61"/>
        </w:rPr>
        <w:t>maintenance</w:t>
      </w:r>
      <w:r w:rsidR="00BB3CAE" w:rsidRPr="0055219B">
        <w:rPr>
          <w:rFonts w:asciiTheme="majorHAnsi" w:hAnsiTheme="majorHAnsi" w:cs="Cambria"/>
          <w:color w:val="113A61"/>
        </w:rPr>
        <w:t xml:space="preserve"> d’une application</w:t>
      </w:r>
      <w:r w:rsidR="00A0386E" w:rsidRPr="0055219B">
        <w:rPr>
          <w:rFonts w:asciiTheme="majorHAnsi" w:hAnsiTheme="majorHAnsi" w:cs="Cambria"/>
          <w:color w:val="113A61"/>
        </w:rPr>
        <w:t>.</w:t>
      </w:r>
    </w:p>
    <w:p w14:paraId="3FB90ACC" w14:textId="77777777" w:rsidR="00F37191" w:rsidRDefault="00F37191" w:rsidP="0055219B">
      <w:pPr>
        <w:ind w:right="131"/>
        <w:rPr>
          <w:rFonts w:asciiTheme="majorHAnsi" w:hAnsiTheme="majorHAnsi" w:cs="Cambria"/>
          <w:color w:val="113A61"/>
        </w:rPr>
      </w:pPr>
    </w:p>
    <w:p w14:paraId="198501D1" w14:textId="77777777" w:rsidR="0055219B" w:rsidRPr="0055219B" w:rsidRDefault="0055219B" w:rsidP="0055219B">
      <w:pPr>
        <w:ind w:right="131"/>
        <w:rPr>
          <w:rFonts w:asciiTheme="majorHAnsi" w:hAnsiTheme="majorHAnsi" w:cs="Cambria"/>
          <w:color w:val="113A61"/>
        </w:rPr>
      </w:pPr>
    </w:p>
    <w:p w14:paraId="38E014B1" w14:textId="5D0BCC6C" w:rsidR="005A6B24" w:rsidRPr="0055219B" w:rsidRDefault="005A6B24" w:rsidP="0055219B">
      <w:pPr>
        <w:pStyle w:val="Paragraphedeliste"/>
        <w:numPr>
          <w:ilvl w:val="0"/>
          <w:numId w:val="48"/>
        </w:numPr>
        <w:suppressAutoHyphens/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 xml:space="preserve">Mise en place </w:t>
      </w:r>
      <w:r w:rsidR="00287BF8" w:rsidRPr="0055219B">
        <w:rPr>
          <w:rFonts w:asciiTheme="majorHAnsi" w:hAnsiTheme="majorHAnsi" w:cs="Cambria"/>
          <w:color w:val="113A61"/>
        </w:rPr>
        <w:t>d’</w:t>
      </w:r>
      <w:r w:rsidRPr="0055219B">
        <w:rPr>
          <w:rFonts w:asciiTheme="majorHAnsi" w:hAnsiTheme="majorHAnsi" w:cs="Cambria"/>
          <w:color w:val="113A61"/>
        </w:rPr>
        <w:t xml:space="preserve">une </w:t>
      </w:r>
      <w:r w:rsidRPr="0055219B">
        <w:rPr>
          <w:rFonts w:asciiTheme="majorHAnsi" w:hAnsiTheme="majorHAnsi" w:cs="Cambria"/>
          <w:b/>
          <w:bCs/>
          <w:color w:val="113A61"/>
        </w:rPr>
        <w:t>interface de suivi des logs des robots en temps réel</w:t>
      </w:r>
      <w:r w:rsidRPr="0055219B">
        <w:rPr>
          <w:rFonts w:asciiTheme="majorHAnsi" w:hAnsiTheme="majorHAnsi" w:cs="Cambria"/>
          <w:color w:val="113A61"/>
        </w:rPr>
        <w:t xml:space="preserve"> à travers </w:t>
      </w:r>
      <w:r w:rsidRPr="0055219B">
        <w:rPr>
          <w:rFonts w:asciiTheme="majorHAnsi" w:hAnsiTheme="majorHAnsi" w:cs="Cambria"/>
          <w:b/>
          <w:bCs/>
          <w:color w:val="113A61"/>
        </w:rPr>
        <w:t>Rabbit</w:t>
      </w:r>
      <w:r w:rsidR="00122984" w:rsidRPr="0055219B">
        <w:rPr>
          <w:rFonts w:asciiTheme="majorHAnsi" w:hAnsiTheme="majorHAnsi" w:cs="Cambria"/>
          <w:b/>
          <w:bCs/>
          <w:color w:val="113A61"/>
        </w:rPr>
        <w:t>MQ</w:t>
      </w:r>
      <w:r w:rsidRPr="0055219B">
        <w:rPr>
          <w:rFonts w:asciiTheme="majorHAnsi" w:hAnsiTheme="majorHAnsi" w:cs="Cambria"/>
          <w:color w:val="113A61"/>
        </w:rPr>
        <w:t xml:space="preserve"> </w:t>
      </w:r>
      <w:r w:rsidR="00122984" w:rsidRPr="0055219B">
        <w:rPr>
          <w:rFonts w:asciiTheme="majorHAnsi" w:hAnsiTheme="majorHAnsi" w:cs="Cambria"/>
          <w:color w:val="113A61"/>
        </w:rPr>
        <w:t xml:space="preserve">&amp; </w:t>
      </w:r>
      <w:r w:rsidRPr="0055219B">
        <w:rPr>
          <w:rFonts w:asciiTheme="majorHAnsi" w:hAnsiTheme="majorHAnsi" w:cs="Cambria"/>
          <w:b/>
          <w:bCs/>
          <w:color w:val="113A61"/>
        </w:rPr>
        <w:t>SignalR</w:t>
      </w:r>
      <w:r w:rsidR="00F37191" w:rsidRPr="0055219B">
        <w:rPr>
          <w:rFonts w:asciiTheme="majorHAnsi" w:hAnsiTheme="majorHAnsi" w:cs="Cambria"/>
          <w:color w:val="113A61"/>
        </w:rPr>
        <w:t>.</w:t>
      </w:r>
    </w:p>
    <w:p w14:paraId="1906BCDF" w14:textId="641A34F0" w:rsidR="00BC774C" w:rsidRPr="0055219B" w:rsidRDefault="00671C1D" w:rsidP="0055219B">
      <w:pPr>
        <w:pStyle w:val="Paragraphedeliste"/>
        <w:numPr>
          <w:ilvl w:val="0"/>
          <w:numId w:val="9"/>
        </w:numPr>
        <w:suppressAutoHyphens/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 xml:space="preserve">Développement d’un module de présentation des robots à travers la génération </w:t>
      </w:r>
      <w:r w:rsidR="00F37191" w:rsidRPr="0055219B">
        <w:rPr>
          <w:rFonts w:asciiTheme="majorHAnsi" w:hAnsiTheme="majorHAnsi" w:cs="Cambria"/>
          <w:color w:val="113A61"/>
        </w:rPr>
        <w:t>automatique d</w:t>
      </w:r>
      <w:r w:rsidR="00EE17B2" w:rsidRPr="0055219B">
        <w:rPr>
          <w:rFonts w:asciiTheme="majorHAnsi" w:hAnsiTheme="majorHAnsi" w:cs="Cambria"/>
          <w:color w:val="113A61"/>
        </w:rPr>
        <w:t>es</w:t>
      </w:r>
      <w:r w:rsidR="00F37191" w:rsidRPr="0055219B">
        <w:rPr>
          <w:rFonts w:asciiTheme="majorHAnsi" w:hAnsiTheme="majorHAnsi" w:cs="Cambria"/>
          <w:color w:val="113A61"/>
        </w:rPr>
        <w:t xml:space="preserve"> </w:t>
      </w:r>
      <w:r w:rsidR="00EE17B2" w:rsidRPr="0055219B">
        <w:rPr>
          <w:rFonts w:asciiTheme="majorHAnsi" w:hAnsiTheme="majorHAnsi" w:cs="Cambria"/>
          <w:color w:val="113A61"/>
        </w:rPr>
        <w:t>interfaces graphique</w:t>
      </w:r>
      <w:r w:rsidR="00287BF8" w:rsidRPr="0055219B">
        <w:rPr>
          <w:rFonts w:asciiTheme="majorHAnsi" w:hAnsiTheme="majorHAnsi" w:cs="Cambria"/>
          <w:color w:val="113A61"/>
        </w:rPr>
        <w:t>s</w:t>
      </w:r>
      <w:r w:rsidR="00F37191" w:rsidRPr="0055219B">
        <w:rPr>
          <w:rFonts w:asciiTheme="majorHAnsi" w:hAnsiTheme="majorHAnsi" w:cs="Cambria"/>
          <w:color w:val="113A61"/>
        </w:rPr>
        <w:t xml:space="preserve"> (SVG)</w:t>
      </w:r>
    </w:p>
    <w:p w14:paraId="541A21D3" w14:textId="0CBE9A25" w:rsidR="00F37191" w:rsidRPr="0055219B" w:rsidRDefault="00F37191" w:rsidP="0055219B">
      <w:pPr>
        <w:pStyle w:val="Paragraphedeliste"/>
        <w:numPr>
          <w:ilvl w:val="0"/>
          <w:numId w:val="9"/>
        </w:numPr>
        <w:suppressAutoHyphens/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 xml:space="preserve">Mise en place </w:t>
      </w:r>
      <w:r w:rsidR="00EE17B2" w:rsidRPr="0055219B">
        <w:rPr>
          <w:rFonts w:asciiTheme="majorHAnsi" w:hAnsiTheme="majorHAnsi" w:cs="Cambria"/>
          <w:color w:val="113A61"/>
        </w:rPr>
        <w:t>d’un module de pilotage des robots.</w:t>
      </w:r>
    </w:p>
    <w:p w14:paraId="072C45E7" w14:textId="2F65742F" w:rsidR="00C100E7" w:rsidRPr="0055219B" w:rsidRDefault="00C100E7" w:rsidP="0055219B">
      <w:pPr>
        <w:pStyle w:val="Paragraphedeliste"/>
        <w:numPr>
          <w:ilvl w:val="0"/>
          <w:numId w:val="9"/>
        </w:numPr>
        <w:suppressAutoHyphens/>
        <w:ind w:right="131"/>
        <w:rPr>
          <w:rFonts w:asciiTheme="majorHAnsi" w:hAnsiTheme="majorHAnsi" w:cs="Cambria"/>
          <w:b/>
          <w:bCs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Création de webservice de communication</w:t>
      </w:r>
    </w:p>
    <w:p w14:paraId="6E9B942F" w14:textId="56A4C2B2" w:rsidR="00CA5F26" w:rsidRPr="0055219B" w:rsidRDefault="00EE17B2" w:rsidP="0055219B">
      <w:pPr>
        <w:pStyle w:val="Paragraphedeliste"/>
        <w:numPr>
          <w:ilvl w:val="0"/>
          <w:numId w:val="9"/>
        </w:numPr>
        <w:suppressAutoHyphens/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Développement d’un éditeur XML dans le site.</w:t>
      </w:r>
    </w:p>
    <w:p w14:paraId="09482E4C" w14:textId="77777777" w:rsidR="00122984" w:rsidRPr="0055219B" w:rsidRDefault="00122984" w:rsidP="0055219B">
      <w:pPr>
        <w:pStyle w:val="Paragraphedeliste"/>
        <w:numPr>
          <w:ilvl w:val="0"/>
          <w:numId w:val="9"/>
        </w:numPr>
        <w:suppressAutoHyphens/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Participation aux différents processus de tests.</w:t>
      </w:r>
    </w:p>
    <w:p w14:paraId="3124D88D" w14:textId="45F27AD2" w:rsidR="0023491B" w:rsidRPr="0055219B" w:rsidRDefault="0023491B" w:rsidP="0055219B">
      <w:pPr>
        <w:pStyle w:val="Paragraphedeliste"/>
        <w:numPr>
          <w:ilvl w:val="0"/>
          <w:numId w:val="9"/>
        </w:numPr>
        <w:suppressAutoHyphens/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Maintenance d’une application Angular6</w:t>
      </w:r>
      <w:r w:rsidRPr="0055219B">
        <w:rPr>
          <w:rFonts w:asciiTheme="majorHAnsi" w:hAnsiTheme="majorHAnsi" w:cs="Cambria"/>
          <w:color w:val="113A61"/>
        </w:rPr>
        <w:t xml:space="preserve"> de </w:t>
      </w:r>
      <w:r w:rsidRPr="0055219B">
        <w:rPr>
          <w:rFonts w:asciiTheme="majorHAnsi" w:hAnsiTheme="majorHAnsi" w:cs="Cambria"/>
          <w:b/>
          <w:bCs/>
          <w:color w:val="113A61"/>
        </w:rPr>
        <w:t xml:space="preserve">monitoring </w:t>
      </w:r>
      <w:r w:rsidR="00163E79" w:rsidRPr="0055219B">
        <w:rPr>
          <w:rFonts w:asciiTheme="majorHAnsi" w:hAnsiTheme="majorHAnsi" w:cs="Cambria"/>
          <w:b/>
          <w:bCs/>
          <w:color w:val="113A61"/>
        </w:rPr>
        <w:t>de services</w:t>
      </w:r>
      <w:r w:rsidRPr="0055219B">
        <w:rPr>
          <w:rFonts w:asciiTheme="majorHAnsi" w:hAnsiTheme="majorHAnsi" w:cs="Cambria"/>
          <w:b/>
          <w:bCs/>
          <w:color w:val="113A61"/>
        </w:rPr>
        <w:t xml:space="preserve"> </w:t>
      </w:r>
      <w:r w:rsidR="00163E79" w:rsidRPr="0055219B">
        <w:rPr>
          <w:rFonts w:asciiTheme="majorHAnsi" w:hAnsiTheme="majorHAnsi" w:cs="Cambria"/>
          <w:b/>
          <w:bCs/>
          <w:color w:val="113A61"/>
        </w:rPr>
        <w:t>Windows</w:t>
      </w:r>
      <w:r w:rsidRPr="0055219B">
        <w:rPr>
          <w:rFonts w:asciiTheme="majorHAnsi" w:hAnsiTheme="majorHAnsi" w:cs="Cambria"/>
          <w:color w:val="113A61"/>
        </w:rPr>
        <w:t xml:space="preserve"> </w:t>
      </w:r>
    </w:p>
    <w:p w14:paraId="78AC94DE" w14:textId="77777777" w:rsidR="00B02D2D" w:rsidRPr="0055219B" w:rsidRDefault="00B02D2D" w:rsidP="0055219B">
      <w:pPr>
        <w:pStyle w:val="Normal1"/>
        <w:spacing w:before="0" w:after="0"/>
        <w:ind w:right="131"/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</w:pPr>
    </w:p>
    <w:p w14:paraId="1826EFDC" w14:textId="63CF29DE" w:rsidR="004D52BF" w:rsidRPr="0055219B" w:rsidRDefault="00F37191" w:rsidP="0055219B">
      <w:pPr>
        <w:pStyle w:val="Normal1"/>
        <w:spacing w:before="0" w:after="0"/>
        <w:ind w:left="2835" w:right="131" w:hanging="2745"/>
        <w:rPr>
          <w:rFonts w:ascii="Segoe UI" w:hAnsi="Segoe UI" w:cs="Segoe UI"/>
          <w:sz w:val="24"/>
          <w:szCs w:val="24"/>
          <w:shd w:val="clear" w:color="auto" w:fill="FFFFFF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 xml:space="preserve">Environnement technique </w:t>
      </w:r>
      <w:r w:rsidRPr="0055219B">
        <w:rPr>
          <w:rFonts w:asciiTheme="majorHAnsi" w:eastAsia="Arial" w:hAnsiTheme="majorHAnsi" w:cs="Arial"/>
          <w:bCs/>
          <w:color w:val="113A61"/>
          <w:sz w:val="24"/>
          <w:szCs w:val="24"/>
        </w:rPr>
        <w:t>:</w:t>
      </w:r>
      <w:r w:rsidR="00127718" w:rsidRPr="0055219B">
        <w:rPr>
          <w:rFonts w:asciiTheme="majorHAnsi" w:eastAsia="Arial" w:hAnsiTheme="majorHAnsi" w:cs="Arial"/>
          <w:bCs/>
          <w:color w:val="113A61"/>
          <w:sz w:val="24"/>
          <w:szCs w:val="24"/>
        </w:rPr>
        <w:t xml:space="preserve"> </w:t>
      </w:r>
      <w:r w:rsidR="00065840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>.</w:t>
      </w:r>
      <w:r w:rsidR="004D52BF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 xml:space="preserve">Net/, C#, </w:t>
      </w:r>
      <w:r w:rsidR="00E132D1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 xml:space="preserve">Angular 6, </w:t>
      </w:r>
      <w:r w:rsidR="00127718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MVC5 (Framework 4.6) Razor,</w:t>
      </w:r>
      <w:r w:rsidR="00127718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</w:t>
      </w:r>
      <w:r w:rsidR="004D52BF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>REST</w:t>
      </w:r>
      <w:r w:rsidR="00127718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 xml:space="preserve"> / SOAP</w:t>
      </w:r>
      <w:r w:rsidR="004D52BF"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>, JWT, Bootstrap, jQuery, SignalR, RabbitMq, Dapper</w:t>
      </w:r>
      <w:r w:rsidR="00E132D1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, SQL Management </w:t>
      </w:r>
      <w:r w:rsidR="00127718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2012</w:t>
      </w:r>
    </w:p>
    <w:p w14:paraId="0F7F821B" w14:textId="77777777" w:rsidR="00127718" w:rsidRPr="0055219B" w:rsidRDefault="00127718" w:rsidP="0055219B">
      <w:pPr>
        <w:suppressAutoHyphens/>
        <w:ind w:right="131"/>
        <w:rPr>
          <w:rFonts w:asciiTheme="majorHAnsi" w:hAnsiTheme="majorHAnsi" w:cs="Arial"/>
          <w:b/>
          <w:bCs/>
          <w:noProof/>
          <w:color w:val="0070C0"/>
          <w:lang w:eastAsia="ar-SA"/>
        </w:rPr>
      </w:pPr>
    </w:p>
    <w:p w14:paraId="3B2B2276" w14:textId="36B8717A" w:rsidR="001E24A7" w:rsidRPr="0055219B" w:rsidRDefault="00F46B15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>LEAD DEVELOPPEUR .NET CORE /AZURE</w:t>
      </w:r>
      <w:r w:rsidR="00127718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</w:t>
      </w:r>
      <w:r w:rsidR="00127718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127718"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DECEMBRE 2018 A SEPTEMBRE 2019                                                                 </w:t>
      </w:r>
    </w:p>
    <w:p w14:paraId="00D5E376" w14:textId="70AD6C62" w:rsidR="001E24A7" w:rsidRPr="0055219B" w:rsidRDefault="00127718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</w:t>
      </w:r>
      <w:r w:rsidR="00F46B15" w:rsidRPr="0055219B">
        <w:rPr>
          <w:rFonts w:asciiTheme="majorHAnsi" w:hAnsiTheme="majorHAnsi" w:cs="Arial"/>
          <w:b/>
          <w:bCs/>
          <w:color w:val="EC9E0E"/>
          <w:spacing w:val="-3"/>
        </w:rPr>
        <w:t>KPMG</w:t>
      </w:r>
    </w:p>
    <w:p w14:paraId="2883CA22" w14:textId="77777777" w:rsidR="00E550A1" w:rsidRPr="0055219B" w:rsidRDefault="00E550A1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</w:p>
    <w:p w14:paraId="62EE50E5" w14:textId="77777777" w:rsidR="001E24A7" w:rsidRPr="0055219B" w:rsidRDefault="00122984" w:rsidP="0055219B">
      <w:pPr>
        <w:ind w:left="851" w:right="131" w:hanging="85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  <w:u w:val="single"/>
        </w:rPr>
        <w:t>Projet</w:t>
      </w:r>
      <w:r w:rsidRPr="0055219B">
        <w:rPr>
          <w:rFonts w:asciiTheme="majorHAnsi" w:hAnsiTheme="majorHAnsi" w:cs="Cambria"/>
          <w:color w:val="113A61"/>
        </w:rPr>
        <w:t> : M</w:t>
      </w:r>
      <w:r w:rsidR="001E24A7" w:rsidRPr="0055219B">
        <w:rPr>
          <w:rFonts w:asciiTheme="majorHAnsi" w:hAnsiTheme="majorHAnsi" w:cs="Cambria"/>
          <w:color w:val="113A61"/>
        </w:rPr>
        <w:t xml:space="preserve">ise en place d’une interface de </w:t>
      </w:r>
      <w:r w:rsidR="001E24A7" w:rsidRPr="0055219B">
        <w:rPr>
          <w:rFonts w:asciiTheme="majorHAnsi" w:hAnsiTheme="majorHAnsi" w:cs="Cambria"/>
          <w:b/>
          <w:color w:val="113A61"/>
        </w:rPr>
        <w:t>connexion sécuris</w:t>
      </w:r>
      <w:r w:rsidR="00861492" w:rsidRPr="0055219B">
        <w:rPr>
          <w:rFonts w:asciiTheme="majorHAnsi" w:hAnsiTheme="majorHAnsi" w:cs="Cambria"/>
          <w:b/>
          <w:color w:val="113A61"/>
        </w:rPr>
        <w:t>ée</w:t>
      </w:r>
      <w:r w:rsidR="001E24A7" w:rsidRPr="0055219B">
        <w:rPr>
          <w:rFonts w:asciiTheme="majorHAnsi" w:hAnsiTheme="majorHAnsi" w:cs="Cambria"/>
          <w:b/>
          <w:color w:val="113A61"/>
        </w:rPr>
        <w:t xml:space="preserve"> </w:t>
      </w:r>
      <w:r w:rsidR="00337BD8" w:rsidRPr="0055219B">
        <w:rPr>
          <w:rFonts w:asciiTheme="majorHAnsi" w:hAnsiTheme="majorHAnsi" w:cs="Cambria"/>
          <w:b/>
          <w:color w:val="113A61"/>
        </w:rPr>
        <w:t>(SSO</w:t>
      </w:r>
      <w:r w:rsidR="000E4734" w:rsidRPr="0055219B">
        <w:rPr>
          <w:rFonts w:asciiTheme="majorHAnsi" w:hAnsiTheme="majorHAnsi" w:cs="Cambria"/>
          <w:b/>
          <w:color w:val="113A61"/>
        </w:rPr>
        <w:t xml:space="preserve"> &amp; OAuth 2.0</w:t>
      </w:r>
      <w:r w:rsidR="00337BD8" w:rsidRPr="0055219B">
        <w:rPr>
          <w:rFonts w:asciiTheme="majorHAnsi" w:hAnsiTheme="majorHAnsi" w:cs="Cambria"/>
          <w:b/>
          <w:color w:val="113A61"/>
        </w:rPr>
        <w:t>)</w:t>
      </w:r>
      <w:r w:rsidR="00337BD8" w:rsidRPr="0055219B">
        <w:rPr>
          <w:rFonts w:asciiTheme="majorHAnsi" w:hAnsiTheme="majorHAnsi" w:cs="Cambria"/>
          <w:color w:val="113A61"/>
        </w:rPr>
        <w:t xml:space="preserve"> </w:t>
      </w:r>
      <w:r w:rsidR="00861492" w:rsidRPr="0055219B">
        <w:rPr>
          <w:rFonts w:asciiTheme="majorHAnsi" w:hAnsiTheme="majorHAnsi" w:cs="Cambria"/>
          <w:color w:val="113A61"/>
        </w:rPr>
        <w:t xml:space="preserve">et </w:t>
      </w:r>
      <w:r w:rsidR="00337BD8" w:rsidRPr="0055219B">
        <w:rPr>
          <w:rFonts w:asciiTheme="majorHAnsi" w:hAnsiTheme="majorHAnsi" w:cs="Cambria"/>
          <w:color w:val="113A61"/>
        </w:rPr>
        <w:t>centralis</w:t>
      </w:r>
      <w:r w:rsidR="00861492" w:rsidRPr="0055219B">
        <w:rPr>
          <w:rFonts w:asciiTheme="majorHAnsi" w:hAnsiTheme="majorHAnsi" w:cs="Cambria"/>
          <w:color w:val="113A61"/>
        </w:rPr>
        <w:t>ée</w:t>
      </w:r>
      <w:r w:rsidR="001E24A7" w:rsidRPr="0055219B">
        <w:rPr>
          <w:rFonts w:asciiTheme="majorHAnsi" w:hAnsiTheme="majorHAnsi" w:cs="Cambria"/>
          <w:color w:val="113A61"/>
        </w:rPr>
        <w:t xml:space="preserve"> pour plusieurs </w:t>
      </w:r>
      <w:r w:rsidR="00861492" w:rsidRPr="0055219B">
        <w:rPr>
          <w:rFonts w:asciiTheme="majorHAnsi" w:hAnsiTheme="majorHAnsi" w:cs="Cambria"/>
          <w:color w:val="113A61"/>
        </w:rPr>
        <w:t>sites (</w:t>
      </w:r>
      <w:r w:rsidR="00C75692" w:rsidRPr="0055219B">
        <w:rPr>
          <w:rFonts w:asciiTheme="majorHAnsi" w:hAnsiTheme="majorHAnsi" w:cs="Cambria"/>
          <w:color w:val="113A61"/>
        </w:rPr>
        <w:t>Venta</w:t>
      </w:r>
      <w:r w:rsidR="001E24A7" w:rsidRPr="0055219B">
        <w:rPr>
          <w:rFonts w:asciiTheme="majorHAnsi" w:hAnsiTheme="majorHAnsi" w:cs="Cambria"/>
          <w:color w:val="113A61"/>
        </w:rPr>
        <w:t xml:space="preserve">, </w:t>
      </w:r>
      <w:r w:rsidR="00337BD8" w:rsidRPr="0055219B">
        <w:rPr>
          <w:rFonts w:asciiTheme="majorHAnsi" w:hAnsiTheme="majorHAnsi" w:cs="Cambria"/>
          <w:color w:val="113A61"/>
        </w:rPr>
        <w:t>S</w:t>
      </w:r>
      <w:r w:rsidR="001E24A7" w:rsidRPr="0055219B">
        <w:rPr>
          <w:rFonts w:asciiTheme="majorHAnsi" w:hAnsiTheme="majorHAnsi" w:cs="Cambria"/>
          <w:color w:val="113A61"/>
        </w:rPr>
        <w:t xml:space="preserve">ervice </w:t>
      </w:r>
      <w:r w:rsidR="00C75692" w:rsidRPr="0055219B">
        <w:rPr>
          <w:rFonts w:asciiTheme="majorHAnsi" w:hAnsiTheme="majorHAnsi" w:cs="Cambria"/>
          <w:color w:val="113A61"/>
        </w:rPr>
        <w:t>no</w:t>
      </w:r>
      <w:r w:rsidR="000E4734" w:rsidRPr="0055219B">
        <w:rPr>
          <w:rFonts w:asciiTheme="majorHAnsi" w:hAnsiTheme="majorHAnsi" w:cs="Cambria"/>
          <w:color w:val="113A61"/>
        </w:rPr>
        <w:t>,</w:t>
      </w:r>
      <w:r w:rsidR="00861492" w:rsidRPr="0055219B">
        <w:rPr>
          <w:rFonts w:asciiTheme="majorHAnsi" w:hAnsiTheme="majorHAnsi" w:cs="Cambria"/>
          <w:color w:val="113A61"/>
        </w:rPr>
        <w:t xml:space="preserve"> …</w:t>
      </w:r>
      <w:r w:rsidR="001E24A7" w:rsidRPr="0055219B">
        <w:rPr>
          <w:rFonts w:asciiTheme="majorHAnsi" w:hAnsiTheme="majorHAnsi" w:cs="Cambria"/>
          <w:color w:val="113A61"/>
        </w:rPr>
        <w:t xml:space="preserve">) en </w:t>
      </w:r>
      <w:r w:rsidR="00D42F9A" w:rsidRPr="0055219B">
        <w:rPr>
          <w:rFonts w:asciiTheme="majorHAnsi" w:hAnsiTheme="majorHAnsi" w:cs="Cambria"/>
          <w:color w:val="113A61"/>
        </w:rPr>
        <w:t>utilisant la</w:t>
      </w:r>
      <w:r w:rsidR="001E24A7" w:rsidRPr="0055219B">
        <w:rPr>
          <w:rFonts w:asciiTheme="majorHAnsi" w:hAnsiTheme="majorHAnsi" w:cs="Cambria"/>
          <w:color w:val="113A61"/>
        </w:rPr>
        <w:t xml:space="preserve"> </w:t>
      </w:r>
      <w:r w:rsidR="00337BD8" w:rsidRPr="0055219B">
        <w:rPr>
          <w:rFonts w:asciiTheme="majorHAnsi" w:hAnsiTheme="majorHAnsi" w:cs="Cambria"/>
          <w:color w:val="113A61"/>
        </w:rPr>
        <w:t>plateforme</w:t>
      </w:r>
      <w:r w:rsidR="001E24A7" w:rsidRPr="0055219B">
        <w:rPr>
          <w:rFonts w:asciiTheme="majorHAnsi" w:hAnsiTheme="majorHAnsi" w:cs="Cambria"/>
          <w:color w:val="113A61"/>
        </w:rPr>
        <w:t xml:space="preserve"> </w:t>
      </w:r>
      <w:r w:rsidR="001E24A7" w:rsidRPr="0055219B">
        <w:rPr>
          <w:rFonts w:asciiTheme="majorHAnsi" w:hAnsiTheme="majorHAnsi" w:cs="Cambria"/>
          <w:b/>
          <w:color w:val="113A61"/>
        </w:rPr>
        <w:t>GIGYA</w:t>
      </w:r>
      <w:r w:rsidR="001E24A7" w:rsidRPr="0055219B">
        <w:rPr>
          <w:rFonts w:asciiTheme="majorHAnsi" w:hAnsiTheme="majorHAnsi" w:cs="Cambria"/>
          <w:color w:val="113A61"/>
        </w:rPr>
        <w:t>.</w:t>
      </w:r>
    </w:p>
    <w:p w14:paraId="6BA23EA9" w14:textId="77777777" w:rsidR="00F85D18" w:rsidRPr="0055219B" w:rsidRDefault="00122984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C</w:t>
      </w:r>
      <w:r w:rsidR="00F85D18" w:rsidRPr="0055219B">
        <w:rPr>
          <w:rFonts w:asciiTheme="majorHAnsi" w:hAnsiTheme="majorHAnsi" w:cs="Cambria"/>
          <w:color w:val="113A61"/>
        </w:rPr>
        <w:t xml:space="preserve">onception et </w:t>
      </w:r>
      <w:r w:rsidR="00F85D18" w:rsidRPr="0055219B">
        <w:rPr>
          <w:rFonts w:asciiTheme="majorHAnsi" w:hAnsiTheme="majorHAnsi" w:cs="Cambria"/>
          <w:b/>
          <w:bCs/>
          <w:color w:val="113A61"/>
        </w:rPr>
        <w:t>mise en place de l’architecture</w:t>
      </w:r>
      <w:r w:rsidR="005C5F90" w:rsidRPr="0055219B">
        <w:rPr>
          <w:rFonts w:asciiTheme="majorHAnsi" w:hAnsiTheme="majorHAnsi" w:cs="Cambria"/>
          <w:color w:val="113A61"/>
        </w:rPr>
        <w:t>.</w:t>
      </w:r>
    </w:p>
    <w:p w14:paraId="128DE86E" w14:textId="77777777" w:rsidR="00B955C5" w:rsidRPr="0055219B" w:rsidRDefault="00122984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R</w:t>
      </w:r>
      <w:r w:rsidR="00F85D18" w:rsidRPr="0055219B">
        <w:rPr>
          <w:rFonts w:asciiTheme="majorHAnsi" w:hAnsiTheme="majorHAnsi" w:cs="Cambria"/>
          <w:b/>
          <w:bCs/>
          <w:color w:val="113A61"/>
        </w:rPr>
        <w:t>efonte du socle technique</w:t>
      </w:r>
      <w:r w:rsidR="00F85D18" w:rsidRPr="0055219B">
        <w:rPr>
          <w:rFonts w:asciiTheme="majorHAnsi" w:hAnsiTheme="majorHAnsi" w:cs="Cambria"/>
          <w:color w:val="113A61"/>
        </w:rPr>
        <w:t xml:space="preserve"> pour le système d’authentification.</w:t>
      </w:r>
    </w:p>
    <w:p w14:paraId="35176DEB" w14:textId="3FD2BC48" w:rsidR="000948FD" w:rsidRPr="0055219B" w:rsidRDefault="000948FD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 xml:space="preserve">Mise en place des WebAPI </w:t>
      </w:r>
      <w:r w:rsidRPr="0055219B">
        <w:rPr>
          <w:rFonts w:asciiTheme="majorHAnsi" w:hAnsiTheme="majorHAnsi" w:cs="Cambria"/>
          <w:color w:val="113A61"/>
        </w:rPr>
        <w:t>pour segmenter la base de données existant</w:t>
      </w:r>
      <w:r w:rsidR="00163E79" w:rsidRPr="0055219B">
        <w:rPr>
          <w:rFonts w:asciiTheme="majorHAnsi" w:hAnsiTheme="majorHAnsi" w:cs="Cambria"/>
          <w:color w:val="113A61"/>
        </w:rPr>
        <w:t>e</w:t>
      </w:r>
      <w:r w:rsidRPr="0055219B">
        <w:rPr>
          <w:rFonts w:asciiTheme="majorHAnsi" w:hAnsiTheme="majorHAnsi" w:cs="Cambria"/>
          <w:color w:val="113A61"/>
        </w:rPr>
        <w:t>.</w:t>
      </w:r>
    </w:p>
    <w:p w14:paraId="5EE09FA5" w14:textId="77777777" w:rsidR="00F85D18" w:rsidRPr="0055219B" w:rsidRDefault="00F85D18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Mise en place un module de synchronisation entre l’application et GIGYA avec JavaScript.</w:t>
      </w:r>
    </w:p>
    <w:p w14:paraId="6A595D86" w14:textId="77777777" w:rsidR="00F85D18" w:rsidRPr="0055219B" w:rsidRDefault="00122984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A</w:t>
      </w:r>
      <w:r w:rsidR="00F85D18" w:rsidRPr="0055219B">
        <w:rPr>
          <w:rFonts w:asciiTheme="majorHAnsi" w:hAnsiTheme="majorHAnsi" w:cs="Cambria"/>
          <w:b/>
          <w:bCs/>
          <w:color w:val="113A61"/>
        </w:rPr>
        <w:t>mélioration du processus de relecture</w:t>
      </w:r>
      <w:r w:rsidR="00F85D18" w:rsidRPr="0055219B">
        <w:rPr>
          <w:rFonts w:asciiTheme="majorHAnsi" w:hAnsiTheme="majorHAnsi" w:cs="Cambria"/>
          <w:color w:val="113A61"/>
        </w:rPr>
        <w:t xml:space="preserve">, </w:t>
      </w:r>
      <w:r w:rsidRPr="0055219B">
        <w:rPr>
          <w:rFonts w:asciiTheme="majorHAnsi" w:hAnsiTheme="majorHAnsi" w:cs="Cambria"/>
          <w:color w:val="113A61"/>
        </w:rPr>
        <w:t xml:space="preserve">du </w:t>
      </w:r>
      <w:r w:rsidR="00F85D18" w:rsidRPr="0055219B">
        <w:rPr>
          <w:rFonts w:asciiTheme="majorHAnsi" w:hAnsiTheme="majorHAnsi" w:cs="Cambria"/>
          <w:color w:val="113A61"/>
        </w:rPr>
        <w:t xml:space="preserve">développement et </w:t>
      </w:r>
      <w:r w:rsidRPr="0055219B">
        <w:rPr>
          <w:rFonts w:asciiTheme="majorHAnsi" w:hAnsiTheme="majorHAnsi" w:cs="Cambria"/>
          <w:color w:val="113A61"/>
        </w:rPr>
        <w:t xml:space="preserve">de </w:t>
      </w:r>
      <w:r w:rsidR="00F85D18" w:rsidRPr="0055219B">
        <w:rPr>
          <w:rFonts w:asciiTheme="majorHAnsi" w:hAnsiTheme="majorHAnsi" w:cs="Cambria"/>
          <w:color w:val="113A61"/>
        </w:rPr>
        <w:t>la chaine d’intégration des données.</w:t>
      </w:r>
    </w:p>
    <w:p w14:paraId="37049211" w14:textId="77777777" w:rsidR="00671C1D" w:rsidRPr="0055219B" w:rsidRDefault="00122984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A</w:t>
      </w:r>
      <w:r w:rsidR="00671C1D" w:rsidRPr="0055219B">
        <w:rPr>
          <w:rFonts w:asciiTheme="majorHAnsi" w:hAnsiTheme="majorHAnsi" w:cs="Cambria"/>
          <w:color w:val="113A61"/>
        </w:rPr>
        <w:t>utomatisation du Delivery et gestion de dépendance des modules.</w:t>
      </w:r>
    </w:p>
    <w:p w14:paraId="45645FC2" w14:textId="77777777" w:rsidR="001E24A7" w:rsidRPr="0055219B" w:rsidRDefault="001E24A7" w:rsidP="0055219B">
      <w:pPr>
        <w:ind w:right="131"/>
        <w:rPr>
          <w:rFonts w:asciiTheme="majorHAnsi" w:hAnsiTheme="majorHAnsi" w:cs="Cambria"/>
          <w:color w:val="113A61"/>
        </w:rPr>
      </w:pPr>
    </w:p>
    <w:p w14:paraId="4861BD7E" w14:textId="70245D78" w:rsidR="004D52BF" w:rsidRPr="0055219B" w:rsidRDefault="001E24A7" w:rsidP="0055219B">
      <w:pPr>
        <w:pStyle w:val="Normal1"/>
        <w:spacing w:before="0" w:after="0"/>
        <w:ind w:left="2977" w:right="131" w:hanging="2887"/>
        <w:rPr>
          <w:rFonts w:ascii="Segoe UI" w:hAnsi="Segoe UI" w:cs="Segoe UI"/>
          <w:color w:val="auto"/>
          <w:sz w:val="24"/>
          <w:szCs w:val="24"/>
          <w:shd w:val="clear" w:color="auto" w:fill="FFFFFF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Environnement technique :</w:t>
      </w:r>
      <w:r w:rsidR="00E132D1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</w:t>
      </w:r>
      <w:r w:rsidR="00E132D1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.</w:t>
      </w:r>
      <w:r w:rsidR="004D52BF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Net</w:t>
      </w:r>
      <w:r w:rsidR="00127718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</w:t>
      </w:r>
      <w:r w:rsidR="004D52BF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Core, C#, </w:t>
      </w:r>
      <w:r w:rsidR="00127718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MVC5</w:t>
      </w:r>
      <w:r w:rsidR="00CD64E5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,</w:t>
      </w:r>
      <w:r w:rsidR="00127718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OAuth 2.0,</w:t>
      </w:r>
      <w:r w:rsidR="00CD64E5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</w:t>
      </w:r>
      <w:r w:rsidR="00127718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SQL Azure, </w:t>
      </w:r>
      <w:r w:rsidR="00127718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SSIS </w:t>
      </w:r>
      <w:r w:rsidR="004D52BF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SOAP &amp; REST, jQuery, HTML5</w:t>
      </w:r>
      <w:r w:rsidR="00CD64E5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, </w:t>
      </w:r>
      <w:r w:rsidR="004D52BF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CSS4,</w:t>
      </w:r>
      <w:r w:rsidR="00127718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</w:t>
      </w:r>
      <w:r w:rsidR="004D52BF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GIGYA</w:t>
      </w:r>
      <w:r w:rsidR="00E132D1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, Visual Studio 2017, Azure</w:t>
      </w:r>
      <w:r w:rsidR="00CD64E5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, </w:t>
      </w:r>
      <w:r w:rsidR="00E132D1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VSTS</w:t>
      </w:r>
      <w:r w:rsidR="00CD64E5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,</w:t>
      </w:r>
      <w:r w:rsidR="00E132D1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Git</w:t>
      </w:r>
    </w:p>
    <w:p w14:paraId="6A5D4D08" w14:textId="186117CE" w:rsidR="00B02D2D" w:rsidRPr="0055219B" w:rsidRDefault="00B02D2D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</w:p>
    <w:p w14:paraId="5048F9D4" w14:textId="22FF1C68" w:rsidR="008E492A" w:rsidRPr="0055219B" w:rsidRDefault="00F46B15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>LEAD DEVELOPPEUR .NET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</w:t>
      </w:r>
      <w:r w:rsidR="00EC00E6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                         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AOUT A DECEMBRE 2018                                                                 </w:t>
      </w:r>
    </w:p>
    <w:p w14:paraId="1AA50AF1" w14:textId="6FEB18D1" w:rsidR="008E492A" w:rsidRPr="0055219B" w:rsidRDefault="00EC00E6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                  </w:t>
      </w:r>
      <w:r w:rsidR="00F46B15" w:rsidRPr="0055219B">
        <w:rPr>
          <w:rFonts w:asciiTheme="majorHAnsi" w:hAnsiTheme="majorHAnsi" w:cs="Arial"/>
          <w:b/>
          <w:bCs/>
          <w:color w:val="EC9E0E"/>
          <w:spacing w:val="-3"/>
        </w:rPr>
        <w:t>GROUPE CEGOS</w:t>
      </w:r>
    </w:p>
    <w:p w14:paraId="6E39B1BE" w14:textId="77777777" w:rsidR="00B02D2D" w:rsidRPr="0055219B" w:rsidRDefault="00B02D2D" w:rsidP="0055219B">
      <w:pPr>
        <w:ind w:left="709" w:right="131" w:hanging="709"/>
        <w:rPr>
          <w:rFonts w:asciiTheme="majorHAnsi" w:hAnsiTheme="majorHAnsi" w:cs="Cambria"/>
          <w:b/>
          <w:bCs/>
          <w:color w:val="113A61"/>
          <w:u w:val="single"/>
        </w:rPr>
      </w:pPr>
    </w:p>
    <w:p w14:paraId="75C399D5" w14:textId="5F021703" w:rsidR="00693F2B" w:rsidRPr="0055219B" w:rsidRDefault="00B955C5" w:rsidP="0055219B">
      <w:pPr>
        <w:ind w:left="709" w:right="131" w:hanging="709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  <w:u w:val="single"/>
        </w:rPr>
        <w:t>Projet</w:t>
      </w:r>
      <w:r w:rsidRPr="0055219B">
        <w:rPr>
          <w:rFonts w:asciiTheme="majorHAnsi" w:hAnsiTheme="majorHAnsi" w:cs="Cambria"/>
          <w:color w:val="113A61"/>
        </w:rPr>
        <w:t xml:space="preserve"> : </w:t>
      </w:r>
      <w:r w:rsidR="00693F2B" w:rsidRPr="0055219B">
        <w:rPr>
          <w:rFonts w:asciiTheme="majorHAnsi" w:hAnsiTheme="majorHAnsi" w:cs="Cambria"/>
          <w:color w:val="113A61"/>
        </w:rPr>
        <w:t xml:space="preserve">Mise en place de portails </w:t>
      </w:r>
      <w:r w:rsidR="006E17C8" w:rsidRPr="0055219B">
        <w:rPr>
          <w:rFonts w:asciiTheme="majorHAnsi" w:hAnsiTheme="majorHAnsi" w:cs="Cambria"/>
          <w:color w:val="113A61"/>
        </w:rPr>
        <w:t>web from scratch (</w:t>
      </w:r>
      <w:r w:rsidR="006E17C8" w:rsidRPr="0055219B">
        <w:rPr>
          <w:rFonts w:asciiTheme="majorHAnsi" w:hAnsiTheme="majorHAnsi" w:cs="Cambria"/>
          <w:b/>
          <w:color w:val="113A61"/>
        </w:rPr>
        <w:t xml:space="preserve">Conception </w:t>
      </w:r>
      <w:r w:rsidR="0072116F" w:rsidRPr="0055219B">
        <w:rPr>
          <w:rFonts w:asciiTheme="majorHAnsi" w:hAnsiTheme="majorHAnsi" w:cs="Cambria"/>
          <w:b/>
          <w:color w:val="113A61"/>
        </w:rPr>
        <w:t>+ Full</w:t>
      </w:r>
      <w:r w:rsidR="006E17C8" w:rsidRPr="0055219B">
        <w:rPr>
          <w:rFonts w:asciiTheme="majorHAnsi" w:hAnsiTheme="majorHAnsi" w:cs="Cambria"/>
          <w:b/>
          <w:color w:val="113A61"/>
        </w:rPr>
        <w:t>-</w:t>
      </w:r>
      <w:r w:rsidR="0072116F" w:rsidRPr="0055219B">
        <w:rPr>
          <w:rFonts w:asciiTheme="majorHAnsi" w:hAnsiTheme="majorHAnsi" w:cs="Cambria"/>
          <w:b/>
          <w:color w:val="113A61"/>
        </w:rPr>
        <w:t>Stack)</w:t>
      </w:r>
      <w:r w:rsidR="006E17C8" w:rsidRPr="0055219B">
        <w:rPr>
          <w:rFonts w:asciiTheme="majorHAnsi" w:hAnsiTheme="majorHAnsi" w:cs="Cambria"/>
          <w:color w:val="113A61"/>
        </w:rPr>
        <w:t xml:space="preserve"> </w:t>
      </w:r>
      <w:r w:rsidR="00693F2B" w:rsidRPr="0055219B">
        <w:rPr>
          <w:rFonts w:asciiTheme="majorHAnsi" w:hAnsiTheme="majorHAnsi" w:cs="Cambria"/>
          <w:color w:val="113A61"/>
        </w:rPr>
        <w:t xml:space="preserve">dédies aux clients du groupe CEGOS en coordination avec le </w:t>
      </w:r>
      <w:r w:rsidR="006E17C8" w:rsidRPr="0055219B">
        <w:rPr>
          <w:rFonts w:asciiTheme="majorHAnsi" w:hAnsiTheme="majorHAnsi" w:cs="Cambria"/>
          <w:b/>
          <w:color w:val="113A61"/>
        </w:rPr>
        <w:t>CRM Microsoft Dynamics.</w:t>
      </w:r>
    </w:p>
    <w:p w14:paraId="6BF16EBF" w14:textId="77777777" w:rsidR="006E17C8" w:rsidRPr="0055219B" w:rsidRDefault="006E17C8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Réalisation de site « from scratch</w:t>
      </w:r>
      <w:r w:rsidRPr="0055219B">
        <w:rPr>
          <w:rFonts w:asciiTheme="majorHAnsi" w:hAnsiTheme="majorHAnsi" w:cs="Cambria"/>
          <w:color w:val="113A61"/>
        </w:rPr>
        <w:t> »</w:t>
      </w:r>
    </w:p>
    <w:p w14:paraId="283284A8" w14:textId="77777777" w:rsidR="00912CA3" w:rsidRPr="0055219B" w:rsidRDefault="006E17C8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Rédaction de cahier de</w:t>
      </w:r>
      <w:r w:rsidR="00E82F51" w:rsidRPr="0055219B">
        <w:rPr>
          <w:rFonts w:asciiTheme="majorHAnsi" w:hAnsiTheme="majorHAnsi" w:cs="Cambria"/>
          <w:b/>
          <w:bCs/>
          <w:color w:val="113A61"/>
        </w:rPr>
        <w:t>s</w:t>
      </w:r>
      <w:r w:rsidRPr="0055219B">
        <w:rPr>
          <w:rFonts w:asciiTheme="majorHAnsi" w:hAnsiTheme="majorHAnsi" w:cs="Cambria"/>
          <w:b/>
          <w:bCs/>
          <w:color w:val="113A61"/>
        </w:rPr>
        <w:t xml:space="preserve"> charge</w:t>
      </w:r>
      <w:r w:rsidR="00E82F51" w:rsidRPr="0055219B">
        <w:rPr>
          <w:rFonts w:asciiTheme="majorHAnsi" w:hAnsiTheme="majorHAnsi" w:cs="Cambria"/>
          <w:b/>
          <w:bCs/>
          <w:color w:val="113A61"/>
        </w:rPr>
        <w:t>s</w:t>
      </w:r>
      <w:r w:rsidRPr="0055219B">
        <w:rPr>
          <w:rFonts w:asciiTheme="majorHAnsi" w:hAnsiTheme="majorHAnsi" w:cs="Cambria"/>
          <w:b/>
          <w:bCs/>
          <w:color w:val="113A61"/>
        </w:rPr>
        <w:t xml:space="preserve"> fonctionnel</w:t>
      </w:r>
      <w:r w:rsidR="001C3C91" w:rsidRPr="0055219B">
        <w:rPr>
          <w:rFonts w:asciiTheme="majorHAnsi" w:hAnsiTheme="majorHAnsi" w:cs="Cambria"/>
          <w:b/>
          <w:bCs/>
          <w:color w:val="113A61"/>
        </w:rPr>
        <w:t>s</w:t>
      </w:r>
      <w:r w:rsidRPr="0055219B">
        <w:rPr>
          <w:rFonts w:asciiTheme="majorHAnsi" w:hAnsiTheme="majorHAnsi" w:cs="Cambria"/>
          <w:color w:val="113A61"/>
        </w:rPr>
        <w:t xml:space="preserve"> basé</w:t>
      </w:r>
      <w:r w:rsidR="001C3C91" w:rsidRPr="0055219B">
        <w:rPr>
          <w:rFonts w:asciiTheme="majorHAnsi" w:hAnsiTheme="majorHAnsi" w:cs="Cambria"/>
          <w:color w:val="113A61"/>
        </w:rPr>
        <w:t>s</w:t>
      </w:r>
      <w:r w:rsidRPr="0055219B">
        <w:rPr>
          <w:rFonts w:asciiTheme="majorHAnsi" w:hAnsiTheme="majorHAnsi" w:cs="Cambria"/>
          <w:color w:val="113A61"/>
        </w:rPr>
        <w:t xml:space="preserve"> sur les demandes métier</w:t>
      </w:r>
      <w:r w:rsidR="001C3C91" w:rsidRPr="0055219B">
        <w:rPr>
          <w:rFonts w:asciiTheme="majorHAnsi" w:hAnsiTheme="majorHAnsi" w:cs="Cambria"/>
          <w:color w:val="113A61"/>
        </w:rPr>
        <w:t>s</w:t>
      </w:r>
      <w:r w:rsidRPr="0055219B">
        <w:rPr>
          <w:rFonts w:asciiTheme="majorHAnsi" w:hAnsiTheme="majorHAnsi" w:cs="Cambria"/>
          <w:color w:val="113A61"/>
        </w:rPr>
        <w:t>.</w:t>
      </w:r>
    </w:p>
    <w:p w14:paraId="3517F0D5" w14:textId="38BA10CD" w:rsidR="006E17C8" w:rsidRPr="0055219B" w:rsidRDefault="006E17C8" w:rsidP="0055219B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b/>
          <w:bCs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Mise en place de l’architecture de communication</w:t>
      </w:r>
      <w:r w:rsidR="00C100E7" w:rsidRPr="0055219B">
        <w:rPr>
          <w:rFonts w:asciiTheme="majorHAnsi" w:hAnsiTheme="majorHAnsi" w:cs="Cambria"/>
          <w:b/>
          <w:bCs/>
          <w:color w:val="113A61"/>
        </w:rPr>
        <w:t xml:space="preserve">, via les webservices REST, </w:t>
      </w:r>
      <w:r w:rsidRPr="0055219B">
        <w:rPr>
          <w:rFonts w:asciiTheme="majorHAnsi" w:hAnsiTheme="majorHAnsi" w:cs="Cambria"/>
          <w:b/>
          <w:bCs/>
          <w:color w:val="113A61"/>
        </w:rPr>
        <w:t>avec Microsoft Dynamics.</w:t>
      </w:r>
    </w:p>
    <w:p w14:paraId="1B7E5EDD" w14:textId="4CA08F18" w:rsidR="00E82F51" w:rsidRPr="0055219B" w:rsidRDefault="006E17C8" w:rsidP="00E44B85">
      <w:pPr>
        <w:pStyle w:val="Paragraphedeliste"/>
        <w:numPr>
          <w:ilvl w:val="0"/>
          <w:numId w:val="9"/>
        </w:numPr>
        <w:ind w:right="131"/>
        <w:rPr>
          <w:rFonts w:asciiTheme="majorHAnsi" w:hAnsiTheme="majorHAnsi" w:cs="Cambria"/>
          <w:b/>
          <w:bCs/>
          <w:color w:val="113A61"/>
        </w:rPr>
      </w:pPr>
      <w:r w:rsidRPr="0055219B">
        <w:rPr>
          <w:rFonts w:asciiTheme="majorHAnsi" w:hAnsiTheme="majorHAnsi" w:cs="Cambria"/>
          <w:color w:val="113A61"/>
        </w:rPr>
        <w:t>Mise en place d</w:t>
      </w:r>
      <w:r w:rsidR="00E82F51" w:rsidRPr="0055219B">
        <w:rPr>
          <w:rFonts w:asciiTheme="majorHAnsi" w:hAnsiTheme="majorHAnsi" w:cs="Cambria"/>
          <w:color w:val="113A61"/>
        </w:rPr>
        <w:t>e</w:t>
      </w:r>
      <w:r w:rsidRPr="0055219B">
        <w:rPr>
          <w:rFonts w:asciiTheme="majorHAnsi" w:hAnsiTheme="majorHAnsi" w:cs="Cambria"/>
          <w:color w:val="113A61"/>
        </w:rPr>
        <w:t xml:space="preserve"> plan de validation </w:t>
      </w:r>
      <w:r w:rsidR="0055219B" w:rsidRPr="0055219B">
        <w:rPr>
          <w:rFonts w:asciiTheme="majorHAnsi" w:hAnsiTheme="majorHAnsi" w:cs="Cambria"/>
          <w:color w:val="113A61"/>
        </w:rPr>
        <w:t xml:space="preserve">et </w:t>
      </w:r>
      <w:r w:rsidR="00E82F51" w:rsidRPr="0055219B">
        <w:rPr>
          <w:rFonts w:asciiTheme="majorHAnsi" w:hAnsiTheme="majorHAnsi" w:cs="Cambria"/>
          <w:b/>
          <w:bCs/>
          <w:color w:val="113A61"/>
        </w:rPr>
        <w:t>Test d’intégration</w:t>
      </w:r>
    </w:p>
    <w:p w14:paraId="4C1C5DE2" w14:textId="3288779A" w:rsidR="006E17C8" w:rsidRPr="0055219B" w:rsidRDefault="006E17C8" w:rsidP="0055219B">
      <w:pPr>
        <w:pStyle w:val="Paragraphedeliste"/>
        <w:ind w:right="131"/>
        <w:rPr>
          <w:rFonts w:asciiTheme="majorHAnsi" w:hAnsiTheme="majorHAnsi" w:cs="Cambria"/>
          <w:color w:val="113A61"/>
        </w:rPr>
      </w:pPr>
    </w:p>
    <w:p w14:paraId="774A7386" w14:textId="77777777" w:rsidR="00EB0A6D" w:rsidRPr="0055219B" w:rsidRDefault="00EB0A6D" w:rsidP="0055219B">
      <w:pPr>
        <w:suppressAutoHyphens/>
        <w:ind w:right="131"/>
        <w:rPr>
          <w:rFonts w:asciiTheme="majorHAnsi" w:hAnsiTheme="majorHAnsi" w:cs="Cambria"/>
          <w:b/>
          <w:i/>
          <w:color w:val="EC9E0E"/>
        </w:rPr>
      </w:pPr>
      <w:r w:rsidRPr="0055219B">
        <w:rPr>
          <w:rFonts w:asciiTheme="majorHAnsi" w:hAnsiTheme="majorHAnsi" w:cs="Cambria"/>
          <w:b/>
          <w:i/>
          <w:color w:val="EC9E0E"/>
        </w:rPr>
        <w:t>REALISATION TECHNIQUE :</w:t>
      </w:r>
    </w:p>
    <w:p w14:paraId="7E3EE65E" w14:textId="77777777" w:rsidR="00EB0A6D" w:rsidRPr="0055219B" w:rsidRDefault="00D42F9A" w:rsidP="0055219B">
      <w:pPr>
        <w:pStyle w:val="Paragraphedeliste"/>
        <w:numPr>
          <w:ilvl w:val="0"/>
          <w:numId w:val="43"/>
        </w:numPr>
        <w:ind w:right="131"/>
        <w:rPr>
          <w:rFonts w:asciiTheme="majorHAnsi" w:hAnsiTheme="majorHAnsi" w:cs="Cambria"/>
          <w:b/>
          <w:bCs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Développement du</w:t>
      </w:r>
      <w:r w:rsidR="00DA18FD" w:rsidRPr="0055219B">
        <w:rPr>
          <w:rFonts w:asciiTheme="majorHAnsi" w:hAnsiTheme="majorHAnsi" w:cs="Cambria"/>
          <w:b/>
          <w:bCs/>
          <w:color w:val="113A61"/>
        </w:rPr>
        <w:t xml:space="preserve"> m</w:t>
      </w:r>
      <w:r w:rsidR="00EB0A6D" w:rsidRPr="0055219B">
        <w:rPr>
          <w:rFonts w:asciiTheme="majorHAnsi" w:hAnsiTheme="majorHAnsi" w:cs="Cambria"/>
          <w:b/>
          <w:bCs/>
          <w:color w:val="113A61"/>
        </w:rPr>
        <w:t xml:space="preserve">odule de </w:t>
      </w:r>
      <w:r w:rsidRPr="0055219B">
        <w:rPr>
          <w:rFonts w:asciiTheme="majorHAnsi" w:hAnsiTheme="majorHAnsi" w:cs="Cambria"/>
          <w:b/>
          <w:bCs/>
          <w:color w:val="113A61"/>
        </w:rPr>
        <w:t>sécurité pour</w:t>
      </w:r>
      <w:r w:rsidR="00EB0A6D" w:rsidRPr="0055219B">
        <w:rPr>
          <w:rFonts w:asciiTheme="majorHAnsi" w:hAnsiTheme="majorHAnsi" w:cs="Cambria"/>
          <w:b/>
          <w:bCs/>
          <w:color w:val="113A61"/>
        </w:rPr>
        <w:t xml:space="preserve"> gérer les d’accès </w:t>
      </w:r>
      <w:r w:rsidR="00E82F51" w:rsidRPr="0055219B">
        <w:rPr>
          <w:rFonts w:asciiTheme="majorHAnsi" w:hAnsiTheme="majorHAnsi" w:cs="Cambria"/>
          <w:b/>
          <w:bCs/>
          <w:color w:val="113A61"/>
        </w:rPr>
        <w:t>et les rôles des clients.</w:t>
      </w:r>
    </w:p>
    <w:p w14:paraId="4E18ACBE" w14:textId="77777777" w:rsidR="00EB0A6D" w:rsidRPr="0055219B" w:rsidRDefault="00EE7B0D" w:rsidP="0055219B">
      <w:pPr>
        <w:pStyle w:val="Paragraphedeliste"/>
        <w:numPr>
          <w:ilvl w:val="0"/>
          <w:numId w:val="43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 xml:space="preserve">Conception et développement </w:t>
      </w:r>
      <w:r w:rsidR="00EB0A6D" w:rsidRPr="0055219B">
        <w:rPr>
          <w:rFonts w:asciiTheme="majorHAnsi" w:hAnsiTheme="majorHAnsi" w:cs="Cambria"/>
          <w:color w:val="113A61"/>
        </w:rPr>
        <w:t xml:space="preserve">d’une bibliothèque des </w:t>
      </w:r>
      <w:r w:rsidR="00D42F9A" w:rsidRPr="0055219B">
        <w:rPr>
          <w:rFonts w:asciiTheme="majorHAnsi" w:hAnsiTheme="majorHAnsi" w:cs="Cambria"/>
          <w:color w:val="113A61"/>
        </w:rPr>
        <w:t>classes pour</w:t>
      </w:r>
      <w:r w:rsidR="00EB0A6D" w:rsidRPr="0055219B">
        <w:rPr>
          <w:rFonts w:asciiTheme="majorHAnsi" w:hAnsiTheme="majorHAnsi" w:cs="Cambria"/>
          <w:color w:val="113A61"/>
        </w:rPr>
        <w:t xml:space="preserve"> gérer le CRM</w:t>
      </w:r>
      <w:r w:rsidR="00C94D42" w:rsidRPr="0055219B">
        <w:rPr>
          <w:rFonts w:asciiTheme="majorHAnsi" w:hAnsiTheme="majorHAnsi" w:cs="Cambria"/>
          <w:color w:val="113A61"/>
        </w:rPr>
        <w:t xml:space="preserve"> </w:t>
      </w:r>
      <w:r w:rsidR="002E6036" w:rsidRPr="0055219B">
        <w:rPr>
          <w:rFonts w:asciiTheme="majorHAnsi" w:hAnsiTheme="majorHAnsi" w:cs="Cambria"/>
          <w:b/>
          <w:color w:val="113A61"/>
        </w:rPr>
        <w:t>&lt;</w:t>
      </w:r>
      <w:r w:rsidR="00C94D42" w:rsidRPr="0055219B">
        <w:rPr>
          <w:rFonts w:asciiTheme="majorHAnsi" w:hAnsiTheme="majorHAnsi" w:cs="Cambria"/>
          <w:b/>
          <w:color w:val="113A61"/>
        </w:rPr>
        <w:t>Microsoft Dynamics</w:t>
      </w:r>
      <w:r w:rsidR="002E6036" w:rsidRPr="0055219B">
        <w:rPr>
          <w:rFonts w:asciiTheme="majorHAnsi" w:hAnsiTheme="majorHAnsi" w:cs="Cambria"/>
          <w:b/>
          <w:color w:val="113A61"/>
        </w:rPr>
        <w:t>&gt;</w:t>
      </w:r>
      <w:r w:rsidR="00EB0A6D" w:rsidRPr="0055219B">
        <w:rPr>
          <w:rFonts w:asciiTheme="majorHAnsi" w:hAnsiTheme="majorHAnsi" w:cs="Cambria"/>
          <w:color w:val="113A61"/>
        </w:rPr>
        <w:t>.</w:t>
      </w:r>
    </w:p>
    <w:p w14:paraId="23A7D3F6" w14:textId="77777777" w:rsidR="00EB0A6D" w:rsidRPr="0055219B" w:rsidRDefault="00D42F9A" w:rsidP="0055219B">
      <w:pPr>
        <w:pStyle w:val="Paragraphedeliste"/>
        <w:numPr>
          <w:ilvl w:val="0"/>
          <w:numId w:val="43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Développement du</w:t>
      </w:r>
      <w:r w:rsidR="00EB0A6D" w:rsidRPr="0055219B">
        <w:rPr>
          <w:rFonts w:asciiTheme="majorHAnsi" w:hAnsiTheme="majorHAnsi" w:cs="Cambria"/>
          <w:color w:val="113A61"/>
        </w:rPr>
        <w:t xml:space="preserve"> module (</w:t>
      </w:r>
      <w:r w:rsidR="00E82F51" w:rsidRPr="0055219B">
        <w:rPr>
          <w:rFonts w:asciiTheme="majorHAnsi" w:hAnsiTheme="majorHAnsi" w:cs="Cambria"/>
          <w:b/>
          <w:color w:val="113A61"/>
        </w:rPr>
        <w:t>Report Viewer</w:t>
      </w:r>
      <w:r w:rsidR="00E82F51" w:rsidRPr="0055219B">
        <w:rPr>
          <w:rFonts w:asciiTheme="majorHAnsi" w:hAnsiTheme="majorHAnsi" w:cs="Cambria"/>
          <w:color w:val="113A61"/>
        </w:rPr>
        <w:t>)</w:t>
      </w:r>
      <w:r w:rsidR="00EB0A6D" w:rsidRPr="0055219B">
        <w:rPr>
          <w:rFonts w:asciiTheme="majorHAnsi" w:hAnsiTheme="majorHAnsi" w:cs="Cambria"/>
          <w:color w:val="113A61"/>
        </w:rPr>
        <w:t xml:space="preserve">) qui permet de gérer les rapports </w:t>
      </w:r>
      <w:r w:rsidR="00EB0A6D" w:rsidRPr="0055219B">
        <w:rPr>
          <w:rFonts w:asciiTheme="majorHAnsi" w:hAnsiTheme="majorHAnsi" w:cs="Cambria"/>
          <w:b/>
          <w:color w:val="113A61"/>
        </w:rPr>
        <w:t>SSRS</w:t>
      </w:r>
    </w:p>
    <w:p w14:paraId="787B3D29" w14:textId="77777777" w:rsidR="00C94D42" w:rsidRPr="0055219B" w:rsidRDefault="003E5703" w:rsidP="0055219B">
      <w:pPr>
        <w:pStyle w:val="Paragraphedeliste"/>
        <w:numPr>
          <w:ilvl w:val="0"/>
          <w:numId w:val="43"/>
        </w:num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 xml:space="preserve">Conception et développement du </w:t>
      </w:r>
      <w:r w:rsidR="00C94D42" w:rsidRPr="0055219B">
        <w:rPr>
          <w:rFonts w:asciiTheme="majorHAnsi" w:hAnsiTheme="majorHAnsi" w:cs="Cambria"/>
          <w:color w:val="113A61"/>
        </w:rPr>
        <w:t>panier</w:t>
      </w:r>
      <w:r w:rsidRPr="0055219B">
        <w:rPr>
          <w:rFonts w:asciiTheme="majorHAnsi" w:hAnsiTheme="majorHAnsi" w:cs="Cambria"/>
          <w:color w:val="113A61"/>
        </w:rPr>
        <w:t xml:space="preserve"> (qui permet d’acheter des </w:t>
      </w:r>
      <w:r w:rsidR="00693F2B" w:rsidRPr="0055219B">
        <w:rPr>
          <w:rFonts w:asciiTheme="majorHAnsi" w:hAnsiTheme="majorHAnsi" w:cs="Cambria"/>
          <w:color w:val="113A61"/>
        </w:rPr>
        <w:t>formations</w:t>
      </w:r>
      <w:r w:rsidRPr="0055219B">
        <w:rPr>
          <w:rFonts w:asciiTheme="majorHAnsi" w:hAnsiTheme="majorHAnsi" w:cs="Cambria"/>
          <w:color w:val="113A61"/>
        </w:rPr>
        <w:t>)</w:t>
      </w:r>
      <w:r w:rsidR="002E6036" w:rsidRPr="0055219B">
        <w:rPr>
          <w:rFonts w:asciiTheme="majorHAnsi" w:hAnsiTheme="majorHAnsi" w:cs="Cambria"/>
          <w:color w:val="113A61"/>
        </w:rPr>
        <w:t>.</w:t>
      </w:r>
    </w:p>
    <w:p w14:paraId="2AE641F6" w14:textId="77777777" w:rsidR="006B1B5A" w:rsidRPr="0055219B" w:rsidRDefault="006B1B5A" w:rsidP="0055219B">
      <w:pPr>
        <w:pStyle w:val="Paragraphedeliste"/>
        <w:numPr>
          <w:ilvl w:val="0"/>
          <w:numId w:val="43"/>
        </w:numPr>
        <w:ind w:right="131"/>
        <w:rPr>
          <w:rFonts w:asciiTheme="majorHAnsi" w:hAnsiTheme="majorHAnsi" w:cs="Cambria"/>
          <w:b/>
          <w:bCs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Configuration de Serve</w:t>
      </w:r>
      <w:r w:rsidR="00E82F51" w:rsidRPr="0055219B">
        <w:rPr>
          <w:rFonts w:asciiTheme="majorHAnsi" w:hAnsiTheme="majorHAnsi" w:cs="Cambria"/>
          <w:b/>
          <w:bCs/>
          <w:color w:val="113A61"/>
        </w:rPr>
        <w:t>u</w:t>
      </w:r>
      <w:r w:rsidRPr="0055219B">
        <w:rPr>
          <w:rFonts w:asciiTheme="majorHAnsi" w:hAnsiTheme="majorHAnsi" w:cs="Cambria"/>
          <w:b/>
          <w:bCs/>
          <w:color w:val="113A61"/>
        </w:rPr>
        <w:t>r (IIS)</w:t>
      </w:r>
    </w:p>
    <w:p w14:paraId="5E7D3BC7" w14:textId="77777777" w:rsidR="00C94D42" w:rsidRPr="0055219B" w:rsidRDefault="00C94D42" w:rsidP="0055219B">
      <w:pPr>
        <w:pStyle w:val="Paragraphedeliste"/>
        <w:ind w:right="131"/>
        <w:rPr>
          <w:rFonts w:asciiTheme="majorHAnsi" w:hAnsiTheme="majorHAnsi" w:cs="Cambria"/>
          <w:color w:val="113A61"/>
          <w:sz w:val="20"/>
          <w:szCs w:val="20"/>
        </w:rPr>
      </w:pPr>
    </w:p>
    <w:p w14:paraId="2D7138AA" w14:textId="6A3972C7" w:rsidR="004D52BF" w:rsidRPr="0055219B" w:rsidRDefault="008E492A" w:rsidP="0055219B">
      <w:pPr>
        <w:pStyle w:val="Normal1"/>
        <w:spacing w:before="0" w:after="0"/>
        <w:ind w:left="2835" w:right="131" w:hanging="2745"/>
        <w:rPr>
          <w:rFonts w:asciiTheme="majorHAnsi" w:hAnsiTheme="majorHAnsi" w:cs="Cambria"/>
          <w:color w:val="113A61"/>
          <w:sz w:val="24"/>
          <w:szCs w:val="24"/>
          <w:lang w:val="en-US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  <w:lang w:val="en-US"/>
        </w:rPr>
        <w:t>Environnement technique :</w:t>
      </w:r>
      <w:r w:rsidR="00E132D1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  <w:lang w:val="en-US"/>
        </w:rPr>
        <w:t xml:space="preserve">C#, </w:t>
      </w:r>
      <w:r w:rsidR="00EC00E6" w:rsidRPr="0055219B">
        <w:rPr>
          <w:rFonts w:asciiTheme="majorHAnsi" w:hAnsiTheme="majorHAnsi" w:cs="Cambria"/>
          <w:b/>
          <w:bCs/>
          <w:color w:val="113A61"/>
          <w:sz w:val="24"/>
          <w:szCs w:val="24"/>
          <w:lang w:val="en-US"/>
        </w:rPr>
        <w:t>Asp.Net, MVC5,</w:t>
      </w:r>
      <w:r w:rsidR="00EC00E6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  <w:lang w:val="en-US"/>
        </w:rPr>
        <w:t>REST</w:t>
      </w:r>
      <w:r w:rsidR="004D52BF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>,  CSS, jQuery, HTML5 /CSS4,</w:t>
      </w:r>
      <w:r w:rsidR="00065840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 xml:space="preserve"> </w:t>
      </w:r>
      <w:r w:rsidR="004D52BF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>Dataset, Entity Framework</w:t>
      </w:r>
      <w:r w:rsidR="00E132D1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>, Visual Studio 2017, Microsoft Azure, SQL Server 2012, SSRS</w:t>
      </w:r>
    </w:p>
    <w:p w14:paraId="4BE46970" w14:textId="77777777" w:rsidR="00B955C5" w:rsidRPr="0055219B" w:rsidRDefault="00B955C5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  <w:lang w:val="en-US"/>
        </w:rPr>
      </w:pPr>
    </w:p>
    <w:p w14:paraId="729AED80" w14:textId="77777777" w:rsidR="00625DE5" w:rsidRPr="00AA1173" w:rsidRDefault="00625DE5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  <w:lang w:val="en-US"/>
        </w:rPr>
      </w:pPr>
    </w:p>
    <w:p w14:paraId="524B7E67" w14:textId="32AB59A5" w:rsidR="00D9218A" w:rsidRPr="0055219B" w:rsidRDefault="00F46B15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LEAD </w:t>
      </w:r>
      <w:r w:rsidR="00EC00E6" w:rsidRPr="0055219B">
        <w:rPr>
          <w:rFonts w:asciiTheme="majorHAnsi" w:hAnsiTheme="majorHAnsi" w:cs="Arial"/>
          <w:b/>
          <w:bCs/>
          <w:color w:val="EC9E0E"/>
          <w:spacing w:val="-3"/>
        </w:rPr>
        <w:t>DEVELOPPEUR .NET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/ C++ /ANGULAR 2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            </w:t>
      </w:r>
      <w:r w:rsidR="00EC00E6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="002524E2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MARS 2017 A JUILLET 2018                                                                </w:t>
      </w:r>
    </w:p>
    <w:p w14:paraId="353D0D63" w14:textId="129474AF" w:rsidR="00D9218A" w:rsidRPr="0055219B" w:rsidRDefault="00EC00E6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                                                                                                           INTERMARCHE / </w:t>
      </w:r>
      <w:r w:rsidR="00F46B15" w:rsidRPr="0055219B">
        <w:rPr>
          <w:rFonts w:asciiTheme="majorHAnsi" w:hAnsiTheme="majorHAnsi" w:cs="Arial"/>
          <w:b/>
          <w:bCs/>
          <w:color w:val="EC9E0E"/>
          <w:spacing w:val="-3"/>
        </w:rPr>
        <w:t>GROUPE MOUSQUETAIRES</w:t>
      </w:r>
    </w:p>
    <w:p w14:paraId="29F9C6EE" w14:textId="77777777" w:rsidR="002D7C06" w:rsidRPr="0055219B" w:rsidRDefault="002D7C06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</w:rPr>
      </w:pPr>
    </w:p>
    <w:p w14:paraId="1E66EA6E" w14:textId="0D7DB0E1" w:rsidR="007B018D" w:rsidRPr="0055219B" w:rsidRDefault="00B955C5" w:rsidP="0055219B">
      <w:pPr>
        <w:ind w:left="851" w:right="131" w:hanging="851"/>
        <w:rPr>
          <w:rFonts w:asciiTheme="majorHAnsi" w:hAnsiTheme="majorHAnsi" w:cs="Cambria"/>
          <w:bCs/>
          <w:color w:val="113A61"/>
        </w:rPr>
      </w:pPr>
      <w:r w:rsidRPr="0055219B">
        <w:rPr>
          <w:rFonts w:asciiTheme="majorHAnsi" w:hAnsiTheme="majorHAnsi" w:cs="Cambria"/>
          <w:b/>
          <w:color w:val="113A61"/>
          <w:u w:val="single"/>
        </w:rPr>
        <w:t>Projet :</w:t>
      </w:r>
      <w:r w:rsidRPr="0055219B">
        <w:rPr>
          <w:rFonts w:asciiTheme="majorHAnsi" w:hAnsiTheme="majorHAnsi" w:cs="Cambria"/>
          <w:bCs/>
          <w:color w:val="113A61"/>
        </w:rPr>
        <w:t xml:space="preserve"> </w:t>
      </w:r>
      <w:r w:rsidR="00B8504A" w:rsidRPr="0055219B">
        <w:rPr>
          <w:rFonts w:asciiTheme="majorHAnsi" w:hAnsiTheme="majorHAnsi" w:cs="Cambria"/>
          <w:b/>
          <w:color w:val="113A61"/>
        </w:rPr>
        <w:t xml:space="preserve">Analyse </w:t>
      </w:r>
      <w:r w:rsidR="009D4F8F" w:rsidRPr="0055219B">
        <w:rPr>
          <w:rFonts w:asciiTheme="majorHAnsi" w:hAnsiTheme="majorHAnsi" w:cs="Cambria"/>
          <w:b/>
          <w:color w:val="113A61"/>
        </w:rPr>
        <w:t xml:space="preserve">et mise en place un système d’optimisation de </w:t>
      </w:r>
      <w:r w:rsidR="00D42F9A" w:rsidRPr="0055219B">
        <w:rPr>
          <w:rFonts w:asciiTheme="majorHAnsi" w:hAnsiTheme="majorHAnsi" w:cs="Cambria"/>
          <w:b/>
          <w:color w:val="113A61"/>
        </w:rPr>
        <w:t>performance</w:t>
      </w:r>
      <w:r w:rsidR="00D42F9A" w:rsidRPr="0055219B">
        <w:rPr>
          <w:rFonts w:asciiTheme="majorHAnsi" w:hAnsiTheme="majorHAnsi" w:cs="Cambria"/>
          <w:bCs/>
          <w:color w:val="113A61"/>
        </w:rPr>
        <w:t xml:space="preserve"> d’une</w:t>
      </w:r>
      <w:r w:rsidR="009D4F8F" w:rsidRPr="0055219B">
        <w:rPr>
          <w:rFonts w:asciiTheme="majorHAnsi" w:hAnsiTheme="majorHAnsi" w:cs="Cambria"/>
          <w:bCs/>
          <w:color w:val="113A61"/>
        </w:rPr>
        <w:t xml:space="preserve"> solution de </w:t>
      </w:r>
      <w:r w:rsidR="00213911" w:rsidRPr="0055219B">
        <w:rPr>
          <w:rFonts w:asciiTheme="majorHAnsi" w:hAnsiTheme="majorHAnsi" w:cs="Cambria"/>
          <w:bCs/>
          <w:color w:val="113A61"/>
        </w:rPr>
        <w:t>WEB</w:t>
      </w:r>
      <w:r w:rsidR="004D6D01" w:rsidRPr="0055219B">
        <w:rPr>
          <w:rFonts w:asciiTheme="majorHAnsi" w:hAnsiTheme="majorHAnsi" w:cs="Cambria"/>
          <w:bCs/>
          <w:color w:val="113A61"/>
        </w:rPr>
        <w:t xml:space="preserve"> </w:t>
      </w:r>
      <w:r w:rsidR="00170CB2" w:rsidRPr="0055219B">
        <w:rPr>
          <w:rFonts w:asciiTheme="majorHAnsi" w:hAnsiTheme="majorHAnsi" w:cs="Cambria"/>
          <w:bCs/>
          <w:color w:val="113A61"/>
        </w:rPr>
        <w:t>Aval à destination des points de vente</w:t>
      </w:r>
      <w:r w:rsidR="00502D93" w:rsidRPr="0055219B">
        <w:rPr>
          <w:rFonts w:asciiTheme="majorHAnsi" w:hAnsiTheme="majorHAnsi" w:cs="Cambria"/>
          <w:bCs/>
          <w:color w:val="113A61"/>
        </w:rPr>
        <w:t xml:space="preserve"> (déployé sur 2500 PDV)</w:t>
      </w:r>
      <w:r w:rsidR="00EC02D3" w:rsidRPr="0055219B">
        <w:rPr>
          <w:rFonts w:asciiTheme="majorHAnsi" w:hAnsiTheme="majorHAnsi" w:cs="Cambria"/>
          <w:bCs/>
          <w:color w:val="113A61"/>
        </w:rPr>
        <w:t xml:space="preserve"> et la maintenance des projets de monitoring.</w:t>
      </w:r>
    </w:p>
    <w:p w14:paraId="39E63E22" w14:textId="77777777" w:rsidR="00BB5318" w:rsidRPr="0055219B" w:rsidRDefault="00BB5318" w:rsidP="0055219B">
      <w:pPr>
        <w:ind w:right="131"/>
        <w:rPr>
          <w:rFonts w:asciiTheme="majorHAnsi" w:hAnsiTheme="majorHAnsi" w:cs="Cambria"/>
          <w:b/>
          <w:color w:val="113A61"/>
        </w:rPr>
      </w:pPr>
    </w:p>
    <w:p w14:paraId="4F5F3278" w14:textId="6B27ED4F" w:rsidR="00F201AC" w:rsidRPr="0055219B" w:rsidRDefault="00502D93" w:rsidP="0055219B">
      <w:pPr>
        <w:pStyle w:val="NormalWeb"/>
        <w:numPr>
          <w:ilvl w:val="0"/>
          <w:numId w:val="5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Mise en place un système de test Automatique</w:t>
      </w:r>
      <w:r w:rsidR="00EC02D3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.</w:t>
      </w:r>
    </w:p>
    <w:p w14:paraId="75C7EBB4" w14:textId="00EC53BA" w:rsidR="00B955C5" w:rsidRPr="0055219B" w:rsidRDefault="00B955C5" w:rsidP="0055219B">
      <w:pPr>
        <w:pStyle w:val="NormalWeb"/>
        <w:numPr>
          <w:ilvl w:val="0"/>
          <w:numId w:val="5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Création des web service 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pour communiquer avec les appareils Mobiles el l’application Angular</w:t>
      </w:r>
    </w:p>
    <w:p w14:paraId="122013AB" w14:textId="77777777" w:rsidR="00EC02D3" w:rsidRPr="0055219B" w:rsidRDefault="00EC02D3" w:rsidP="0055219B">
      <w:pPr>
        <w:pStyle w:val="NormalWeb"/>
        <w:numPr>
          <w:ilvl w:val="0"/>
          <w:numId w:val="5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Maintenance et mise en place des nouveaux composants Angular2.</w:t>
      </w:r>
    </w:p>
    <w:p w14:paraId="739F3413" w14:textId="77777777" w:rsidR="00502D93" w:rsidRPr="0055219B" w:rsidRDefault="00502D93" w:rsidP="0055219B">
      <w:pPr>
        <w:pStyle w:val="NormalWeb"/>
        <w:numPr>
          <w:ilvl w:val="0"/>
          <w:numId w:val="5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Optimisation SQL</w:t>
      </w:r>
      <w:r w:rsidR="008768FE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(</w:t>
      </w:r>
      <w:r w:rsidR="00317C6D" w:rsidRPr="0055219B">
        <w:rPr>
          <w:rFonts w:asciiTheme="majorHAnsi" w:eastAsia="Times New Roman" w:hAnsiTheme="majorHAnsi" w:cs="Cambria"/>
          <w:bCs/>
          <w:color w:val="113A61"/>
          <w:sz w:val="24"/>
          <w:szCs w:val="24"/>
        </w:rPr>
        <w:t>sur les bases de données qui contient des millions des lignes</w:t>
      </w:r>
      <w:r w:rsidR="008768FE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)</w:t>
      </w:r>
    </w:p>
    <w:p w14:paraId="3D9DBC81" w14:textId="77777777" w:rsidR="00502D93" w:rsidRPr="0055219B" w:rsidRDefault="00502D93" w:rsidP="0055219B">
      <w:pPr>
        <w:pStyle w:val="NormalWeb"/>
        <w:numPr>
          <w:ilvl w:val="0"/>
          <w:numId w:val="5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Migration du couche C++ vers C#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(couche Métier)</w:t>
      </w:r>
    </w:p>
    <w:p w14:paraId="67558797" w14:textId="77777777" w:rsidR="006543F9" w:rsidRPr="0055219B" w:rsidRDefault="00502D93" w:rsidP="0055219B">
      <w:pPr>
        <w:pStyle w:val="NormalWeb"/>
        <w:numPr>
          <w:ilvl w:val="0"/>
          <w:numId w:val="5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Migration de la solution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depuis la Framework 2.0 ver</w:t>
      </w:r>
      <w:r w:rsidR="00D42F9A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s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Framework 4.0</w:t>
      </w:r>
    </w:p>
    <w:p w14:paraId="3B23ED66" w14:textId="77777777" w:rsidR="00D42F9A" w:rsidRPr="0055219B" w:rsidRDefault="00D42F9A" w:rsidP="0055219B">
      <w:pPr>
        <w:pStyle w:val="NormalWeb"/>
        <w:spacing w:before="0" w:beforeAutospacing="0" w:after="0" w:afterAutospacing="0"/>
        <w:ind w:left="735"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62C057B4" w14:textId="748B6D3A" w:rsidR="00210819" w:rsidRPr="0055219B" w:rsidRDefault="00D9218A" w:rsidP="0055219B">
      <w:pPr>
        <w:pStyle w:val="Normal1"/>
        <w:spacing w:before="0" w:after="0"/>
        <w:ind w:left="2835" w:right="131" w:hanging="2745"/>
        <w:rPr>
          <w:rFonts w:asciiTheme="majorHAnsi" w:hAnsiTheme="majorHAnsi" w:cs="Cambria"/>
          <w:color w:val="113A61"/>
          <w:sz w:val="24"/>
          <w:szCs w:val="24"/>
          <w:lang w:val="en-US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  <w:lang w:val="en-US"/>
        </w:rPr>
        <w:t>Environnement technique :</w:t>
      </w:r>
      <w:r w:rsidR="00E132D1"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  <w:lang w:val="en-US"/>
        </w:rPr>
        <w:t xml:space="preserve"> </w:t>
      </w:r>
      <w:r w:rsidR="00E132D1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  <w:lang w:val="en-US"/>
        </w:rPr>
        <w:t xml:space="preserve">C#, </w:t>
      </w:r>
      <w:r w:rsidR="00EC00E6" w:rsidRPr="0055219B">
        <w:rPr>
          <w:rFonts w:asciiTheme="majorHAnsi" w:hAnsiTheme="majorHAnsi" w:cs="Cambria"/>
          <w:b/>
          <w:bCs/>
          <w:color w:val="113A61"/>
          <w:sz w:val="24"/>
          <w:szCs w:val="24"/>
          <w:lang w:val="en-US"/>
        </w:rPr>
        <w:t>Asp.Net, MVC4,</w:t>
      </w:r>
      <w:r w:rsidR="00EC00E6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 xml:space="preserve"> </w:t>
      </w:r>
      <w:r w:rsidR="004D52BF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>WCF,  CSS, jQuery, HTML5 /CSS3, Dataset</w:t>
      </w:r>
      <w:r w:rsidR="00E132D1" w:rsidRPr="0055219B">
        <w:rPr>
          <w:rFonts w:asciiTheme="majorHAnsi" w:hAnsiTheme="majorHAnsi" w:cs="Cambria"/>
          <w:color w:val="113A61"/>
          <w:sz w:val="24"/>
          <w:szCs w:val="24"/>
          <w:lang w:val="en-US"/>
        </w:rPr>
        <w:t>, Visual Studio 2015, Windows Server 2012, TFS 2015,SQL Server 2008-2012 (Transact-SQL)</w:t>
      </w:r>
    </w:p>
    <w:p w14:paraId="3C3C06B5" w14:textId="77777777" w:rsidR="00B02D2D" w:rsidRPr="00EC00E6" w:rsidRDefault="00B02D2D" w:rsidP="000A13BD">
      <w:pPr>
        <w:spacing w:before="36"/>
        <w:ind w:right="131"/>
        <w:rPr>
          <w:rFonts w:asciiTheme="majorHAnsi" w:hAnsiTheme="majorHAnsi" w:cs="Arial"/>
          <w:b/>
          <w:bCs/>
          <w:color w:val="EC9E0E"/>
          <w:spacing w:val="-3"/>
          <w:lang w:val="en-US"/>
        </w:rPr>
      </w:pPr>
    </w:p>
    <w:p w14:paraId="07F18AA2" w14:textId="5529D351" w:rsidR="001C3C91" w:rsidRPr="00EC00E6" w:rsidRDefault="00EC00E6" w:rsidP="000A13BD">
      <w:pPr>
        <w:spacing w:before="36"/>
        <w:ind w:right="131"/>
        <w:jc w:val="center"/>
        <w:rPr>
          <w:rFonts w:asciiTheme="majorHAnsi" w:hAnsiTheme="majorHAnsi" w:cs="Arial"/>
          <w:b/>
          <w:bCs/>
          <w:noProof/>
          <w:color w:val="113A61"/>
          <w:sz w:val="28"/>
          <w:szCs w:val="28"/>
          <w:lang w:eastAsia="ar-SA"/>
        </w:rPr>
      </w:pPr>
      <w:r w:rsidRPr="00EC00E6">
        <w:rPr>
          <w:rFonts w:asciiTheme="majorHAnsi" w:hAnsiTheme="majorHAnsi" w:cs="Arial"/>
          <w:b/>
          <w:bCs/>
          <w:noProof/>
          <w:color w:val="113A61"/>
          <w:sz w:val="28"/>
          <w:szCs w:val="28"/>
          <w:lang w:eastAsia="ar-SA"/>
        </w:rPr>
        <w:t>PI2R SOLUTIONS - AVRIL 2012 A FEVRIER 2017</w:t>
      </w:r>
    </w:p>
    <w:p w14:paraId="7DB31EC0" w14:textId="409CA89C" w:rsidR="00F45904" w:rsidRPr="00EC00E6" w:rsidRDefault="00EC00E6" w:rsidP="000A13BD">
      <w:pPr>
        <w:spacing w:before="36"/>
        <w:ind w:right="131"/>
        <w:jc w:val="center"/>
        <w:rPr>
          <w:rFonts w:asciiTheme="majorHAnsi" w:hAnsiTheme="majorHAnsi" w:cs="Arial"/>
          <w:b/>
          <w:bCs/>
          <w:noProof/>
          <w:color w:val="113A61"/>
          <w:sz w:val="28"/>
          <w:szCs w:val="28"/>
          <w:lang w:eastAsia="ar-SA"/>
        </w:rPr>
      </w:pPr>
      <w:r w:rsidRPr="00EC00E6">
        <w:rPr>
          <w:rFonts w:asciiTheme="majorHAnsi" w:hAnsiTheme="majorHAnsi" w:cs="Arial"/>
          <w:b/>
          <w:bCs/>
          <w:noProof/>
          <w:color w:val="113A61"/>
          <w:sz w:val="28"/>
          <w:szCs w:val="28"/>
          <w:lang w:eastAsia="ar-SA"/>
        </w:rPr>
        <w:t>CONSULTANT C# .NET  ANGULAR/ JS</w:t>
      </w:r>
    </w:p>
    <w:p w14:paraId="636F863D" w14:textId="00BAE51E" w:rsidR="00B02D2D" w:rsidRPr="0055219B" w:rsidRDefault="001C3C91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  <w:u w:val="single"/>
        </w:rPr>
      </w:pPr>
      <w:r w:rsidRPr="0055219B">
        <w:rPr>
          <w:rFonts w:asciiTheme="majorHAnsi" w:hAnsiTheme="majorHAnsi" w:cs="Cambria"/>
          <w:b/>
          <w:color w:val="113A61"/>
          <w:u w:val="single"/>
        </w:rPr>
        <w:t xml:space="preserve">Projet </w:t>
      </w:r>
      <w:r w:rsidR="00F550F9" w:rsidRPr="0055219B">
        <w:rPr>
          <w:rFonts w:asciiTheme="majorHAnsi" w:hAnsiTheme="majorHAnsi" w:cs="Cambria"/>
          <w:b/>
          <w:color w:val="113A61"/>
          <w:u w:val="single"/>
        </w:rPr>
        <w:t>1</w:t>
      </w:r>
    </w:p>
    <w:p w14:paraId="6E39BD72" w14:textId="6853B525" w:rsidR="00AD64B6" w:rsidRPr="0055219B" w:rsidRDefault="00455BB3" w:rsidP="0055219B">
      <w:pPr>
        <w:ind w:right="131"/>
        <w:jc w:val="center"/>
        <w:rPr>
          <w:rFonts w:asciiTheme="majorHAnsi" w:hAnsiTheme="majorHAnsi" w:cs="Arial"/>
          <w:b/>
          <w:bCs/>
          <w:color w:val="EC9E0E"/>
          <w:spacing w:val="-3"/>
          <w:u w:val="single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  <w:u w:val="single"/>
        </w:rPr>
        <w:t xml:space="preserve">LEAD </w:t>
      </w:r>
      <w:r w:rsidR="001C5455" w:rsidRPr="0055219B">
        <w:rPr>
          <w:rFonts w:asciiTheme="majorHAnsi" w:hAnsiTheme="majorHAnsi" w:cs="Arial"/>
          <w:b/>
          <w:bCs/>
          <w:color w:val="EC9E0E"/>
          <w:spacing w:val="-3"/>
          <w:u w:val="single"/>
        </w:rPr>
        <w:t>DEVELOPPEUR C# .NET / ANGULAR JS - AVRIL 2012 A AOUT 2015</w:t>
      </w:r>
    </w:p>
    <w:p w14:paraId="3825ACB6" w14:textId="77777777" w:rsidR="00AD64B6" w:rsidRPr="0055219B" w:rsidRDefault="00AD64B6" w:rsidP="0055219B">
      <w:pPr>
        <w:ind w:right="131"/>
        <w:jc w:val="center"/>
        <w:rPr>
          <w:rFonts w:asciiTheme="majorHAnsi" w:hAnsiTheme="majorHAnsi" w:cs="Cambria"/>
          <w:b/>
        </w:rPr>
      </w:pPr>
    </w:p>
    <w:p w14:paraId="185F83FB" w14:textId="77777777" w:rsidR="00EF1C36" w:rsidRPr="0055219B" w:rsidRDefault="00EF1C36" w:rsidP="0055219B">
      <w:pPr>
        <w:ind w:right="131"/>
        <w:rPr>
          <w:rFonts w:asciiTheme="majorHAnsi" w:hAnsiTheme="majorHAnsi" w:cs="Cambria"/>
          <w:b/>
          <w:color w:val="113A61"/>
        </w:rPr>
      </w:pPr>
      <w:r w:rsidRPr="0055219B">
        <w:rPr>
          <w:rFonts w:asciiTheme="majorHAnsi" w:hAnsiTheme="majorHAnsi" w:cs="Cambria"/>
          <w:b/>
          <w:color w:val="113A61"/>
        </w:rPr>
        <w:t>Mise en place d</w:t>
      </w:r>
      <w:r w:rsidR="006E76EA" w:rsidRPr="0055219B">
        <w:rPr>
          <w:rFonts w:asciiTheme="majorHAnsi" w:hAnsiTheme="majorHAnsi" w:cs="Cambria"/>
          <w:b/>
          <w:color w:val="113A61"/>
        </w:rPr>
        <w:t>’une</w:t>
      </w:r>
      <w:r w:rsidRPr="0055219B">
        <w:rPr>
          <w:rFonts w:asciiTheme="majorHAnsi" w:hAnsiTheme="majorHAnsi" w:cs="Cambria"/>
          <w:b/>
          <w:color w:val="113A61"/>
        </w:rPr>
        <w:t xml:space="preserve"> solution web B2B (BO / FO </w:t>
      </w:r>
      <w:r w:rsidR="007C77F2" w:rsidRPr="0055219B">
        <w:rPr>
          <w:rFonts w:asciiTheme="majorHAnsi" w:hAnsiTheme="majorHAnsi" w:cs="Cambria"/>
          <w:b/>
          <w:color w:val="113A61"/>
        </w:rPr>
        <w:t>/ Webservice</w:t>
      </w:r>
      <w:r w:rsidR="006E76EA" w:rsidRPr="0055219B">
        <w:rPr>
          <w:rFonts w:asciiTheme="majorHAnsi" w:hAnsiTheme="majorHAnsi" w:cs="Cambria"/>
          <w:b/>
          <w:color w:val="113A61"/>
        </w:rPr>
        <w:t>s</w:t>
      </w:r>
      <w:r w:rsidRPr="0055219B">
        <w:rPr>
          <w:rFonts w:asciiTheme="majorHAnsi" w:hAnsiTheme="majorHAnsi" w:cs="Cambria"/>
          <w:b/>
          <w:color w:val="113A61"/>
        </w:rPr>
        <w:t xml:space="preserve">) qui permet d’analyser les </w:t>
      </w:r>
      <w:r w:rsidR="006F0B24" w:rsidRPr="0055219B">
        <w:rPr>
          <w:rFonts w:asciiTheme="majorHAnsi" w:hAnsiTheme="majorHAnsi" w:cs="Cambria"/>
          <w:b/>
          <w:color w:val="113A61"/>
        </w:rPr>
        <w:t>c</w:t>
      </w:r>
      <w:r w:rsidRPr="0055219B">
        <w:rPr>
          <w:rFonts w:asciiTheme="majorHAnsi" w:hAnsiTheme="majorHAnsi" w:cs="Cambria"/>
          <w:b/>
          <w:color w:val="113A61"/>
        </w:rPr>
        <w:t>omportements et les positions des sites web sur les moteurs de recherche</w:t>
      </w:r>
      <w:r w:rsidR="00455BB3" w:rsidRPr="0055219B">
        <w:rPr>
          <w:rFonts w:asciiTheme="majorHAnsi" w:hAnsiTheme="majorHAnsi" w:cs="Cambria"/>
          <w:b/>
          <w:color w:val="113A61"/>
        </w:rPr>
        <w:t xml:space="preserve"> (Bing, Google)</w:t>
      </w:r>
    </w:p>
    <w:p w14:paraId="23570110" w14:textId="77777777" w:rsidR="00D42F9A" w:rsidRPr="0055219B" w:rsidRDefault="00D42F9A" w:rsidP="0055219B">
      <w:pPr>
        <w:ind w:right="131"/>
        <w:rPr>
          <w:rFonts w:asciiTheme="majorHAnsi" w:hAnsiTheme="majorHAnsi" w:cs="Cambria"/>
          <w:b/>
          <w:color w:val="113A61"/>
        </w:rPr>
      </w:pPr>
    </w:p>
    <w:p w14:paraId="5BD08439" w14:textId="77777777" w:rsidR="00925ED6" w:rsidRPr="0055219B" w:rsidRDefault="00331207" w:rsidP="0055219B">
      <w:p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  <w:u w:val="single"/>
        </w:rPr>
        <w:t>Equipe</w:t>
      </w:r>
      <w:r w:rsidRPr="0055219B">
        <w:rPr>
          <w:rFonts w:asciiTheme="majorHAnsi" w:hAnsiTheme="majorHAnsi" w:cs="Cambria"/>
          <w:b/>
          <w:color w:val="113A61"/>
        </w:rPr>
        <w:t xml:space="preserve"> : </w:t>
      </w:r>
      <w:r w:rsidRPr="0055219B">
        <w:rPr>
          <w:rFonts w:asciiTheme="majorHAnsi" w:hAnsiTheme="majorHAnsi" w:cs="Cambria"/>
          <w:color w:val="113A61"/>
        </w:rPr>
        <w:t xml:space="preserve">2 </w:t>
      </w:r>
      <w:r w:rsidRPr="0055219B">
        <w:rPr>
          <w:rFonts w:asciiTheme="majorHAnsi" w:hAnsiTheme="majorHAnsi" w:cs="Cambria"/>
          <w:b/>
          <w:color w:val="113A61"/>
        </w:rPr>
        <w:t>dev .NET</w:t>
      </w:r>
      <w:r w:rsidR="00CD02CA" w:rsidRPr="0055219B">
        <w:rPr>
          <w:rFonts w:asciiTheme="majorHAnsi" w:hAnsiTheme="majorHAnsi" w:cs="Cambria"/>
          <w:color w:val="113A61"/>
        </w:rPr>
        <w:t>, 1 dev PHP, 1 intégrateur</w:t>
      </w:r>
    </w:p>
    <w:p w14:paraId="2634FEA4" w14:textId="77777777" w:rsidR="00AA3E77" w:rsidRPr="0055219B" w:rsidRDefault="00AA3E77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Mise en place d’un robot</w:t>
      </w:r>
      <w:r w:rsidRPr="0055219B">
        <w:rPr>
          <w:rFonts w:asciiTheme="majorHAnsi" w:hAnsiTheme="majorHAnsi" w:cs="Cambria"/>
          <w:color w:val="113A61"/>
        </w:rPr>
        <w:t xml:space="preserve"> de tracking</w:t>
      </w:r>
    </w:p>
    <w:p w14:paraId="5A19A0C2" w14:textId="77777777" w:rsidR="00925ED6" w:rsidRPr="0055219B" w:rsidRDefault="00AA3E77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Conception et développement d’une solution web</w:t>
      </w:r>
      <w:r w:rsidR="00CD16B0" w:rsidRPr="0055219B">
        <w:rPr>
          <w:rFonts w:asciiTheme="majorHAnsi" w:hAnsiTheme="majorHAnsi" w:cs="Cambria"/>
          <w:color w:val="113A61"/>
        </w:rPr>
        <w:t xml:space="preserve"> qui permet d’analyser les positions des sites web sur les moteurs de recherche</w:t>
      </w:r>
    </w:p>
    <w:p w14:paraId="243921BF" w14:textId="77777777" w:rsidR="00925ED6" w:rsidRPr="0055219B" w:rsidRDefault="00925ED6" w:rsidP="0055219B">
      <w:pPr>
        <w:ind w:right="131"/>
        <w:rPr>
          <w:rFonts w:asciiTheme="majorHAnsi" w:hAnsiTheme="majorHAnsi" w:cs="Cambria"/>
          <w:b/>
          <w:color w:val="113A61"/>
        </w:rPr>
      </w:pPr>
    </w:p>
    <w:p w14:paraId="3ED06C1C" w14:textId="5BA4F067" w:rsidR="00F94D06" w:rsidRPr="0055219B" w:rsidRDefault="00F94D06" w:rsidP="0055219B">
      <w:pPr>
        <w:suppressAutoHyphens/>
        <w:ind w:right="131"/>
        <w:rPr>
          <w:rFonts w:asciiTheme="majorHAnsi" w:hAnsiTheme="majorHAnsi" w:cs="Cambria"/>
          <w:b/>
          <w:i/>
          <w:color w:val="EC9E0E"/>
        </w:rPr>
      </w:pPr>
      <w:r w:rsidRPr="0055219B">
        <w:rPr>
          <w:rFonts w:asciiTheme="majorHAnsi" w:hAnsiTheme="majorHAnsi" w:cs="Cambria"/>
          <w:b/>
          <w:i/>
          <w:color w:val="EC9E0E"/>
        </w:rPr>
        <w:t>REALISATION TECHNIQUE :</w:t>
      </w:r>
    </w:p>
    <w:p w14:paraId="5CD05233" w14:textId="77777777" w:rsidR="00BF1AFA" w:rsidRPr="0055219B" w:rsidRDefault="007C77F2" w:rsidP="0055219B">
      <w:pPr>
        <w:pStyle w:val="Paragraphedeliste"/>
        <w:numPr>
          <w:ilvl w:val="0"/>
          <w:numId w:val="5"/>
        </w:numPr>
        <w:tabs>
          <w:tab w:val="clear" w:pos="735"/>
        </w:tabs>
        <w:suppressAutoHyphens/>
        <w:ind w:left="1134"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color w:val="113A61"/>
        </w:rPr>
        <w:t>Mise en place d’un robot (Multithreading)</w:t>
      </w:r>
      <w:r w:rsidR="00BF1AFA" w:rsidRPr="0055219B">
        <w:rPr>
          <w:rFonts w:asciiTheme="majorHAnsi" w:hAnsiTheme="majorHAnsi" w:cs="Cambria"/>
          <w:b/>
          <w:color w:val="113A61"/>
        </w:rPr>
        <w:t xml:space="preserve"> du tracking basé sur le projet Open source</w:t>
      </w:r>
      <w:r w:rsidR="00BF1AFA" w:rsidRPr="0055219B">
        <w:rPr>
          <w:rFonts w:asciiTheme="majorHAnsi" w:hAnsiTheme="majorHAnsi" w:cs="Cambria"/>
          <w:color w:val="113A61"/>
        </w:rPr>
        <w:t xml:space="preserve"> </w:t>
      </w:r>
      <w:r w:rsidR="00BF1AFA" w:rsidRPr="0055219B">
        <w:rPr>
          <w:rFonts w:asciiTheme="majorHAnsi" w:hAnsiTheme="majorHAnsi" w:cs="Cambria"/>
          <w:b/>
          <w:color w:val="113A61"/>
        </w:rPr>
        <w:t>Abot</w:t>
      </w:r>
      <w:r w:rsidRPr="0055219B">
        <w:rPr>
          <w:rFonts w:asciiTheme="majorHAnsi" w:hAnsiTheme="majorHAnsi" w:cs="Cambria"/>
          <w:b/>
          <w:color w:val="113A61"/>
        </w:rPr>
        <w:t xml:space="preserve"> </w:t>
      </w:r>
    </w:p>
    <w:p w14:paraId="3EEE5B2C" w14:textId="77777777" w:rsidR="00BF1AFA" w:rsidRPr="0055219B" w:rsidRDefault="00BF1AFA" w:rsidP="0055219B">
      <w:pPr>
        <w:pStyle w:val="NormalWeb"/>
        <w:numPr>
          <w:ilvl w:val="0"/>
          <w:numId w:val="33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Développement des nouveaux modules de performances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(Proxy</w:t>
      </w:r>
      <w:r w:rsidR="00C6004C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auto, User Agent dynamique...)</w:t>
      </w:r>
    </w:p>
    <w:p w14:paraId="592C8F5C" w14:textId="77777777" w:rsidR="00BF1AFA" w:rsidRPr="0055219B" w:rsidRDefault="00BF1AFA" w:rsidP="0055219B">
      <w:pPr>
        <w:pStyle w:val="NormalWeb"/>
        <w:numPr>
          <w:ilvl w:val="0"/>
          <w:numId w:val="33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Maintenance de la plateforme</w:t>
      </w:r>
    </w:p>
    <w:p w14:paraId="1D84973D" w14:textId="77777777" w:rsidR="00BF1AFA" w:rsidRPr="0055219B" w:rsidRDefault="00BF1AFA" w:rsidP="0055219B">
      <w:pPr>
        <w:pStyle w:val="NormalWeb"/>
        <w:numPr>
          <w:ilvl w:val="0"/>
          <w:numId w:val="33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Conception de la base de données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(Tables, procédures stockées, View…)</w:t>
      </w:r>
    </w:p>
    <w:p w14:paraId="02AAB856" w14:textId="77777777" w:rsidR="00FF49C0" w:rsidRPr="0055219B" w:rsidRDefault="00FF49C0" w:rsidP="0055219B">
      <w:pPr>
        <w:pStyle w:val="NormalWeb"/>
        <w:spacing w:before="0" w:beforeAutospacing="0" w:after="0" w:afterAutospacing="0"/>
        <w:ind w:left="1778"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6A6E5F0E" w14:textId="2B66D966" w:rsidR="00C5436A" w:rsidRPr="0055219B" w:rsidRDefault="00C5436A" w:rsidP="0055219B">
      <w:pPr>
        <w:pStyle w:val="Normal1"/>
        <w:numPr>
          <w:ilvl w:val="0"/>
          <w:numId w:val="5"/>
        </w:numPr>
        <w:tabs>
          <w:tab w:val="clear" w:pos="735"/>
          <w:tab w:val="num" w:pos="1134"/>
        </w:tabs>
        <w:spacing w:before="0" w:after="0"/>
        <w:ind w:left="1134" w:right="131"/>
        <w:rPr>
          <w:rFonts w:asciiTheme="majorHAnsi" w:eastAsia="Times New Roman" w:hAnsiTheme="majorHAnsi" w:cs="Cambria"/>
          <w:b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color w:val="113A61"/>
          <w:sz w:val="24"/>
          <w:szCs w:val="24"/>
        </w:rPr>
        <w:t>Conception et développement d’une application d’analyse .</w:t>
      </w:r>
    </w:p>
    <w:p w14:paraId="2741958D" w14:textId="77777777" w:rsidR="00C5436A" w:rsidRPr="0055219B" w:rsidRDefault="00C5436A" w:rsidP="0055219B">
      <w:pPr>
        <w:pStyle w:val="NormalWeb"/>
        <w:numPr>
          <w:ilvl w:val="0"/>
          <w:numId w:val="34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Mise en place </w:t>
      </w:r>
      <w:r w:rsidR="00977F8A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d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es composants de présentation de la bibliothèque Kendo 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Telerik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.</w:t>
      </w:r>
    </w:p>
    <w:p w14:paraId="1A12F733" w14:textId="77777777" w:rsidR="00C5436A" w:rsidRPr="0055219B" w:rsidRDefault="00C5436A" w:rsidP="0055219B">
      <w:pPr>
        <w:pStyle w:val="NormalWeb"/>
        <w:numPr>
          <w:ilvl w:val="0"/>
          <w:numId w:val="34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Synchroniser les données métiers avec l’application à travers un webservice.</w:t>
      </w:r>
    </w:p>
    <w:p w14:paraId="73D74314" w14:textId="77777777" w:rsidR="002D7C06" w:rsidRPr="0055219B" w:rsidRDefault="002D7C06" w:rsidP="0055219B">
      <w:pPr>
        <w:pStyle w:val="NormalWeb"/>
        <w:spacing w:before="0" w:beforeAutospacing="0" w:after="0" w:afterAutospacing="0"/>
        <w:ind w:left="1778"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3B29E33B" w14:textId="77777777" w:rsidR="00BF1AFA" w:rsidRPr="0055219B" w:rsidRDefault="00BF1AFA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b/>
          <w:color w:val="113A61"/>
        </w:rPr>
      </w:pPr>
      <w:r w:rsidRPr="0055219B">
        <w:rPr>
          <w:rFonts w:asciiTheme="majorHAnsi" w:hAnsiTheme="majorHAnsi" w:cs="Cambria"/>
          <w:b/>
          <w:color w:val="113A61"/>
        </w:rPr>
        <w:t>Conception et développement d’une Solution Web qui permet d’analyser les positions des sites w</w:t>
      </w:r>
      <w:r w:rsidR="00E64310" w:rsidRPr="0055219B">
        <w:rPr>
          <w:rFonts w:asciiTheme="majorHAnsi" w:hAnsiTheme="majorHAnsi" w:cs="Cambria"/>
          <w:b/>
          <w:color w:val="113A61"/>
        </w:rPr>
        <w:t>eb sur les moteurs de recherche</w:t>
      </w:r>
    </w:p>
    <w:p w14:paraId="50FF2427" w14:textId="77777777" w:rsidR="00D42F9A" w:rsidRPr="0055219B" w:rsidRDefault="00D42F9A" w:rsidP="0055219B">
      <w:pPr>
        <w:pStyle w:val="Paragraphedeliste"/>
        <w:suppressAutoHyphens/>
        <w:ind w:left="1071" w:right="131"/>
        <w:rPr>
          <w:rFonts w:asciiTheme="majorHAnsi" w:hAnsiTheme="majorHAnsi" w:cs="Cambria"/>
          <w:b/>
          <w:color w:val="113A61"/>
        </w:rPr>
      </w:pPr>
    </w:p>
    <w:p w14:paraId="671ABE36" w14:textId="43DB4CB5" w:rsidR="00BF1AFA" w:rsidRPr="0055219B" w:rsidRDefault="00BF1AFA" w:rsidP="0055219B">
      <w:pPr>
        <w:pStyle w:val="NormalWeb"/>
        <w:numPr>
          <w:ilvl w:val="0"/>
          <w:numId w:val="34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Conception et développement du Back-office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permet</w:t>
      </w:r>
      <w:r w:rsidR="002D7C06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tant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de piloter la solution (FO / Crawler)</w:t>
      </w:r>
    </w:p>
    <w:p w14:paraId="080019DA" w14:textId="77777777" w:rsidR="00373B01" w:rsidRPr="0055219B" w:rsidRDefault="00373B01" w:rsidP="0055219B">
      <w:pPr>
        <w:pStyle w:val="NormalWeb"/>
        <w:numPr>
          <w:ilvl w:val="0"/>
          <w:numId w:val="34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Mise en place une stratigier d’index sur le serveur 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Solr</w:t>
      </w:r>
    </w:p>
    <w:p w14:paraId="530B0A31" w14:textId="77777777" w:rsidR="001C5455" w:rsidRPr="0055219B" w:rsidRDefault="001C5455" w:rsidP="0055219B">
      <w:pPr>
        <w:pStyle w:val="NormalWeb"/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41DC4018" w14:textId="77777777" w:rsidR="001C5455" w:rsidRPr="0055219B" w:rsidRDefault="001C5455" w:rsidP="0055219B">
      <w:pPr>
        <w:pStyle w:val="NormalWeb"/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7194F0DC" w14:textId="77777777" w:rsidR="001C5455" w:rsidRPr="0055219B" w:rsidRDefault="001C5455" w:rsidP="0055219B">
      <w:pPr>
        <w:pStyle w:val="NormalWeb"/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06EC79D2" w14:textId="77777777" w:rsidR="00BF1AFA" w:rsidRPr="0055219B" w:rsidRDefault="00BF1AFA" w:rsidP="0055219B">
      <w:pPr>
        <w:pStyle w:val="NormalWeb"/>
        <w:numPr>
          <w:ilvl w:val="0"/>
          <w:numId w:val="34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Conception et développement du site web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(FO) qui permet de gérer les rapports des positionnements et d’analyser </w:t>
      </w:r>
      <w:r w:rsidR="00C6004C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les comportements des sites web</w:t>
      </w:r>
    </w:p>
    <w:p w14:paraId="390A148D" w14:textId="77777777" w:rsidR="00BF1AFA" w:rsidRPr="0055219B" w:rsidRDefault="00BF1AFA" w:rsidP="0055219B">
      <w:pPr>
        <w:pStyle w:val="NormalWeb"/>
        <w:numPr>
          <w:ilvl w:val="0"/>
          <w:numId w:val="34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Développement des web service (WCF) 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qui </w:t>
      </w:r>
      <w:r w:rsidR="00CD02CA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permettant la synchronisation 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Abot </w:t>
      </w:r>
      <w:r w:rsidR="00E64310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avec le BO et FO</w:t>
      </w:r>
    </w:p>
    <w:p w14:paraId="52C345F4" w14:textId="77777777" w:rsidR="00BF1AFA" w:rsidRPr="0055219B" w:rsidRDefault="00BF1AFA" w:rsidP="0055219B">
      <w:pPr>
        <w:pStyle w:val="NormalWeb"/>
        <w:numPr>
          <w:ilvl w:val="0"/>
          <w:numId w:val="34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Mise en place d’un système de gestion d’accès</w:t>
      </w:r>
      <w:r w:rsidR="00BE2F9D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.</w:t>
      </w:r>
    </w:p>
    <w:p w14:paraId="66DEC991" w14:textId="7BD3845A" w:rsidR="007476DF" w:rsidRPr="0055219B" w:rsidRDefault="00BF1AFA" w:rsidP="0055219B">
      <w:pPr>
        <w:pStyle w:val="NormalWeb"/>
        <w:numPr>
          <w:ilvl w:val="0"/>
          <w:numId w:val="34"/>
        </w:numPr>
        <w:spacing w:before="0" w:beforeAutospacing="0" w:after="0" w:afterAutospacing="0"/>
        <w:ind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Conception de la base de données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(Tables, procédures stockées, View…)</w:t>
      </w:r>
    </w:p>
    <w:p w14:paraId="7C89643B" w14:textId="77777777" w:rsidR="002D7C06" w:rsidRPr="0055219B" w:rsidRDefault="002D7C06" w:rsidP="0055219B">
      <w:pPr>
        <w:pStyle w:val="NormalWeb"/>
        <w:spacing w:before="0" w:beforeAutospacing="0" w:after="0" w:afterAutospacing="0"/>
        <w:ind w:left="1778" w:right="131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58B1F74D" w14:textId="213AD839" w:rsidR="004D52BF" w:rsidRPr="0055219B" w:rsidRDefault="00A66FA6" w:rsidP="0055219B">
      <w:pPr>
        <w:pStyle w:val="Normal1"/>
        <w:spacing w:before="0" w:after="0"/>
        <w:ind w:left="2835" w:right="131" w:hanging="2745"/>
        <w:rPr>
          <w:rFonts w:asciiTheme="majorHAnsi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E</w:t>
      </w:r>
      <w:r w:rsidR="00E54496"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nvironnement technique :</w:t>
      </w:r>
      <w:r w:rsidR="004D52BF" w:rsidRPr="0055219B">
        <w:rPr>
          <w:rFonts w:asciiTheme="majorHAnsi" w:hAnsiTheme="majorHAnsi" w:cs="Cambria"/>
          <w:color w:val="113A61"/>
          <w:sz w:val="24"/>
          <w:szCs w:val="24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 xml:space="preserve">C#, </w:t>
      </w:r>
      <w:r w:rsidR="00382C04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Asp.Net MVC 4</w:t>
      </w:r>
      <w:r w:rsidR="00382C04" w:rsidRPr="0055219B">
        <w:rPr>
          <w:rFonts w:asciiTheme="majorHAnsi" w:hAnsiTheme="majorHAnsi" w:cs="Cambria"/>
          <w:color w:val="113A61"/>
          <w:sz w:val="24"/>
          <w:szCs w:val="24"/>
        </w:rPr>
        <w:t xml:space="preserve">, Razor Engine, </w:t>
      </w:r>
      <w:r w:rsidR="004D52BF" w:rsidRPr="0055219B">
        <w:rPr>
          <w:rFonts w:asciiTheme="majorHAnsi" w:hAnsiTheme="majorHAnsi" w:cs="Cambria"/>
          <w:color w:val="113A61"/>
          <w:sz w:val="24"/>
          <w:szCs w:val="24"/>
        </w:rPr>
        <w:t>WCF,Dto,</w:t>
      </w:r>
      <w:r w:rsidR="00382C04" w:rsidRPr="0055219B">
        <w:rPr>
          <w:rFonts w:asciiTheme="majorHAnsi" w:hAnsiTheme="majorHAnsi" w:cs="Cambria"/>
          <w:color w:val="113A61"/>
          <w:sz w:val="24"/>
          <w:szCs w:val="24"/>
        </w:rPr>
        <w:t xml:space="preserve"> </w:t>
      </w:r>
      <w:r w:rsidR="00382C04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Solr, SOA</w:t>
      </w:r>
      <w:r w:rsidR="00382C04" w:rsidRPr="0055219B">
        <w:rPr>
          <w:rFonts w:asciiTheme="majorHAnsi" w:hAnsiTheme="majorHAnsi" w:cs="Cambria"/>
          <w:color w:val="113A61"/>
          <w:sz w:val="24"/>
          <w:szCs w:val="24"/>
        </w:rPr>
        <w:t>,</w:t>
      </w:r>
      <w:r w:rsidR="004D52BF" w:rsidRPr="0055219B">
        <w:rPr>
          <w:rFonts w:asciiTheme="majorHAnsi" w:hAnsiTheme="majorHAnsi" w:cs="Cambria"/>
          <w:color w:val="113A61"/>
          <w:sz w:val="24"/>
          <w:szCs w:val="24"/>
        </w:rPr>
        <w:t xml:space="preserve"> XML, CSS, jQuery, HTML5 /CSS3,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 xml:space="preserve">Telerik, </w:t>
      </w:r>
      <w:r w:rsidR="00382C04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 xml:space="preserve">Kendo,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Dataset, Linq to SQL, Entity Framework</w:t>
      </w:r>
      <w:r w:rsidR="00382C04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,</w:t>
      </w:r>
      <w:r w:rsidR="00382C04" w:rsidRPr="0055219B">
        <w:rPr>
          <w:rFonts w:asciiTheme="majorHAnsi" w:hAnsiTheme="majorHAnsi" w:cs="Cambria"/>
          <w:color w:val="113A61"/>
          <w:sz w:val="24"/>
          <w:szCs w:val="24"/>
        </w:rPr>
        <w:t xml:space="preserve"> Visual Studio 2012, Windows Server 2012, TFS 2012, SQL Server 2012,  </w:t>
      </w:r>
    </w:p>
    <w:p w14:paraId="32FEFE48" w14:textId="6655EE64" w:rsidR="00F550F9" w:rsidRPr="0055219B" w:rsidRDefault="00F550F9" w:rsidP="0055219B">
      <w:pPr>
        <w:ind w:right="131"/>
        <w:rPr>
          <w:rFonts w:asciiTheme="majorHAnsi" w:hAnsiTheme="majorHAnsi" w:cs="Cambria"/>
          <w:b/>
          <w:color w:val="113A61"/>
          <w:u w:val="single"/>
        </w:rPr>
      </w:pPr>
      <w:r w:rsidRPr="0055219B">
        <w:rPr>
          <w:rFonts w:asciiTheme="majorHAnsi" w:hAnsiTheme="majorHAnsi" w:cs="Cambria"/>
          <w:b/>
          <w:color w:val="113A61"/>
          <w:u w:val="single"/>
        </w:rPr>
        <w:t xml:space="preserve">Projet 2 </w:t>
      </w:r>
    </w:p>
    <w:p w14:paraId="7B6DD65C" w14:textId="55CD6B48" w:rsidR="00F550F9" w:rsidRPr="0055219B" w:rsidRDefault="00F550F9" w:rsidP="0055219B">
      <w:pPr>
        <w:ind w:right="131"/>
        <w:jc w:val="center"/>
        <w:rPr>
          <w:rFonts w:asciiTheme="majorHAnsi" w:hAnsiTheme="majorHAnsi" w:cs="Arial"/>
          <w:b/>
          <w:bCs/>
          <w:color w:val="EC9E0E"/>
          <w:spacing w:val="-3"/>
          <w:u w:val="single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  <w:u w:val="single"/>
        </w:rPr>
        <w:t xml:space="preserve">CHEF DE PROJET TECHNIQUE C# .NET </w:t>
      </w:r>
      <w:r w:rsidR="001C5455" w:rsidRPr="0055219B">
        <w:rPr>
          <w:rFonts w:asciiTheme="majorHAnsi" w:hAnsiTheme="majorHAnsi" w:cs="Arial"/>
          <w:b/>
          <w:bCs/>
          <w:color w:val="EC9E0E"/>
          <w:spacing w:val="-3"/>
          <w:u w:val="single"/>
        </w:rPr>
        <w:t>- AOUT</w:t>
      </w:r>
      <w:r w:rsidRPr="0055219B">
        <w:rPr>
          <w:rFonts w:asciiTheme="majorHAnsi" w:hAnsiTheme="majorHAnsi" w:cs="Arial"/>
          <w:b/>
          <w:bCs/>
          <w:color w:val="EC9E0E"/>
          <w:spacing w:val="-3"/>
          <w:u w:val="single"/>
        </w:rPr>
        <w:t xml:space="preserve"> 2015 A FEVRIER 2017</w:t>
      </w:r>
    </w:p>
    <w:p w14:paraId="3FC58F31" w14:textId="77777777" w:rsidR="00F550F9" w:rsidRPr="0055219B" w:rsidRDefault="00F550F9" w:rsidP="0055219B">
      <w:pPr>
        <w:ind w:left="4963" w:right="131" w:firstLine="709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    </w:t>
      </w:r>
    </w:p>
    <w:p w14:paraId="191329BD" w14:textId="77777777" w:rsidR="00F550F9" w:rsidRPr="0055219B" w:rsidRDefault="00F550F9" w:rsidP="0055219B">
      <w:pPr>
        <w:ind w:right="131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color w:val="113A61"/>
        </w:rPr>
        <w:t>Equipe :</w:t>
      </w:r>
      <w:r w:rsidRPr="0055219B">
        <w:rPr>
          <w:rFonts w:asciiTheme="majorHAnsi" w:hAnsiTheme="majorHAnsi" w:cs="Cambria"/>
          <w:color w:val="113A61"/>
        </w:rPr>
        <w:t xml:space="preserve"> </w:t>
      </w:r>
      <w:r w:rsidRPr="0055219B">
        <w:rPr>
          <w:rFonts w:asciiTheme="majorHAnsi" w:hAnsiTheme="majorHAnsi" w:cs="Cambria"/>
          <w:b/>
          <w:bCs/>
          <w:color w:val="113A61"/>
        </w:rPr>
        <w:t xml:space="preserve">1 </w:t>
      </w:r>
      <w:r w:rsidRPr="0055219B">
        <w:rPr>
          <w:rFonts w:asciiTheme="majorHAnsi" w:hAnsiTheme="majorHAnsi" w:cs="Cambria"/>
          <w:b/>
          <w:color w:val="113A61"/>
        </w:rPr>
        <w:t>chef de projet technique</w:t>
      </w:r>
      <w:r w:rsidRPr="0055219B">
        <w:rPr>
          <w:rFonts w:asciiTheme="majorHAnsi" w:hAnsiTheme="majorHAnsi" w:cs="Cambria"/>
          <w:color w:val="113A61"/>
        </w:rPr>
        <w:t>, 2 dev .NET, 1 dev PHP et 2 intégrateurs</w:t>
      </w:r>
    </w:p>
    <w:p w14:paraId="31D53A15" w14:textId="77777777" w:rsidR="00CE3CCC" w:rsidRDefault="00CE3CCC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  <w:u w:val="single"/>
        </w:rPr>
      </w:pPr>
    </w:p>
    <w:p w14:paraId="0F34F076" w14:textId="0FAB1870" w:rsidR="00F550F9" w:rsidRPr="0055219B" w:rsidRDefault="00F550F9" w:rsidP="0055219B">
      <w:pPr>
        <w:ind w:right="131"/>
        <w:rPr>
          <w:rFonts w:asciiTheme="majorHAnsi" w:hAnsiTheme="majorHAnsi" w:cs="Arial"/>
          <w:b/>
          <w:bCs/>
          <w:color w:val="EC9E0E"/>
          <w:spacing w:val="-3"/>
          <w:u w:val="single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  <w:u w:val="single"/>
        </w:rPr>
        <w:t>CLIENTS</w:t>
      </w:r>
    </w:p>
    <w:p w14:paraId="7CF98633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  <w:lang w:val="en-US"/>
        </w:rPr>
      </w:pPr>
      <w:r w:rsidRPr="0055219B">
        <w:rPr>
          <w:rFonts w:asciiTheme="majorHAnsi" w:hAnsiTheme="majorHAnsi" w:cs="Cambria"/>
          <w:color w:val="113A61"/>
          <w:lang w:val="en-US"/>
        </w:rPr>
        <w:t>Nextedia, Cyphoma, Exoplatform, Blink Referencement</w:t>
      </w:r>
    </w:p>
    <w:p w14:paraId="0B9E6098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AWE, Clickplus, Toutecrit</w:t>
      </w:r>
    </w:p>
    <w:p w14:paraId="55EC69AE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…</w:t>
      </w:r>
    </w:p>
    <w:p w14:paraId="699F1678" w14:textId="77777777" w:rsidR="00F550F9" w:rsidRPr="0055219B" w:rsidRDefault="00F550F9" w:rsidP="0055219B">
      <w:pPr>
        <w:ind w:right="131"/>
        <w:rPr>
          <w:rFonts w:asciiTheme="majorHAnsi" w:eastAsia="Cambria" w:hAnsiTheme="majorHAnsi" w:cs="Cambria"/>
          <w:b/>
          <w:i/>
          <w:color w:val="EC9E0E"/>
        </w:rPr>
      </w:pPr>
      <w:r w:rsidRPr="0055219B">
        <w:rPr>
          <w:rFonts w:asciiTheme="majorHAnsi" w:eastAsia="Cambria" w:hAnsiTheme="majorHAnsi" w:cs="Cambria"/>
          <w:b/>
          <w:i/>
          <w:color w:val="EC9E0E"/>
        </w:rPr>
        <w:t>TACHES</w:t>
      </w:r>
      <w:r w:rsidRPr="0055219B">
        <w:rPr>
          <w:rFonts w:asciiTheme="majorHAnsi" w:eastAsia="Cambria" w:hAnsiTheme="majorHAnsi" w:cs="Cambria"/>
          <w:i/>
          <w:color w:val="EC9E0E"/>
        </w:rPr>
        <w:t> </w:t>
      </w:r>
      <w:r w:rsidRPr="0055219B">
        <w:rPr>
          <w:rFonts w:asciiTheme="majorHAnsi" w:eastAsia="Cambria" w:hAnsiTheme="majorHAnsi" w:cs="Cambria"/>
          <w:b/>
          <w:i/>
          <w:color w:val="EC9E0E"/>
        </w:rPr>
        <w:t>:</w:t>
      </w:r>
    </w:p>
    <w:p w14:paraId="172DE6C4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Mise en place d’un planning</w:t>
      </w:r>
    </w:p>
    <w:p w14:paraId="56FAB9A1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Gestion des ressources et attribution des tâches</w:t>
      </w:r>
    </w:p>
    <w:p w14:paraId="6BB039D1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Cadrage du budget en accord avec la maîtrise d’ouvrage</w:t>
      </w:r>
    </w:p>
    <w:p w14:paraId="62A6E914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Analyse des impacts</w:t>
      </w:r>
      <w:r w:rsidRPr="0055219B">
        <w:rPr>
          <w:rFonts w:asciiTheme="majorHAnsi" w:hAnsiTheme="majorHAnsi" w:cs="Cambria"/>
          <w:color w:val="113A61"/>
        </w:rPr>
        <w:t xml:space="preserve"> / Estimation des charges</w:t>
      </w:r>
    </w:p>
    <w:p w14:paraId="3848A2AC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b/>
          <w:bCs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Rédaction des spécifications techniques</w:t>
      </w:r>
    </w:p>
    <w:p w14:paraId="5595645E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 xml:space="preserve">Mise en place de la stratégie de Marketing (Marketing automation) </w:t>
      </w:r>
    </w:p>
    <w:p w14:paraId="5F3859B7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131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Gestion d’une équipe de quatre personnes</w:t>
      </w:r>
    </w:p>
    <w:p w14:paraId="0FD6AD15" w14:textId="77777777" w:rsidR="00F550F9" w:rsidRPr="0055219B" w:rsidRDefault="00F550F9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  <w:u w:val="single"/>
        </w:rPr>
      </w:pPr>
    </w:p>
    <w:p w14:paraId="39BAABD0" w14:textId="77777777" w:rsidR="00F550F9" w:rsidRPr="0055219B" w:rsidRDefault="00F550F9" w:rsidP="0055219B">
      <w:pPr>
        <w:suppressAutoHyphens/>
        <w:ind w:right="273"/>
        <w:rPr>
          <w:rFonts w:asciiTheme="majorHAnsi" w:hAnsiTheme="majorHAnsi" w:cs="Cambria"/>
          <w:b/>
          <w:i/>
          <w:color w:val="EC9E0E"/>
        </w:rPr>
      </w:pPr>
      <w:r w:rsidRPr="0055219B">
        <w:rPr>
          <w:rFonts w:asciiTheme="majorHAnsi" w:hAnsiTheme="majorHAnsi" w:cs="Cambria"/>
          <w:b/>
          <w:i/>
          <w:color w:val="EC9E0E"/>
        </w:rPr>
        <w:t>REALISATION TECHNIQUE :</w:t>
      </w:r>
    </w:p>
    <w:p w14:paraId="495E1258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69" w:right="273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Mise en place d’une couche intermédiaire entre les sites web et les outils de mesure (GA/Adwords) avec Google tag Manager</w:t>
      </w:r>
    </w:p>
    <w:p w14:paraId="38F29442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69" w:right="273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 xml:space="preserve">Mise en place d’une stratégie de marketing (création d’un module qui permet de gérer les campagnes de mailing via Sendiblue) </w:t>
      </w:r>
    </w:p>
    <w:p w14:paraId="4D2E7D18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69" w:right="273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Mise en place des webservices</w:t>
      </w:r>
      <w:r w:rsidRPr="0055219B">
        <w:rPr>
          <w:rFonts w:asciiTheme="majorHAnsi" w:hAnsiTheme="majorHAnsi" w:cs="Cambria"/>
          <w:color w:val="113A61"/>
        </w:rPr>
        <w:t xml:space="preserve"> pour synchroniser les logiciels ERP avec les boutiques en</w:t>
      </w:r>
      <w:r w:rsidRPr="0055219B">
        <w:rPr>
          <w:rFonts w:asciiTheme="majorHAnsi" w:hAnsiTheme="majorHAnsi" w:cs="Cambria"/>
          <w:color w:val="FF0000"/>
        </w:rPr>
        <w:t xml:space="preserve"> </w:t>
      </w:r>
      <w:r w:rsidRPr="0055219B">
        <w:rPr>
          <w:rFonts w:asciiTheme="majorHAnsi" w:hAnsiTheme="majorHAnsi" w:cs="Cambria"/>
          <w:color w:val="113A61"/>
        </w:rPr>
        <w:t>ligne</w:t>
      </w:r>
    </w:p>
    <w:p w14:paraId="0B81E8C0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69" w:right="273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Conception de la base de données (SQL + SOLR).</w:t>
      </w:r>
    </w:p>
    <w:p w14:paraId="11CAB7DD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69" w:right="273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</w:rPr>
        <w:t>Création d’une application Angular JS suivi de Budget</w:t>
      </w:r>
    </w:p>
    <w:p w14:paraId="72926114" w14:textId="77777777" w:rsidR="00F550F9" w:rsidRPr="0055219B" w:rsidRDefault="00F550F9" w:rsidP="0055219B">
      <w:pPr>
        <w:suppressAutoHyphens/>
        <w:ind w:right="273"/>
        <w:rPr>
          <w:rFonts w:asciiTheme="majorHAnsi" w:hAnsiTheme="majorHAnsi" w:cs="Cambria"/>
          <w:b/>
          <w:i/>
          <w:color w:val="EC9E0E"/>
        </w:rPr>
      </w:pPr>
      <w:r w:rsidRPr="0055219B">
        <w:rPr>
          <w:rFonts w:asciiTheme="majorHAnsi" w:hAnsiTheme="majorHAnsi" w:cs="Cambria"/>
          <w:b/>
          <w:i/>
          <w:color w:val="EC9E0E"/>
        </w:rPr>
        <w:br/>
        <w:t>TEST &amp; LIVRAISON :</w:t>
      </w:r>
    </w:p>
    <w:p w14:paraId="74A32862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273" w:hanging="357"/>
        <w:rPr>
          <w:rFonts w:asciiTheme="majorHAnsi" w:hAnsiTheme="majorHAnsi" w:cs="Cambria"/>
          <w:b/>
          <w:bCs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 xml:space="preserve">Test </w:t>
      </w:r>
      <w:r w:rsidRPr="0055219B">
        <w:rPr>
          <w:rFonts w:asciiTheme="majorHAnsi" w:hAnsiTheme="majorHAnsi" w:cs="Cambria"/>
          <w:color w:val="113A61"/>
        </w:rPr>
        <w:t>Unitaires</w:t>
      </w:r>
      <w:r w:rsidRPr="0055219B">
        <w:rPr>
          <w:rFonts w:asciiTheme="majorHAnsi" w:hAnsiTheme="majorHAnsi" w:cs="Cambria"/>
          <w:b/>
          <w:bCs/>
          <w:color w:val="113A61"/>
        </w:rPr>
        <w:t xml:space="preserve"> </w:t>
      </w:r>
    </w:p>
    <w:p w14:paraId="32513C00" w14:textId="77777777" w:rsidR="00F550F9" w:rsidRPr="0055219B" w:rsidRDefault="00F550F9" w:rsidP="0055219B">
      <w:pPr>
        <w:pStyle w:val="Paragraphedeliste"/>
        <w:numPr>
          <w:ilvl w:val="0"/>
          <w:numId w:val="5"/>
        </w:numPr>
        <w:suppressAutoHyphens/>
        <w:ind w:left="1071" w:right="273" w:hanging="357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b/>
          <w:bCs/>
          <w:color w:val="113A61"/>
        </w:rPr>
        <w:t>Mise en production</w:t>
      </w:r>
      <w:r w:rsidRPr="0055219B">
        <w:rPr>
          <w:rFonts w:asciiTheme="majorHAnsi" w:hAnsiTheme="majorHAnsi" w:cs="Cambria"/>
          <w:color w:val="113A61"/>
        </w:rPr>
        <w:t xml:space="preserve"> de la solution</w:t>
      </w:r>
    </w:p>
    <w:p w14:paraId="7177A456" w14:textId="77777777" w:rsidR="00F550F9" w:rsidRPr="0055219B" w:rsidRDefault="00F550F9" w:rsidP="0055219B">
      <w:pPr>
        <w:pStyle w:val="Paragraphedeliste"/>
        <w:suppressAutoHyphens/>
        <w:ind w:left="1071" w:right="273"/>
        <w:rPr>
          <w:rFonts w:asciiTheme="majorHAnsi" w:hAnsiTheme="majorHAnsi" w:cs="Cambria"/>
          <w:color w:val="113A61"/>
        </w:rPr>
      </w:pPr>
    </w:p>
    <w:p w14:paraId="15E87D5E" w14:textId="5387CAB8" w:rsidR="00F550F9" w:rsidRPr="0055219B" w:rsidRDefault="00F550F9" w:rsidP="0055219B">
      <w:pPr>
        <w:pStyle w:val="Normal1"/>
        <w:spacing w:before="0" w:after="0"/>
        <w:ind w:left="2835" w:right="273" w:hanging="2745"/>
        <w:rPr>
          <w:rFonts w:asciiTheme="majorHAnsi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Environnement technique :</w:t>
      </w:r>
      <w:r w:rsidRPr="0055219B">
        <w:rPr>
          <w:rFonts w:asciiTheme="majorHAnsi" w:hAnsiTheme="majorHAnsi" w:cs="Cambria"/>
          <w:color w:val="113A61"/>
          <w:sz w:val="24"/>
          <w:szCs w:val="24"/>
        </w:rPr>
        <w:t>Visual Studio 2012, Windows Server 2012, TFS 2012 , SQL Server 2012, SOLR,SOA, MVC4.,Asp.Net (Framework 4.X ) MVC 4, Razor Engine, C#, WCF,  Dto, XML, CSS, jQuery, HTML5 /CSS3, Telerik,     KENDO,Angular JS, Dataset, Linq to SQL, Entity Framework</w:t>
      </w:r>
    </w:p>
    <w:p w14:paraId="1A726E52" w14:textId="77777777" w:rsidR="00F550F9" w:rsidRPr="0055219B" w:rsidRDefault="00F550F9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</w:p>
    <w:p w14:paraId="75E08432" w14:textId="77777777" w:rsidR="001C5455" w:rsidRPr="0055219B" w:rsidRDefault="001C5455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</w:p>
    <w:p w14:paraId="48720115" w14:textId="77777777" w:rsidR="001C5455" w:rsidRPr="0055219B" w:rsidRDefault="001C5455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</w:p>
    <w:p w14:paraId="1C360BB0" w14:textId="77777777" w:rsidR="001C5455" w:rsidRPr="0055219B" w:rsidRDefault="001C5455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</w:p>
    <w:p w14:paraId="0AC1AF3D" w14:textId="77777777" w:rsidR="001C5455" w:rsidRDefault="001C5455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</w:p>
    <w:p w14:paraId="44C4FAF8" w14:textId="77777777" w:rsidR="0055219B" w:rsidRPr="0055219B" w:rsidRDefault="0055219B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</w:p>
    <w:p w14:paraId="4676C3E4" w14:textId="2A9DDBD9" w:rsidR="00455BB3" w:rsidRPr="0055219B" w:rsidRDefault="00455BB3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>DEVELOPPEUR C# .NET</w:t>
      </w:r>
      <w:r w:rsidR="00D95CDF"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</w:t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 </w:t>
      </w:r>
      <w:r w:rsidR="00EC00E6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MARS 2011 A AVRIL 2012                                                                </w:t>
      </w:r>
    </w:p>
    <w:p w14:paraId="5545ECF9" w14:textId="6BA1992F" w:rsidR="00D95CDF" w:rsidRPr="0055219B" w:rsidRDefault="00331207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455BB3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455BB3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455BB3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455BB3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</w:t>
      </w:r>
      <w:r w:rsidR="001C5455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</w:t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="00D95CDF" w:rsidRPr="0055219B">
        <w:rPr>
          <w:rFonts w:asciiTheme="majorHAnsi" w:hAnsiTheme="majorHAnsi" w:cs="Arial"/>
          <w:b/>
          <w:bCs/>
          <w:color w:val="EC9E0E"/>
          <w:spacing w:val="-3"/>
        </w:rPr>
        <w:t>NEXT-IDEA</w:t>
      </w:r>
    </w:p>
    <w:p w14:paraId="76A102EA" w14:textId="77777777" w:rsidR="00331207" w:rsidRPr="0055219B" w:rsidRDefault="00331207" w:rsidP="0055219B">
      <w:pPr>
        <w:pStyle w:val="Corpsdetexte"/>
        <w:suppressAutoHyphens w:val="0"/>
        <w:ind w:right="273"/>
        <w:rPr>
          <w:rFonts w:asciiTheme="majorHAnsi" w:hAnsiTheme="majorHAnsi" w:cs="Cambria"/>
          <w:b w:val="0"/>
          <w:color w:val="113A61"/>
          <w:sz w:val="24"/>
          <w:szCs w:val="24"/>
          <w:lang w:eastAsia="fr-FR"/>
        </w:rPr>
      </w:pPr>
    </w:p>
    <w:p w14:paraId="19F9D1E2" w14:textId="77777777" w:rsidR="00D95CDF" w:rsidRPr="0055219B" w:rsidRDefault="00D95CDF" w:rsidP="0055219B">
      <w:pPr>
        <w:pStyle w:val="Corpsdetexte"/>
        <w:suppressAutoHyphens w:val="0"/>
        <w:ind w:right="273"/>
        <w:rPr>
          <w:rFonts w:asciiTheme="majorHAnsi" w:hAnsiTheme="majorHAnsi" w:cs="Cambria"/>
          <w:color w:val="113A61"/>
          <w:sz w:val="24"/>
          <w:szCs w:val="24"/>
          <w:lang w:eastAsia="fr-FR"/>
        </w:rPr>
      </w:pPr>
      <w:r w:rsidRPr="0055219B">
        <w:rPr>
          <w:rFonts w:asciiTheme="majorHAnsi" w:hAnsiTheme="majorHAnsi" w:cs="Cambria"/>
          <w:color w:val="113A61"/>
          <w:sz w:val="24"/>
          <w:szCs w:val="24"/>
          <w:lang w:eastAsia="fr-FR"/>
        </w:rPr>
        <w:t xml:space="preserve">Réalisation et maintenance d'applications </w:t>
      </w:r>
      <w:r w:rsidR="00455BB3" w:rsidRPr="0055219B">
        <w:rPr>
          <w:rFonts w:asciiTheme="majorHAnsi" w:hAnsiTheme="majorHAnsi" w:cs="Cambria"/>
          <w:color w:val="113A61"/>
          <w:sz w:val="24"/>
          <w:szCs w:val="24"/>
          <w:lang w:eastAsia="fr-FR"/>
        </w:rPr>
        <w:t>multiplateformes</w:t>
      </w:r>
      <w:r w:rsidRPr="0055219B">
        <w:rPr>
          <w:rFonts w:asciiTheme="majorHAnsi" w:hAnsiTheme="majorHAnsi" w:cs="Cambria"/>
          <w:color w:val="113A61"/>
          <w:sz w:val="24"/>
          <w:szCs w:val="24"/>
          <w:lang w:eastAsia="fr-FR"/>
        </w:rPr>
        <w:t xml:space="preserve"> basée</w:t>
      </w:r>
      <w:r w:rsidR="00861492" w:rsidRPr="0055219B">
        <w:rPr>
          <w:rFonts w:asciiTheme="majorHAnsi" w:hAnsiTheme="majorHAnsi" w:cs="Cambria"/>
          <w:color w:val="113A61"/>
          <w:sz w:val="24"/>
          <w:szCs w:val="24"/>
          <w:lang w:eastAsia="fr-FR"/>
        </w:rPr>
        <w:t>s</w:t>
      </w:r>
      <w:r w:rsidRPr="0055219B">
        <w:rPr>
          <w:rFonts w:asciiTheme="majorHAnsi" w:hAnsiTheme="majorHAnsi" w:cs="Cambria"/>
          <w:color w:val="113A61"/>
          <w:sz w:val="24"/>
          <w:szCs w:val="24"/>
          <w:lang w:eastAsia="fr-FR"/>
        </w:rPr>
        <w:t xml:space="preserve"> sur les besoins clients.</w:t>
      </w:r>
    </w:p>
    <w:p w14:paraId="27C0C88B" w14:textId="77777777" w:rsidR="00D95CDF" w:rsidRPr="0055219B" w:rsidRDefault="00331207" w:rsidP="0055219B">
      <w:pPr>
        <w:suppressAutoHyphens/>
        <w:ind w:right="273"/>
        <w:rPr>
          <w:rFonts w:asciiTheme="majorHAnsi" w:hAnsiTheme="majorHAnsi" w:cs="Cambria"/>
          <w:color w:val="113A61"/>
        </w:rPr>
      </w:pPr>
      <w:r w:rsidRPr="0055219B">
        <w:rPr>
          <w:rFonts w:asciiTheme="majorHAnsi" w:hAnsiTheme="majorHAnsi" w:cs="Cambria"/>
          <w:color w:val="113A61"/>
          <w:u w:val="single"/>
        </w:rPr>
        <w:t>Equipe</w:t>
      </w:r>
      <w:r w:rsidRPr="0055219B">
        <w:rPr>
          <w:rFonts w:asciiTheme="majorHAnsi" w:hAnsiTheme="majorHAnsi" w:cs="Cambria"/>
          <w:b/>
          <w:color w:val="113A61"/>
          <w:u w:val="single"/>
        </w:rPr>
        <w:t> :</w:t>
      </w:r>
      <w:r w:rsidRPr="0055219B">
        <w:rPr>
          <w:rFonts w:asciiTheme="majorHAnsi" w:hAnsiTheme="majorHAnsi" w:cs="Cambria"/>
          <w:b/>
          <w:color w:val="113A61"/>
        </w:rPr>
        <w:t xml:space="preserve"> </w:t>
      </w:r>
      <w:r w:rsidRPr="0055219B">
        <w:rPr>
          <w:rFonts w:asciiTheme="majorHAnsi" w:hAnsiTheme="majorHAnsi" w:cs="Cambria"/>
          <w:color w:val="113A61"/>
        </w:rPr>
        <w:t xml:space="preserve">1 CP technique, 3 </w:t>
      </w:r>
      <w:r w:rsidRPr="0055219B">
        <w:rPr>
          <w:rFonts w:asciiTheme="majorHAnsi" w:hAnsiTheme="majorHAnsi" w:cs="Cambria"/>
          <w:b/>
          <w:color w:val="113A61"/>
        </w:rPr>
        <w:t>dev .NET</w:t>
      </w:r>
      <w:r w:rsidRPr="0055219B">
        <w:rPr>
          <w:rFonts w:asciiTheme="majorHAnsi" w:hAnsiTheme="majorHAnsi" w:cs="Cambria"/>
          <w:color w:val="113A61"/>
        </w:rPr>
        <w:t xml:space="preserve"> et 1 admin réseaux  </w:t>
      </w:r>
    </w:p>
    <w:p w14:paraId="29DA45B4" w14:textId="77777777" w:rsidR="00D95CDF" w:rsidRPr="0055219B" w:rsidRDefault="00D95CDF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 w:hanging="357"/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Conception, création et maintenance 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d'applications dédiées au web-marketing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.</w:t>
      </w:r>
    </w:p>
    <w:p w14:paraId="35B0CFA0" w14:textId="77777777" w:rsidR="00D95CDF" w:rsidRPr="0055219B" w:rsidRDefault="00D95CDF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 w:hanging="357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Maintenance et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développement de système</w:t>
      </w:r>
      <w:r w:rsidR="00E550A1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s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de gestion de c</w:t>
      </w:r>
      <w:r w:rsidR="00E550A1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a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mpagnes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de liens sponsorisés (SLMAN</w:t>
      </w:r>
      <w:r w:rsidR="00C6004C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A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GER)</w:t>
      </w:r>
    </w:p>
    <w:p w14:paraId="5B1A00AB" w14:textId="77777777" w:rsidR="00E550A1" w:rsidRPr="0055219B" w:rsidRDefault="00D95CDF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 w:hanging="357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Conception et </w:t>
      </w:r>
      <w:r w:rsidR="006543F9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maintenance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d’un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site web de reporting qui permet d’analyser les positions des site</w:t>
      </w:r>
      <w:r w:rsidR="00E550A1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s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web sur les moteurs de recherche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. (DiBench)</w:t>
      </w:r>
    </w:p>
    <w:p w14:paraId="0F988E45" w14:textId="77777777" w:rsidR="00D95CDF" w:rsidRPr="0055219B" w:rsidRDefault="007C77F2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 w:hanging="357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Maintenance du </w:t>
      </w:r>
      <w:r w:rsidR="00D95CDF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Crawler </w:t>
      </w:r>
    </w:p>
    <w:p w14:paraId="6A96A0FD" w14:textId="77777777" w:rsidR="008768FE" w:rsidRPr="0055219B" w:rsidRDefault="008768FE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Mise en place d’une stratégie d’optimisation sur la </w:t>
      </w:r>
      <w:r w:rsidR="00317C6D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base de données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 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(</w:t>
      </w:r>
      <w:r w:rsidR="00317C6D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une base qui contient des tables avec des millions des lignes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)</w:t>
      </w:r>
      <w:r w:rsidR="00317C6D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.</w:t>
      </w:r>
    </w:p>
    <w:p w14:paraId="2FAB0565" w14:textId="77777777" w:rsidR="00D42F9A" w:rsidRPr="0055219B" w:rsidRDefault="00D42F9A" w:rsidP="0055219B">
      <w:pPr>
        <w:pStyle w:val="NormalWeb"/>
        <w:spacing w:before="0" w:beforeAutospacing="0" w:after="0" w:afterAutospacing="0"/>
        <w:ind w:left="786"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14E82926" w14:textId="72F4FC3C" w:rsidR="004D52BF" w:rsidRPr="0055219B" w:rsidRDefault="00D95CDF" w:rsidP="0055219B">
      <w:pPr>
        <w:pStyle w:val="Normal1"/>
        <w:spacing w:before="0" w:after="0"/>
        <w:ind w:left="2835" w:right="273" w:hanging="2745"/>
        <w:rPr>
          <w:rFonts w:asciiTheme="majorHAnsi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Environnement technique :</w:t>
      </w:r>
      <w:r w:rsidR="00F550F9" w:rsidRPr="0055219B">
        <w:rPr>
          <w:rFonts w:asciiTheme="majorHAnsi" w:hAnsiTheme="majorHAnsi" w:cs="Cambria"/>
          <w:color w:val="113A61"/>
          <w:sz w:val="24"/>
          <w:szCs w:val="24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 xml:space="preserve">C#, </w:t>
      </w:r>
      <w:r w:rsidR="00F550F9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 xml:space="preserve">Asp.Net, ASPX,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WCF,</w:t>
      </w:r>
      <w:r w:rsidR="004D52BF" w:rsidRPr="0055219B">
        <w:rPr>
          <w:rFonts w:asciiTheme="majorHAnsi" w:hAnsiTheme="majorHAnsi" w:cs="Cambria"/>
          <w:color w:val="113A61"/>
          <w:sz w:val="24"/>
          <w:szCs w:val="24"/>
        </w:rPr>
        <w:t xml:space="preserve"> XML, CSS, JavaScript,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T</w:t>
      </w:r>
      <w:r w:rsidR="00F550F9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elerik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,</w:t>
      </w:r>
      <w:r w:rsidR="00F550F9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 xml:space="preserve"> </w:t>
      </w:r>
      <w:r w:rsidR="004D52BF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Dataset, Linq to SQL</w:t>
      </w:r>
      <w:r w:rsidR="00F550F9" w:rsidRPr="0055219B">
        <w:rPr>
          <w:rFonts w:asciiTheme="majorHAnsi" w:hAnsiTheme="majorHAnsi" w:cs="Cambria"/>
          <w:b/>
          <w:bCs/>
          <w:color w:val="113A61"/>
          <w:sz w:val="24"/>
          <w:szCs w:val="24"/>
        </w:rPr>
        <w:t>, Solr</w:t>
      </w:r>
      <w:r w:rsidR="00F550F9" w:rsidRPr="0055219B">
        <w:rPr>
          <w:rFonts w:asciiTheme="majorHAnsi" w:hAnsiTheme="majorHAnsi" w:cs="Cambria"/>
          <w:color w:val="113A61"/>
          <w:sz w:val="24"/>
          <w:szCs w:val="24"/>
        </w:rPr>
        <w:t xml:space="preserve"> Visual Studio 2008, Windows server 2008, TFS 2012, SQL Server 2008,  </w:t>
      </w:r>
    </w:p>
    <w:p w14:paraId="6226C3A4" w14:textId="297F6016" w:rsidR="00EC6ADD" w:rsidRPr="0055219B" w:rsidRDefault="00EC6ADD" w:rsidP="0055219B">
      <w:pPr>
        <w:tabs>
          <w:tab w:val="right" w:pos="9072"/>
        </w:tabs>
        <w:ind w:right="273"/>
        <w:rPr>
          <w:rFonts w:asciiTheme="majorHAnsi" w:hAnsiTheme="majorHAnsi" w:cs="Arial"/>
          <w:b/>
          <w:bCs/>
          <w:color w:val="EC9E0E"/>
          <w:spacing w:val="-3"/>
        </w:rPr>
      </w:pPr>
    </w:p>
    <w:p w14:paraId="042C6311" w14:textId="1F039F19" w:rsidR="00EC6ADD" w:rsidRPr="0055219B" w:rsidRDefault="00E550A1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>DEVELOPPEUR C# .NET</w:t>
      </w:r>
      <w:r w:rsidR="00EC6ADD"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</w:t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="00F550F9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</w:t>
      </w:r>
      <w:r w:rsidR="00EC00E6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OCTOBRE 2008 </w:t>
      </w:r>
      <w:r w:rsidR="002524E2" w:rsidRPr="0055219B">
        <w:rPr>
          <w:rFonts w:asciiTheme="majorHAnsi" w:hAnsiTheme="majorHAnsi" w:cs="Arial"/>
          <w:b/>
          <w:bCs/>
          <w:color w:val="EC9E0E"/>
          <w:spacing w:val="-3"/>
        </w:rPr>
        <w:t>A MARS</w:t>
      </w:r>
      <w:r w:rsidR="00EC00E6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2011</w:t>
      </w:r>
    </w:p>
    <w:p w14:paraId="35E139A6" w14:textId="50D29D55" w:rsidR="00EC6ADD" w:rsidRPr="0055219B" w:rsidRDefault="00EC6ADD" w:rsidP="0055219B">
      <w:pPr>
        <w:ind w:right="273"/>
        <w:rPr>
          <w:rFonts w:asciiTheme="majorHAnsi" w:hAnsiTheme="majorHAnsi" w:cs="Arial"/>
          <w:b/>
          <w:bCs/>
          <w:color w:val="EC9E0E"/>
          <w:spacing w:val="-3"/>
        </w:rPr>
      </w:pPr>
      <w:r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E550A1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</w:t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</w:t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ab/>
        <w:t xml:space="preserve">         </w:t>
      </w:r>
      <w:r w:rsidR="00F550F9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             </w:t>
      </w:r>
      <w:r w:rsidR="0023491B" w:rsidRPr="0055219B">
        <w:rPr>
          <w:rFonts w:asciiTheme="majorHAnsi" w:hAnsiTheme="majorHAnsi" w:cs="Arial"/>
          <w:b/>
          <w:bCs/>
          <w:color w:val="EC9E0E"/>
          <w:spacing w:val="-3"/>
        </w:rPr>
        <w:t xml:space="preserve"> </w:t>
      </w:r>
      <w:r w:rsidRPr="0055219B">
        <w:rPr>
          <w:rFonts w:asciiTheme="majorHAnsi" w:hAnsiTheme="majorHAnsi" w:cs="Arial"/>
          <w:b/>
          <w:bCs/>
          <w:color w:val="EC9E0E"/>
          <w:spacing w:val="-3"/>
        </w:rPr>
        <w:t>MY-IWEB</w:t>
      </w:r>
    </w:p>
    <w:p w14:paraId="1C6D712B" w14:textId="77777777" w:rsidR="00331207" w:rsidRPr="0055219B" w:rsidRDefault="00331207" w:rsidP="0055219B">
      <w:pPr>
        <w:suppressAutoHyphens/>
        <w:ind w:right="273"/>
        <w:rPr>
          <w:rFonts w:asciiTheme="majorHAnsi" w:hAnsiTheme="majorHAnsi" w:cs="Cambria"/>
          <w:b/>
          <w:color w:val="113A61"/>
        </w:rPr>
      </w:pPr>
      <w:r w:rsidRPr="0055219B">
        <w:rPr>
          <w:rFonts w:asciiTheme="majorHAnsi" w:hAnsiTheme="majorHAnsi" w:cs="Cambria"/>
          <w:b/>
          <w:color w:val="113A61"/>
        </w:rPr>
        <w:t xml:space="preserve">Equipe : </w:t>
      </w:r>
      <w:r w:rsidRPr="0055219B">
        <w:rPr>
          <w:rFonts w:asciiTheme="majorHAnsi" w:hAnsiTheme="majorHAnsi" w:cs="Cambria"/>
          <w:color w:val="113A61"/>
        </w:rPr>
        <w:t xml:space="preserve">1 chef de projet et 4 </w:t>
      </w:r>
      <w:r w:rsidRPr="0055219B">
        <w:rPr>
          <w:rFonts w:asciiTheme="majorHAnsi" w:hAnsiTheme="majorHAnsi" w:cs="Cambria"/>
          <w:b/>
          <w:color w:val="113A61"/>
        </w:rPr>
        <w:t>dév .NET</w:t>
      </w:r>
    </w:p>
    <w:p w14:paraId="57500296" w14:textId="77777777" w:rsidR="00F550F9" w:rsidRPr="0055219B" w:rsidRDefault="00F550F9" w:rsidP="0055219B">
      <w:pPr>
        <w:suppressAutoHyphens/>
        <w:ind w:right="273"/>
        <w:rPr>
          <w:rFonts w:asciiTheme="majorHAnsi" w:hAnsiTheme="majorHAnsi" w:cs="Cambria"/>
          <w:b/>
          <w:color w:val="113A61"/>
        </w:rPr>
      </w:pPr>
    </w:p>
    <w:p w14:paraId="2D9B4C9F" w14:textId="77777777" w:rsidR="00EC6ADD" w:rsidRPr="0055219B" w:rsidRDefault="00EC6ADD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 xml:space="preserve">Réalisation d’une application en </w:t>
      </w:r>
      <w:r w:rsidR="007C77F2"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VB.</w:t>
      </w: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NET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</w:t>
      </w:r>
      <w:r w:rsidR="00CD02CA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permettant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l’inscription </w:t>
      </w:r>
      <w:r w:rsidR="00C6004C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automatique dans les annuaires</w:t>
      </w:r>
    </w:p>
    <w:p w14:paraId="39D74CF9" w14:textId="77777777" w:rsidR="00EC6ADD" w:rsidRPr="0055219B" w:rsidRDefault="00EC6ADD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Création du Spider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pour </w:t>
      </w:r>
      <w:r w:rsidR="00CD02CA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la re</w:t>
      </w:r>
      <w:r w:rsidR="007C77F2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cherche d</w:t>
      </w:r>
      <w:r w:rsidR="00C6004C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es annuaires</w:t>
      </w:r>
    </w:p>
    <w:p w14:paraId="13B0C4CD" w14:textId="77777777" w:rsidR="00EC6ADD" w:rsidRPr="0055219B" w:rsidRDefault="00EC6ADD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Réalisation d’une application pour fair</w:t>
      </w:r>
      <w:r w:rsidR="00C6004C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e l’inscription dans les forums</w:t>
      </w:r>
    </w:p>
    <w:p w14:paraId="7F7AA5DD" w14:textId="77777777" w:rsidR="00EC6ADD" w:rsidRPr="0055219B" w:rsidRDefault="00EC6ADD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Application (Signature) en VB6 pour ajouter des signatures dans les images </w:t>
      </w:r>
    </w:p>
    <w:p w14:paraId="1F3A14BC" w14:textId="77777777" w:rsidR="00EC6ADD" w:rsidRPr="0055219B" w:rsidRDefault="00EC6ADD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b/>
          <w:bCs/>
          <w:color w:val="113A61"/>
          <w:sz w:val="24"/>
          <w:szCs w:val="24"/>
        </w:rPr>
        <w:t>Réalisation d’une application pour surveiller les changements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 xml:space="preserve"> de la page de démarrage des navigateurs (Fire</w:t>
      </w:r>
      <w:r w:rsidR="00C6004C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fox, Internet Explorer, Chrome)</w:t>
      </w:r>
    </w:p>
    <w:p w14:paraId="123A371B" w14:textId="77777777" w:rsidR="001E5254" w:rsidRPr="0055219B" w:rsidRDefault="00EC6ADD" w:rsidP="0055219B">
      <w:pPr>
        <w:pStyle w:val="NormalWeb"/>
        <w:numPr>
          <w:ilvl w:val="0"/>
          <w:numId w:val="26"/>
        </w:numPr>
        <w:spacing w:before="0" w:beforeAutospacing="0" w:after="0" w:afterAutospacing="0"/>
        <w:ind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Créatio</w:t>
      </w:r>
      <w:r w:rsidR="00E64310"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n des Gadget pour Windows 7 et V</w:t>
      </w:r>
      <w:r w:rsidRPr="0055219B">
        <w:rPr>
          <w:rFonts w:asciiTheme="majorHAnsi" w:eastAsia="Times New Roman" w:hAnsiTheme="majorHAnsi" w:cs="Cambria"/>
          <w:color w:val="113A61"/>
          <w:sz w:val="24"/>
          <w:szCs w:val="24"/>
        </w:rPr>
        <w:t>ista</w:t>
      </w:r>
    </w:p>
    <w:p w14:paraId="5E60D33C" w14:textId="77777777" w:rsidR="00D42F9A" w:rsidRPr="0055219B" w:rsidRDefault="00D42F9A" w:rsidP="0055219B">
      <w:pPr>
        <w:pStyle w:val="NormalWeb"/>
        <w:spacing w:before="0" w:beforeAutospacing="0" w:after="0" w:afterAutospacing="0"/>
        <w:ind w:left="786" w:right="273"/>
        <w:rPr>
          <w:rFonts w:asciiTheme="majorHAnsi" w:eastAsia="Times New Roman" w:hAnsiTheme="majorHAnsi" w:cs="Cambria"/>
          <w:color w:val="113A61"/>
          <w:sz w:val="24"/>
          <w:szCs w:val="24"/>
        </w:rPr>
      </w:pPr>
    </w:p>
    <w:p w14:paraId="70C91A02" w14:textId="47D935E2" w:rsidR="004D52BF" w:rsidRPr="0055219B" w:rsidRDefault="00E550A1" w:rsidP="0055219B">
      <w:pPr>
        <w:pStyle w:val="Normal1"/>
        <w:spacing w:before="0" w:after="0"/>
        <w:ind w:left="2977" w:right="273" w:hanging="2887"/>
        <w:rPr>
          <w:rFonts w:asciiTheme="majorHAnsi" w:hAnsiTheme="majorHAnsi" w:cs="Cambria"/>
          <w:color w:val="113A61"/>
          <w:sz w:val="24"/>
          <w:szCs w:val="24"/>
        </w:rPr>
      </w:pPr>
      <w:r w:rsidRPr="0055219B">
        <w:rPr>
          <w:rFonts w:asciiTheme="majorHAnsi" w:eastAsia="Arial" w:hAnsiTheme="majorHAnsi" w:cs="Arial"/>
          <w:b/>
          <w:color w:val="113A61"/>
          <w:sz w:val="24"/>
          <w:szCs w:val="24"/>
          <w:u w:val="single"/>
        </w:rPr>
        <w:t>Environnement technique :</w:t>
      </w:r>
      <w:r w:rsidR="00F45904" w:rsidRPr="0055219B">
        <w:rPr>
          <w:rFonts w:asciiTheme="majorHAnsi" w:hAnsiTheme="majorHAnsi" w:cs="Cambria"/>
          <w:color w:val="113A61"/>
          <w:sz w:val="24"/>
          <w:szCs w:val="24"/>
        </w:rPr>
        <w:t xml:space="preserve"> </w:t>
      </w:r>
      <w:r w:rsidR="004D52BF" w:rsidRPr="0055219B">
        <w:rPr>
          <w:rFonts w:asciiTheme="majorHAnsi" w:hAnsiTheme="majorHAnsi" w:cs="Cambria"/>
          <w:color w:val="113A61"/>
          <w:sz w:val="24"/>
          <w:szCs w:val="24"/>
        </w:rPr>
        <w:t>VB.NET, VB6, VBE, JNI (JAVA + C)</w:t>
      </w:r>
      <w:r w:rsidR="00F550F9" w:rsidRPr="0055219B">
        <w:rPr>
          <w:rFonts w:asciiTheme="majorHAnsi" w:hAnsiTheme="majorHAnsi" w:cs="Cambria"/>
          <w:color w:val="113A61"/>
          <w:sz w:val="24"/>
          <w:szCs w:val="24"/>
        </w:rPr>
        <w:t xml:space="preserve">, Winforms, Mysql Visual Studio 2008, Netbeans,Linux Ubuntu 11, </w:t>
      </w:r>
    </w:p>
    <w:p w14:paraId="19590E6F" w14:textId="77777777" w:rsidR="00EC6ADD" w:rsidRPr="00DE1180" w:rsidRDefault="00EC6ADD" w:rsidP="003D3520">
      <w:pPr>
        <w:suppressAutoHyphens/>
        <w:spacing w:line="360" w:lineRule="auto"/>
        <w:ind w:right="273"/>
        <w:rPr>
          <w:rFonts w:asciiTheme="majorHAnsi" w:hAnsiTheme="majorHAnsi" w:cs="Cambria"/>
          <w:color w:val="113A61"/>
          <w:sz w:val="22"/>
          <w:szCs w:val="22"/>
        </w:rPr>
      </w:pPr>
    </w:p>
    <w:sectPr w:rsidR="00EC6ADD" w:rsidRPr="00DE1180" w:rsidSect="003949ED">
      <w:headerReference w:type="default" r:id="rId10"/>
      <w:footerReference w:type="default" r:id="rId11"/>
      <w:type w:val="continuous"/>
      <w:pgSz w:w="11906" w:h="16838"/>
      <w:pgMar w:top="832" w:right="14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97C2" w14:textId="77777777" w:rsidR="00A15A68" w:rsidRDefault="00A15A68" w:rsidP="006764C0">
      <w:r>
        <w:separator/>
      </w:r>
    </w:p>
  </w:endnote>
  <w:endnote w:type="continuationSeparator" w:id="0">
    <w:p w14:paraId="39DAF39D" w14:textId="77777777" w:rsidR="00A15A68" w:rsidRDefault="00A15A68" w:rsidP="0067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0"/>
    <w:family w:val="auto"/>
    <w:pitch w:val="default"/>
  </w:font>
  <w:font w:name="OpenSymbol">
    <w:altName w:val="Klee One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70DB" w14:textId="77777777" w:rsidR="00761094" w:rsidRPr="00EB1FF7" w:rsidRDefault="00761094" w:rsidP="00761094">
    <w:pPr>
      <w:pBdr>
        <w:bottom w:val="single" w:sz="24" w:space="1" w:color="EC9E0E"/>
      </w:pBdr>
      <w:suppressAutoHyphens/>
      <w:ind w:right="413"/>
      <w:rPr>
        <w:rFonts w:asciiTheme="majorHAnsi" w:hAnsiTheme="majorHAnsi" w:cs="Arial"/>
        <w:b/>
        <w:bCs/>
        <w:noProof/>
        <w:color w:val="113A61"/>
        <w:sz w:val="2"/>
        <w:lang w:eastAsia="ar-SA"/>
      </w:rPr>
    </w:pPr>
  </w:p>
  <w:p w14:paraId="33446ECE" w14:textId="4B976426" w:rsidR="00F676CE" w:rsidRPr="00B54AC3" w:rsidRDefault="00F676CE" w:rsidP="00861492">
    <w:pPr>
      <w:pStyle w:val="Nor"/>
      <w:tabs>
        <w:tab w:val="left" w:pos="2835"/>
      </w:tabs>
      <w:ind w:left="-709"/>
      <w:jc w:val="center"/>
      <w:rPr>
        <w:rFonts w:asciiTheme="majorHAnsi" w:hAnsiTheme="majorHAnsi" w:cs="Tahoma"/>
        <w:b/>
        <w:bCs/>
        <w:color w:val="113A61"/>
        <w:sz w:val="24"/>
        <w:szCs w:val="24"/>
        <w:lang w:val="en-US"/>
      </w:rPr>
    </w:pPr>
    <w:r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 xml:space="preserve">Contact : </w:t>
    </w:r>
    <w:r w:rsidR="00B54AC3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Youhann Legendry</w:t>
    </w:r>
    <w:r w:rsidR="00043325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 xml:space="preserve"> </w:t>
    </w:r>
    <w:r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0</w:t>
    </w:r>
    <w:r w:rsidR="00EB1FF7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6</w:t>
    </w:r>
    <w:r w:rsidR="00D4707D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.</w:t>
    </w:r>
    <w:r w:rsidR="00B54AC3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60</w:t>
    </w:r>
    <w:r w:rsidR="00CD02CA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.</w:t>
    </w:r>
    <w:r w:rsidR="00B54AC3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61</w:t>
    </w:r>
    <w:r w:rsidR="00CD02CA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.9</w:t>
    </w:r>
    <w:r w:rsidR="00B54AC3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2</w:t>
    </w:r>
    <w:r w:rsidR="00CD02CA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.</w:t>
    </w:r>
    <w:r w:rsidR="00B54AC3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 xml:space="preserve">00 </w:t>
    </w:r>
    <w:r w:rsid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–</w:t>
    </w:r>
    <w:r w:rsidR="00B54AC3" w:rsidRP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 xml:space="preserve"> </w:t>
    </w:r>
    <w:r w:rsidR="00B54AC3">
      <w:rPr>
        <w:rFonts w:asciiTheme="majorHAnsi" w:hAnsiTheme="majorHAnsi" w:cs="Tahoma"/>
        <w:b/>
        <w:bCs/>
        <w:color w:val="113A61"/>
        <w:sz w:val="24"/>
        <w:szCs w:val="24"/>
        <w:lang w:val="en-US"/>
      </w:rPr>
      <w:t>Youhann_legendry@ygl-consulting.com</w:t>
    </w:r>
  </w:p>
  <w:p w14:paraId="635BA83B" w14:textId="18AD820E" w:rsidR="00F676CE" w:rsidRPr="00861492" w:rsidRDefault="00F676CE" w:rsidP="00861492">
    <w:pPr>
      <w:pStyle w:val="Nor"/>
      <w:tabs>
        <w:tab w:val="left" w:pos="2835"/>
      </w:tabs>
      <w:ind w:left="-709"/>
      <w:jc w:val="center"/>
      <w:rPr>
        <w:rFonts w:asciiTheme="majorHAnsi" w:hAnsiTheme="majorHAnsi" w:cs="Tahoma"/>
        <w:b/>
        <w:bCs/>
        <w:color w:val="113A61"/>
        <w:sz w:val="24"/>
        <w:szCs w:val="24"/>
      </w:rPr>
    </w:pPr>
    <w:r w:rsidRPr="00861492">
      <w:rPr>
        <w:rFonts w:asciiTheme="majorHAnsi" w:hAnsiTheme="majorHAnsi" w:cs="Tahoma"/>
        <w:b/>
        <w:bCs/>
        <w:color w:val="113A61"/>
        <w:sz w:val="24"/>
        <w:szCs w:val="24"/>
      </w:rPr>
      <w:t xml:space="preserve">YGL CONSULTING - 221 avenue du Président Wilson </w:t>
    </w:r>
    <w:r w:rsidR="00B54AC3">
      <w:rPr>
        <w:rFonts w:asciiTheme="majorHAnsi" w:hAnsiTheme="majorHAnsi" w:cs="Tahoma"/>
        <w:b/>
        <w:bCs/>
        <w:color w:val="113A61"/>
        <w:sz w:val="24"/>
        <w:szCs w:val="24"/>
      </w:rPr>
      <w:t xml:space="preserve">- </w:t>
    </w:r>
    <w:r w:rsidRPr="00861492">
      <w:rPr>
        <w:rFonts w:asciiTheme="majorHAnsi" w:hAnsiTheme="majorHAnsi" w:cs="Tahoma"/>
        <w:b/>
        <w:bCs/>
        <w:color w:val="113A61"/>
        <w:sz w:val="24"/>
        <w:szCs w:val="24"/>
      </w:rPr>
      <w:t>93210 La Plaine Saint-Denis</w:t>
    </w:r>
  </w:p>
  <w:p w14:paraId="4E51BFA4" w14:textId="77777777" w:rsidR="00DB561A" w:rsidRPr="00EB1FF7" w:rsidRDefault="00DB561A" w:rsidP="00DB561A">
    <w:pPr>
      <w:pStyle w:val="Nor"/>
      <w:tabs>
        <w:tab w:val="left" w:pos="2835"/>
      </w:tabs>
      <w:ind w:firstLine="709"/>
      <w:jc w:val="center"/>
      <w:rPr>
        <w:rFonts w:asciiTheme="majorHAnsi" w:hAnsiTheme="majorHAnsi" w:cs="Tahoma"/>
        <w:b/>
        <w:bCs/>
        <w:color w:val="113A61"/>
        <w:sz w:val="14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4396" w14:textId="77777777" w:rsidR="00A15A68" w:rsidRDefault="00A15A68" w:rsidP="006764C0">
      <w:r>
        <w:separator/>
      </w:r>
    </w:p>
  </w:footnote>
  <w:footnote w:type="continuationSeparator" w:id="0">
    <w:p w14:paraId="47B344D4" w14:textId="77777777" w:rsidR="00A15A68" w:rsidRDefault="00A15A68" w:rsidP="0067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EAD9" w14:textId="7E19C9D7" w:rsidR="00AD1987" w:rsidRDefault="00DE1180" w:rsidP="00AD1987">
    <w:pPr>
      <w:pStyle w:val="En-tte"/>
      <w:ind w:right="266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613750" wp14:editId="76AB5990">
          <wp:simplePos x="0" y="0"/>
          <wp:positionH relativeFrom="column">
            <wp:posOffset>1200150</wp:posOffset>
          </wp:positionH>
          <wp:positionV relativeFrom="paragraph">
            <wp:posOffset>-381635</wp:posOffset>
          </wp:positionV>
          <wp:extent cx="3244412" cy="835572"/>
          <wp:effectExtent l="19050" t="0" r="0" b="0"/>
          <wp:wrapNone/>
          <wp:docPr id="1458158805" name="Picture 145815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412" cy="8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2pt;height:252pt" o:bullet="t">
        <v:imagedata r:id="rId1" o:title="artB6CF"/>
      </v:shape>
    </w:pict>
  </w:numPicBullet>
  <w:abstractNum w:abstractNumId="0" w15:restartNumberingAfterBreak="0">
    <w:nsid w:val="FFFFFF83"/>
    <w:multiLevelType w:val="singleLevel"/>
    <w:tmpl w:val="5B846FA6"/>
    <w:lvl w:ilvl="0">
      <w:start w:val="1"/>
      <w:numFmt w:val="bullet"/>
      <w:pStyle w:val="Listepuces2"/>
      <w:lvlText w:val=""/>
      <w:lvlJc w:val="left"/>
      <w:pPr>
        <w:ind w:left="720" w:hanging="360"/>
      </w:pPr>
      <w:rPr>
        <w:rFonts w:ascii="Wingdings 3" w:hAnsi="Wingdings 3" w:hint="default"/>
        <w:color w:val="C0504D"/>
      </w:rPr>
    </w:lvl>
  </w:abstractNum>
  <w:abstractNum w:abstractNumId="1" w15:restartNumberingAfterBreak="0">
    <w:nsid w:val="FFFFFF89"/>
    <w:multiLevelType w:val="singleLevel"/>
    <w:tmpl w:val="D4D80CFC"/>
    <w:lvl w:ilvl="0">
      <w:start w:val="1"/>
      <w:numFmt w:val="bullet"/>
      <w:pStyle w:val="Listepuc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943634"/>
        <w:vertAlign w:val="baseline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sz w:val="26"/>
        <w:szCs w:val="26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5"/>
        </w:tabs>
        <w:ind w:left="14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OpenSymbol"/>
      </w:rPr>
    </w:lvl>
  </w:abstractNum>
  <w:abstractNum w:abstractNumId="6" w15:restartNumberingAfterBreak="0">
    <w:nsid w:val="0538527B"/>
    <w:multiLevelType w:val="hybridMultilevel"/>
    <w:tmpl w:val="172069BC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E9C2C4E"/>
    <w:multiLevelType w:val="hybridMultilevel"/>
    <w:tmpl w:val="D338A52C"/>
    <w:lvl w:ilvl="0" w:tplc="F2D20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6E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43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A8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7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AE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42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03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293F51"/>
    <w:multiLevelType w:val="hybridMultilevel"/>
    <w:tmpl w:val="7D24439A"/>
    <w:lvl w:ilvl="0" w:tplc="040C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19D063B8"/>
    <w:multiLevelType w:val="hybridMultilevel"/>
    <w:tmpl w:val="B69CF740"/>
    <w:lvl w:ilvl="0" w:tplc="F7A28B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E41751"/>
    <w:multiLevelType w:val="hybridMultilevel"/>
    <w:tmpl w:val="28DAC06E"/>
    <w:lvl w:ilvl="0" w:tplc="19FE843A">
      <w:start w:val="2006"/>
      <w:numFmt w:val="bullet"/>
      <w:lvlText w:val="-"/>
      <w:lvlJc w:val="left"/>
      <w:pPr>
        <w:ind w:left="1429" w:hanging="360"/>
      </w:pPr>
      <w:rPr>
        <w:rFonts w:ascii="Cambria" w:eastAsia="Times New Roman" w:hAnsi="Cambria" w:cs="Cambria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A8763E"/>
    <w:multiLevelType w:val="hybridMultilevel"/>
    <w:tmpl w:val="E73EB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E0686"/>
    <w:multiLevelType w:val="hybridMultilevel"/>
    <w:tmpl w:val="8DEE71FA"/>
    <w:lvl w:ilvl="0" w:tplc="B7C6AD94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0332"/>
    <w:multiLevelType w:val="hybridMultilevel"/>
    <w:tmpl w:val="3D381756"/>
    <w:lvl w:ilvl="0" w:tplc="B6EC11EA">
      <w:numFmt w:val="bullet"/>
      <w:pStyle w:val="AvecPuces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7AD370"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87630"/>
    <w:multiLevelType w:val="hybridMultilevel"/>
    <w:tmpl w:val="C78A8B6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C5710"/>
    <w:multiLevelType w:val="hybridMultilevel"/>
    <w:tmpl w:val="7088B1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031751"/>
    <w:multiLevelType w:val="hybridMultilevel"/>
    <w:tmpl w:val="8B6658B8"/>
    <w:lvl w:ilvl="0" w:tplc="5220F150">
      <w:numFmt w:val="bullet"/>
      <w:pStyle w:val="CVretrait3"/>
      <w:lvlText w:val="-"/>
      <w:lvlJc w:val="left"/>
      <w:pPr>
        <w:tabs>
          <w:tab w:val="num" w:pos="267"/>
        </w:tabs>
        <w:ind w:left="267" w:hanging="267"/>
      </w:pPr>
      <w:rPr>
        <w:rFonts w:ascii="Helvetica 55 Roman" w:eastAsia="Times New Roman" w:hAnsi="Helvetica 55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Helvetica 55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Helvetica 55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Helvetica 55 Roman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A6A4E96"/>
    <w:multiLevelType w:val="hybridMultilevel"/>
    <w:tmpl w:val="07C0A2C8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2DBD6FF0"/>
    <w:multiLevelType w:val="hybridMultilevel"/>
    <w:tmpl w:val="3F983C4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5E2DB6"/>
    <w:multiLevelType w:val="hybridMultilevel"/>
    <w:tmpl w:val="1CE4B11E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9CB655D"/>
    <w:multiLevelType w:val="singleLevel"/>
    <w:tmpl w:val="AC26A17E"/>
    <w:lvl w:ilvl="0">
      <w:start w:val="1993"/>
      <w:numFmt w:val="decimal"/>
      <w:pStyle w:val="Titre8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</w:abstractNum>
  <w:abstractNum w:abstractNumId="21" w15:restartNumberingAfterBreak="0">
    <w:nsid w:val="3BA01DC9"/>
    <w:multiLevelType w:val="hybridMultilevel"/>
    <w:tmpl w:val="C18CAF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F2FA3"/>
    <w:multiLevelType w:val="hybridMultilevel"/>
    <w:tmpl w:val="8F260952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3EFA45EA"/>
    <w:multiLevelType w:val="hybridMultilevel"/>
    <w:tmpl w:val="CEB47C24"/>
    <w:lvl w:ilvl="0" w:tplc="FF2E3FA4">
      <w:start w:val="1"/>
      <w:numFmt w:val="lowerLetter"/>
      <w:lvlText w:val="%1-"/>
      <w:lvlJc w:val="left"/>
      <w:pPr>
        <w:ind w:left="720" w:hanging="360"/>
      </w:pPr>
      <w:rPr>
        <w:rFonts w:asciiTheme="majorHAnsi" w:eastAsia="Times New Roman" w:hAnsiTheme="majorHAnsi" w:cs="Cambria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82732"/>
    <w:multiLevelType w:val="hybridMultilevel"/>
    <w:tmpl w:val="B6E2B360"/>
    <w:lvl w:ilvl="0" w:tplc="022C9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16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0A7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E3E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ECD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6C05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0FE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E1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C6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26271"/>
    <w:multiLevelType w:val="multilevel"/>
    <w:tmpl w:val="C74E7194"/>
    <w:lvl w:ilvl="0">
      <w:start w:val="1"/>
      <w:numFmt w:val="bullet"/>
      <w:lvlText w:val="●"/>
      <w:lvlJc w:val="left"/>
      <w:pPr>
        <w:ind w:left="73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95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5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75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9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55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1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26A1E92"/>
    <w:multiLevelType w:val="hybridMultilevel"/>
    <w:tmpl w:val="5D54C5D2"/>
    <w:lvl w:ilvl="0" w:tplc="7E142F6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92499"/>
    <w:multiLevelType w:val="hybridMultilevel"/>
    <w:tmpl w:val="04B612DE"/>
    <w:lvl w:ilvl="0" w:tplc="D344841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65056"/>
    <w:multiLevelType w:val="hybridMultilevel"/>
    <w:tmpl w:val="AD4CC09E"/>
    <w:lvl w:ilvl="0" w:tplc="069A8244">
      <w:start w:val="1"/>
      <w:numFmt w:val="bullet"/>
      <w:pStyle w:val="Puce2EXAKIS"/>
      <w:lvlText w:val=""/>
      <w:lvlPicBulletId w:val="0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208C0F58">
      <w:start w:val="1"/>
      <w:numFmt w:val="bullet"/>
      <w:lvlText w:val=""/>
      <w:lvlPicBulletId w:val="0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  <w:color w:val="auto"/>
      </w:rPr>
    </w:lvl>
    <w:lvl w:ilvl="2" w:tplc="EFE4B6C2" w:tentative="1">
      <w:start w:val="1"/>
      <w:numFmt w:val="bullet"/>
      <w:lvlText w:val=""/>
      <w:lvlPicBulletId w:val="0"/>
      <w:lvlJc w:val="left"/>
      <w:pPr>
        <w:tabs>
          <w:tab w:val="num" w:pos="2153"/>
        </w:tabs>
        <w:ind w:left="2153" w:hanging="360"/>
      </w:pPr>
      <w:rPr>
        <w:rFonts w:ascii="Symbol" w:hAnsi="Symbol" w:hint="default"/>
      </w:rPr>
    </w:lvl>
    <w:lvl w:ilvl="3" w:tplc="A71EAE20" w:tentative="1">
      <w:start w:val="1"/>
      <w:numFmt w:val="bullet"/>
      <w:lvlText w:val=""/>
      <w:lvlPicBulletId w:val="0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7D62AC1E" w:tentative="1">
      <w:start w:val="1"/>
      <w:numFmt w:val="bullet"/>
      <w:lvlText w:val=""/>
      <w:lvlPicBulletId w:val="0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5" w:tplc="6D62EA5E" w:tentative="1">
      <w:start w:val="1"/>
      <w:numFmt w:val="bullet"/>
      <w:lvlText w:val=""/>
      <w:lvlPicBulletId w:val="0"/>
      <w:lvlJc w:val="left"/>
      <w:pPr>
        <w:tabs>
          <w:tab w:val="num" w:pos="4313"/>
        </w:tabs>
        <w:ind w:left="4313" w:hanging="360"/>
      </w:pPr>
      <w:rPr>
        <w:rFonts w:ascii="Symbol" w:hAnsi="Symbol" w:hint="default"/>
      </w:rPr>
    </w:lvl>
    <w:lvl w:ilvl="6" w:tplc="98E61500" w:tentative="1">
      <w:start w:val="1"/>
      <w:numFmt w:val="bullet"/>
      <w:lvlText w:val=""/>
      <w:lvlPicBulletId w:val="0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F6C46F7E" w:tentative="1">
      <w:start w:val="1"/>
      <w:numFmt w:val="bullet"/>
      <w:lvlText w:val=""/>
      <w:lvlPicBulletId w:val="0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8" w:tplc="C9A0868C" w:tentative="1">
      <w:start w:val="1"/>
      <w:numFmt w:val="bullet"/>
      <w:lvlText w:val=""/>
      <w:lvlPicBulletId w:val="0"/>
      <w:lvlJc w:val="left"/>
      <w:pPr>
        <w:tabs>
          <w:tab w:val="num" w:pos="6473"/>
        </w:tabs>
        <w:ind w:left="6473" w:hanging="360"/>
      </w:pPr>
      <w:rPr>
        <w:rFonts w:ascii="Symbol" w:hAnsi="Symbol" w:hint="default"/>
      </w:rPr>
    </w:lvl>
  </w:abstractNum>
  <w:abstractNum w:abstractNumId="29" w15:restartNumberingAfterBreak="0">
    <w:nsid w:val="47AE2157"/>
    <w:multiLevelType w:val="hybridMultilevel"/>
    <w:tmpl w:val="D38C22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C38D1"/>
    <w:multiLevelType w:val="hybridMultilevel"/>
    <w:tmpl w:val="D5023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41335"/>
    <w:multiLevelType w:val="multilevel"/>
    <w:tmpl w:val="39943F5A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OpenSymbol"/>
      </w:rPr>
    </w:lvl>
  </w:abstractNum>
  <w:abstractNum w:abstractNumId="32" w15:restartNumberingAfterBreak="0">
    <w:nsid w:val="4FD14D93"/>
    <w:multiLevelType w:val="hybridMultilevel"/>
    <w:tmpl w:val="7EC24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44EC2"/>
    <w:multiLevelType w:val="hybridMultilevel"/>
    <w:tmpl w:val="29EC9BDA"/>
    <w:lvl w:ilvl="0" w:tplc="7A42CEE2">
      <w:start w:val="1"/>
      <w:numFmt w:val="decimal"/>
      <w:lvlText w:val="%1-"/>
      <w:lvlJc w:val="left"/>
      <w:pPr>
        <w:ind w:left="786" w:hanging="360"/>
      </w:pPr>
      <w:rPr>
        <w:rFonts w:asciiTheme="majorHAnsi" w:eastAsia="Times New Roman" w:hAnsiTheme="majorHAnsi" w:cs="Cambr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95915"/>
    <w:multiLevelType w:val="hybridMultilevel"/>
    <w:tmpl w:val="88F6DFDC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9AF4608"/>
    <w:multiLevelType w:val="hybridMultilevel"/>
    <w:tmpl w:val="53D804D8"/>
    <w:lvl w:ilvl="0" w:tplc="0F46380A">
      <w:start w:val="200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DDF70E7"/>
    <w:multiLevelType w:val="hybridMultilevel"/>
    <w:tmpl w:val="443067E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094B1D"/>
    <w:multiLevelType w:val="hybridMultilevel"/>
    <w:tmpl w:val="19A40E58"/>
    <w:lvl w:ilvl="0" w:tplc="5FBE85A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13D22A1"/>
    <w:multiLevelType w:val="hybridMultilevel"/>
    <w:tmpl w:val="7A4E7E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E40C25"/>
    <w:multiLevelType w:val="hybridMultilevel"/>
    <w:tmpl w:val="238C2FFA"/>
    <w:lvl w:ilvl="0" w:tplc="D344841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D6391"/>
    <w:multiLevelType w:val="singleLevel"/>
    <w:tmpl w:val="E236EC74"/>
    <w:lvl w:ilvl="0">
      <w:start w:val="1"/>
      <w:numFmt w:val="bullet"/>
      <w:pStyle w:val="Corpsdetexte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FB25354"/>
    <w:multiLevelType w:val="hybridMultilevel"/>
    <w:tmpl w:val="12E2AC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67E8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1A50756"/>
    <w:multiLevelType w:val="hybridMultilevel"/>
    <w:tmpl w:val="618CA360"/>
    <w:lvl w:ilvl="0" w:tplc="D344841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C31ED"/>
    <w:multiLevelType w:val="hybridMultilevel"/>
    <w:tmpl w:val="1FC07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D1BC6"/>
    <w:multiLevelType w:val="hybridMultilevel"/>
    <w:tmpl w:val="125E0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12142"/>
    <w:multiLevelType w:val="hybridMultilevel"/>
    <w:tmpl w:val="182C9334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781A58EC"/>
    <w:multiLevelType w:val="hybridMultilevel"/>
    <w:tmpl w:val="1F764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17194"/>
    <w:multiLevelType w:val="hybridMultilevel"/>
    <w:tmpl w:val="365A785E"/>
    <w:lvl w:ilvl="0" w:tplc="5F7C8F2C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B2D8E"/>
    <w:multiLevelType w:val="hybridMultilevel"/>
    <w:tmpl w:val="87CAC324"/>
    <w:lvl w:ilvl="0" w:tplc="EC54D45C">
      <w:start w:val="1"/>
      <w:numFmt w:val="bullet"/>
      <w:pStyle w:val="CVMissionTche"/>
      <w:lvlText w:val=""/>
      <w:lvlJc w:val="left"/>
      <w:pPr>
        <w:tabs>
          <w:tab w:val="num" w:pos="644"/>
        </w:tabs>
        <w:ind w:left="284" w:firstLine="0"/>
      </w:pPr>
      <w:rPr>
        <w:rFonts w:ascii="Wingdings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459366">
    <w:abstractNumId w:val="28"/>
  </w:num>
  <w:num w:numId="2" w16cid:durableId="958413794">
    <w:abstractNumId w:val="13"/>
  </w:num>
  <w:num w:numId="3" w16cid:durableId="1568494666">
    <w:abstractNumId w:val="16"/>
  </w:num>
  <w:num w:numId="4" w16cid:durableId="1297250861">
    <w:abstractNumId w:val="40"/>
  </w:num>
  <w:num w:numId="5" w16cid:durableId="1156607064">
    <w:abstractNumId w:val="5"/>
  </w:num>
  <w:num w:numId="6" w16cid:durableId="740297872">
    <w:abstractNumId w:val="49"/>
  </w:num>
  <w:num w:numId="7" w16cid:durableId="1660691979">
    <w:abstractNumId w:val="10"/>
  </w:num>
  <w:num w:numId="8" w16cid:durableId="1807429913">
    <w:abstractNumId w:val="31"/>
  </w:num>
  <w:num w:numId="9" w16cid:durableId="1277329296">
    <w:abstractNumId w:val="24"/>
  </w:num>
  <w:num w:numId="10" w16cid:durableId="262736198">
    <w:abstractNumId w:val="1"/>
  </w:num>
  <w:num w:numId="11" w16cid:durableId="1510413211">
    <w:abstractNumId w:val="0"/>
  </w:num>
  <w:num w:numId="12" w16cid:durableId="1464614285">
    <w:abstractNumId w:val="27"/>
  </w:num>
  <w:num w:numId="13" w16cid:durableId="2050449914">
    <w:abstractNumId w:val="33"/>
  </w:num>
  <w:num w:numId="14" w16cid:durableId="499346473">
    <w:abstractNumId w:val="47"/>
  </w:num>
  <w:num w:numId="15" w16cid:durableId="417603463">
    <w:abstractNumId w:val="1"/>
  </w:num>
  <w:num w:numId="16" w16cid:durableId="2145196746">
    <w:abstractNumId w:val="1"/>
  </w:num>
  <w:num w:numId="17" w16cid:durableId="1449160491">
    <w:abstractNumId w:val="1"/>
  </w:num>
  <w:num w:numId="18" w16cid:durableId="1202783140">
    <w:abstractNumId w:val="30"/>
  </w:num>
  <w:num w:numId="19" w16cid:durableId="863595470">
    <w:abstractNumId w:val="29"/>
  </w:num>
  <w:num w:numId="20" w16cid:durableId="347871534">
    <w:abstractNumId w:val="20"/>
  </w:num>
  <w:num w:numId="21" w16cid:durableId="442654162">
    <w:abstractNumId w:val="44"/>
  </w:num>
  <w:num w:numId="22" w16cid:durableId="39813559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9862834">
    <w:abstractNumId w:val="26"/>
  </w:num>
  <w:num w:numId="24" w16cid:durableId="286932555">
    <w:abstractNumId w:val="37"/>
  </w:num>
  <w:num w:numId="25" w16cid:durableId="1757289517">
    <w:abstractNumId w:val="9"/>
  </w:num>
  <w:num w:numId="26" w16cid:durableId="1847597588">
    <w:abstractNumId w:val="18"/>
  </w:num>
  <w:num w:numId="27" w16cid:durableId="898826995">
    <w:abstractNumId w:val="46"/>
  </w:num>
  <w:num w:numId="28" w16cid:durableId="1075325958">
    <w:abstractNumId w:val="22"/>
  </w:num>
  <w:num w:numId="29" w16cid:durableId="2138982919">
    <w:abstractNumId w:val="43"/>
  </w:num>
  <w:num w:numId="30" w16cid:durableId="867450772">
    <w:abstractNumId w:val="39"/>
  </w:num>
  <w:num w:numId="31" w16cid:durableId="1061640133">
    <w:abstractNumId w:val="7"/>
  </w:num>
  <w:num w:numId="32" w16cid:durableId="396635783">
    <w:abstractNumId w:val="12"/>
  </w:num>
  <w:num w:numId="33" w16cid:durableId="632057642">
    <w:abstractNumId w:val="17"/>
  </w:num>
  <w:num w:numId="34" w16cid:durableId="573053318">
    <w:abstractNumId w:val="19"/>
  </w:num>
  <w:num w:numId="35" w16cid:durableId="1395853289">
    <w:abstractNumId w:val="41"/>
  </w:num>
  <w:num w:numId="36" w16cid:durableId="1889947863">
    <w:abstractNumId w:val="21"/>
  </w:num>
  <w:num w:numId="37" w16cid:durableId="1529878251">
    <w:abstractNumId w:val="15"/>
  </w:num>
  <w:num w:numId="38" w16cid:durableId="1824196659">
    <w:abstractNumId w:val="14"/>
  </w:num>
  <w:num w:numId="39" w16cid:durableId="31807207">
    <w:abstractNumId w:val="8"/>
  </w:num>
  <w:num w:numId="40" w16cid:durableId="895701333">
    <w:abstractNumId w:val="36"/>
  </w:num>
  <w:num w:numId="41" w16cid:durableId="1097755319">
    <w:abstractNumId w:val="6"/>
  </w:num>
  <w:num w:numId="42" w16cid:durableId="2134131532">
    <w:abstractNumId w:val="38"/>
  </w:num>
  <w:num w:numId="43" w16cid:durableId="2089037826">
    <w:abstractNumId w:val="11"/>
  </w:num>
  <w:num w:numId="44" w16cid:durableId="993070393">
    <w:abstractNumId w:val="42"/>
  </w:num>
  <w:num w:numId="45" w16cid:durableId="649095104">
    <w:abstractNumId w:val="23"/>
  </w:num>
  <w:num w:numId="46" w16cid:durableId="546722224">
    <w:abstractNumId w:val="25"/>
  </w:num>
  <w:num w:numId="47" w16cid:durableId="311763442">
    <w:abstractNumId w:val="34"/>
  </w:num>
  <w:num w:numId="48" w16cid:durableId="779254968">
    <w:abstractNumId w:val="32"/>
  </w:num>
  <w:num w:numId="49" w16cid:durableId="1559323325">
    <w:abstractNumId w:val="45"/>
  </w:num>
  <w:num w:numId="50" w16cid:durableId="353190044">
    <w:abstractNumId w:val="4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AA"/>
    <w:rsid w:val="000011DB"/>
    <w:rsid w:val="0000131E"/>
    <w:rsid w:val="00003FC2"/>
    <w:rsid w:val="0000791E"/>
    <w:rsid w:val="00014CFC"/>
    <w:rsid w:val="00032EB8"/>
    <w:rsid w:val="00034252"/>
    <w:rsid w:val="00036E10"/>
    <w:rsid w:val="00037DC5"/>
    <w:rsid w:val="00043325"/>
    <w:rsid w:val="00045926"/>
    <w:rsid w:val="00050C69"/>
    <w:rsid w:val="00051397"/>
    <w:rsid w:val="000538F5"/>
    <w:rsid w:val="000657F9"/>
    <w:rsid w:val="00065840"/>
    <w:rsid w:val="00066F2A"/>
    <w:rsid w:val="00067411"/>
    <w:rsid w:val="00070210"/>
    <w:rsid w:val="00070D57"/>
    <w:rsid w:val="00072FD9"/>
    <w:rsid w:val="00073C13"/>
    <w:rsid w:val="00077973"/>
    <w:rsid w:val="00082394"/>
    <w:rsid w:val="0009013F"/>
    <w:rsid w:val="00091121"/>
    <w:rsid w:val="000948FD"/>
    <w:rsid w:val="00097501"/>
    <w:rsid w:val="000977D0"/>
    <w:rsid w:val="000A04F0"/>
    <w:rsid w:val="000A13BD"/>
    <w:rsid w:val="000A36F9"/>
    <w:rsid w:val="000A646E"/>
    <w:rsid w:val="000B1A3C"/>
    <w:rsid w:val="000B6BCF"/>
    <w:rsid w:val="000B730A"/>
    <w:rsid w:val="000B772F"/>
    <w:rsid w:val="000D1CB8"/>
    <w:rsid w:val="000D4442"/>
    <w:rsid w:val="000E38E5"/>
    <w:rsid w:val="000E3B62"/>
    <w:rsid w:val="000E4734"/>
    <w:rsid w:val="000F4EEB"/>
    <w:rsid w:val="000F6788"/>
    <w:rsid w:val="00101790"/>
    <w:rsid w:val="001030B3"/>
    <w:rsid w:val="00104B5D"/>
    <w:rsid w:val="001111CD"/>
    <w:rsid w:val="001123B3"/>
    <w:rsid w:val="00114A2C"/>
    <w:rsid w:val="00114AE1"/>
    <w:rsid w:val="00120571"/>
    <w:rsid w:val="0012289B"/>
    <w:rsid w:val="00122984"/>
    <w:rsid w:val="00126F06"/>
    <w:rsid w:val="001274C5"/>
    <w:rsid w:val="00127718"/>
    <w:rsid w:val="00142E13"/>
    <w:rsid w:val="00143B0D"/>
    <w:rsid w:val="001443F3"/>
    <w:rsid w:val="001558B8"/>
    <w:rsid w:val="00163E79"/>
    <w:rsid w:val="00165D36"/>
    <w:rsid w:val="00170CB2"/>
    <w:rsid w:val="00173BDF"/>
    <w:rsid w:val="00175087"/>
    <w:rsid w:val="0017698B"/>
    <w:rsid w:val="00182C26"/>
    <w:rsid w:val="00183931"/>
    <w:rsid w:val="001862B7"/>
    <w:rsid w:val="00187448"/>
    <w:rsid w:val="001874F9"/>
    <w:rsid w:val="001906F7"/>
    <w:rsid w:val="001912ED"/>
    <w:rsid w:val="00196E20"/>
    <w:rsid w:val="001A0BF6"/>
    <w:rsid w:val="001A11A5"/>
    <w:rsid w:val="001A202D"/>
    <w:rsid w:val="001A400F"/>
    <w:rsid w:val="001A69CF"/>
    <w:rsid w:val="001A7AB5"/>
    <w:rsid w:val="001B35E8"/>
    <w:rsid w:val="001B387F"/>
    <w:rsid w:val="001B3CBF"/>
    <w:rsid w:val="001B3F2B"/>
    <w:rsid w:val="001B510D"/>
    <w:rsid w:val="001B5B8D"/>
    <w:rsid w:val="001C308F"/>
    <w:rsid w:val="001C3C91"/>
    <w:rsid w:val="001C4EEE"/>
    <w:rsid w:val="001C5455"/>
    <w:rsid w:val="001D5543"/>
    <w:rsid w:val="001E24A7"/>
    <w:rsid w:val="001E5254"/>
    <w:rsid w:val="00203558"/>
    <w:rsid w:val="00210819"/>
    <w:rsid w:val="00212582"/>
    <w:rsid w:val="00213911"/>
    <w:rsid w:val="00213FB3"/>
    <w:rsid w:val="002157E0"/>
    <w:rsid w:val="002168F4"/>
    <w:rsid w:val="002172D2"/>
    <w:rsid w:val="00231F14"/>
    <w:rsid w:val="00232DE0"/>
    <w:rsid w:val="0023491B"/>
    <w:rsid w:val="00236413"/>
    <w:rsid w:val="002425AA"/>
    <w:rsid w:val="00243D56"/>
    <w:rsid w:val="00246424"/>
    <w:rsid w:val="002524E2"/>
    <w:rsid w:val="00254087"/>
    <w:rsid w:val="00255307"/>
    <w:rsid w:val="0025612B"/>
    <w:rsid w:val="00260F6D"/>
    <w:rsid w:val="00274CE9"/>
    <w:rsid w:val="00275667"/>
    <w:rsid w:val="00275E5A"/>
    <w:rsid w:val="00287BF8"/>
    <w:rsid w:val="00294AA1"/>
    <w:rsid w:val="00294DC3"/>
    <w:rsid w:val="0029712E"/>
    <w:rsid w:val="002978D7"/>
    <w:rsid w:val="002A281F"/>
    <w:rsid w:val="002A4E7C"/>
    <w:rsid w:val="002B038A"/>
    <w:rsid w:val="002B0682"/>
    <w:rsid w:val="002B15F7"/>
    <w:rsid w:val="002B6B9E"/>
    <w:rsid w:val="002C0E23"/>
    <w:rsid w:val="002C5C15"/>
    <w:rsid w:val="002C5CF7"/>
    <w:rsid w:val="002D2BD1"/>
    <w:rsid w:val="002D3D71"/>
    <w:rsid w:val="002D52E6"/>
    <w:rsid w:val="002D7B0C"/>
    <w:rsid w:val="002D7C06"/>
    <w:rsid w:val="002E3C2B"/>
    <w:rsid w:val="002E5241"/>
    <w:rsid w:val="002E58E9"/>
    <w:rsid w:val="002E6036"/>
    <w:rsid w:val="002E67CA"/>
    <w:rsid w:val="002F47AA"/>
    <w:rsid w:val="002F661E"/>
    <w:rsid w:val="002F6832"/>
    <w:rsid w:val="00300AFD"/>
    <w:rsid w:val="003010D9"/>
    <w:rsid w:val="00302AA7"/>
    <w:rsid w:val="003127DB"/>
    <w:rsid w:val="00317277"/>
    <w:rsid w:val="00317C6D"/>
    <w:rsid w:val="00317EF9"/>
    <w:rsid w:val="00322BB4"/>
    <w:rsid w:val="003244DA"/>
    <w:rsid w:val="0032627F"/>
    <w:rsid w:val="00326BAC"/>
    <w:rsid w:val="00330E42"/>
    <w:rsid w:val="00331207"/>
    <w:rsid w:val="0033768E"/>
    <w:rsid w:val="00337BD8"/>
    <w:rsid w:val="00341059"/>
    <w:rsid w:val="003417D4"/>
    <w:rsid w:val="00341EB6"/>
    <w:rsid w:val="00343D67"/>
    <w:rsid w:val="00344633"/>
    <w:rsid w:val="0034516F"/>
    <w:rsid w:val="00345938"/>
    <w:rsid w:val="003469FA"/>
    <w:rsid w:val="00350C25"/>
    <w:rsid w:val="003550C7"/>
    <w:rsid w:val="00356076"/>
    <w:rsid w:val="0035766F"/>
    <w:rsid w:val="003601D3"/>
    <w:rsid w:val="003614AE"/>
    <w:rsid w:val="0036159F"/>
    <w:rsid w:val="00363579"/>
    <w:rsid w:val="00366885"/>
    <w:rsid w:val="00373B01"/>
    <w:rsid w:val="00382A3B"/>
    <w:rsid w:val="00382C04"/>
    <w:rsid w:val="00392054"/>
    <w:rsid w:val="00393536"/>
    <w:rsid w:val="003949ED"/>
    <w:rsid w:val="003953F6"/>
    <w:rsid w:val="003A0835"/>
    <w:rsid w:val="003A32FD"/>
    <w:rsid w:val="003A41C9"/>
    <w:rsid w:val="003B3F1F"/>
    <w:rsid w:val="003B4420"/>
    <w:rsid w:val="003B46F1"/>
    <w:rsid w:val="003B47AA"/>
    <w:rsid w:val="003C0A76"/>
    <w:rsid w:val="003C10AE"/>
    <w:rsid w:val="003D2C80"/>
    <w:rsid w:val="003D3520"/>
    <w:rsid w:val="003D683C"/>
    <w:rsid w:val="003E19FC"/>
    <w:rsid w:val="003E1C40"/>
    <w:rsid w:val="003E34CD"/>
    <w:rsid w:val="003E5703"/>
    <w:rsid w:val="003E6FBC"/>
    <w:rsid w:val="003F5F71"/>
    <w:rsid w:val="003F6386"/>
    <w:rsid w:val="004036E4"/>
    <w:rsid w:val="0040475D"/>
    <w:rsid w:val="0040490C"/>
    <w:rsid w:val="004059A2"/>
    <w:rsid w:val="00407D2E"/>
    <w:rsid w:val="00412AF7"/>
    <w:rsid w:val="00413C19"/>
    <w:rsid w:val="00416B86"/>
    <w:rsid w:val="00422D42"/>
    <w:rsid w:val="00425487"/>
    <w:rsid w:val="00426BEE"/>
    <w:rsid w:val="00433104"/>
    <w:rsid w:val="00450CD3"/>
    <w:rsid w:val="00451BB3"/>
    <w:rsid w:val="00452528"/>
    <w:rsid w:val="00455BB3"/>
    <w:rsid w:val="00455DF3"/>
    <w:rsid w:val="00460866"/>
    <w:rsid w:val="004812ED"/>
    <w:rsid w:val="0048251F"/>
    <w:rsid w:val="0048307B"/>
    <w:rsid w:val="00485EF7"/>
    <w:rsid w:val="004A2828"/>
    <w:rsid w:val="004A2926"/>
    <w:rsid w:val="004A3288"/>
    <w:rsid w:val="004A5635"/>
    <w:rsid w:val="004A7DA7"/>
    <w:rsid w:val="004B3C39"/>
    <w:rsid w:val="004B4D02"/>
    <w:rsid w:val="004B668B"/>
    <w:rsid w:val="004C27D1"/>
    <w:rsid w:val="004C2EFB"/>
    <w:rsid w:val="004C41A2"/>
    <w:rsid w:val="004C45CB"/>
    <w:rsid w:val="004D18AC"/>
    <w:rsid w:val="004D3DD9"/>
    <w:rsid w:val="004D52BF"/>
    <w:rsid w:val="004D65C6"/>
    <w:rsid w:val="004D6D01"/>
    <w:rsid w:val="004E115A"/>
    <w:rsid w:val="004E779C"/>
    <w:rsid w:val="004E7D13"/>
    <w:rsid w:val="004F1E17"/>
    <w:rsid w:val="004F7676"/>
    <w:rsid w:val="00501EB5"/>
    <w:rsid w:val="00502D93"/>
    <w:rsid w:val="00503B9B"/>
    <w:rsid w:val="00504797"/>
    <w:rsid w:val="00506327"/>
    <w:rsid w:val="00511D15"/>
    <w:rsid w:val="00514181"/>
    <w:rsid w:val="00515B27"/>
    <w:rsid w:val="00516DAE"/>
    <w:rsid w:val="0052341F"/>
    <w:rsid w:val="00525FAD"/>
    <w:rsid w:val="0053535E"/>
    <w:rsid w:val="00535C24"/>
    <w:rsid w:val="00537B14"/>
    <w:rsid w:val="0054082F"/>
    <w:rsid w:val="00545F9A"/>
    <w:rsid w:val="00551B3F"/>
    <w:rsid w:val="00551E94"/>
    <w:rsid w:val="0055219B"/>
    <w:rsid w:val="005533CE"/>
    <w:rsid w:val="00555B48"/>
    <w:rsid w:val="00556D89"/>
    <w:rsid w:val="00564305"/>
    <w:rsid w:val="005708FD"/>
    <w:rsid w:val="005726BB"/>
    <w:rsid w:val="0057681E"/>
    <w:rsid w:val="00582A45"/>
    <w:rsid w:val="00583D64"/>
    <w:rsid w:val="00585634"/>
    <w:rsid w:val="00585E68"/>
    <w:rsid w:val="00587217"/>
    <w:rsid w:val="00591DC4"/>
    <w:rsid w:val="0059261C"/>
    <w:rsid w:val="005A4BBD"/>
    <w:rsid w:val="005A513F"/>
    <w:rsid w:val="005A6B24"/>
    <w:rsid w:val="005B0160"/>
    <w:rsid w:val="005B2DF8"/>
    <w:rsid w:val="005C07D3"/>
    <w:rsid w:val="005C4DA5"/>
    <w:rsid w:val="005C5F90"/>
    <w:rsid w:val="005D146A"/>
    <w:rsid w:val="005D5C4C"/>
    <w:rsid w:val="005E04FA"/>
    <w:rsid w:val="005F2736"/>
    <w:rsid w:val="005F4FBF"/>
    <w:rsid w:val="00602260"/>
    <w:rsid w:val="00602D0F"/>
    <w:rsid w:val="00613973"/>
    <w:rsid w:val="00625DE5"/>
    <w:rsid w:val="00626A92"/>
    <w:rsid w:val="00630F5F"/>
    <w:rsid w:val="00636FA8"/>
    <w:rsid w:val="00640DB5"/>
    <w:rsid w:val="00641F9F"/>
    <w:rsid w:val="00652514"/>
    <w:rsid w:val="006543F9"/>
    <w:rsid w:val="0066383A"/>
    <w:rsid w:val="00667DD7"/>
    <w:rsid w:val="00670408"/>
    <w:rsid w:val="00671C1D"/>
    <w:rsid w:val="006764C0"/>
    <w:rsid w:val="00677A61"/>
    <w:rsid w:val="00677D65"/>
    <w:rsid w:val="00681060"/>
    <w:rsid w:val="0068179E"/>
    <w:rsid w:val="00681E20"/>
    <w:rsid w:val="00682105"/>
    <w:rsid w:val="00691E89"/>
    <w:rsid w:val="0069375A"/>
    <w:rsid w:val="00693F2B"/>
    <w:rsid w:val="006958FD"/>
    <w:rsid w:val="006960C5"/>
    <w:rsid w:val="006A1229"/>
    <w:rsid w:val="006A1344"/>
    <w:rsid w:val="006A31FC"/>
    <w:rsid w:val="006A45C2"/>
    <w:rsid w:val="006A4E59"/>
    <w:rsid w:val="006B1B5A"/>
    <w:rsid w:val="006B1E2E"/>
    <w:rsid w:val="006B2228"/>
    <w:rsid w:val="006B63DB"/>
    <w:rsid w:val="006B7ED7"/>
    <w:rsid w:val="006C1E97"/>
    <w:rsid w:val="006C3CE2"/>
    <w:rsid w:val="006C5B0A"/>
    <w:rsid w:val="006C5BF4"/>
    <w:rsid w:val="006C5FF5"/>
    <w:rsid w:val="006D1366"/>
    <w:rsid w:val="006D3426"/>
    <w:rsid w:val="006D34C1"/>
    <w:rsid w:val="006D6684"/>
    <w:rsid w:val="006D6DFE"/>
    <w:rsid w:val="006E17C8"/>
    <w:rsid w:val="006E5FFC"/>
    <w:rsid w:val="006E76EA"/>
    <w:rsid w:val="006F0B24"/>
    <w:rsid w:val="006F5764"/>
    <w:rsid w:val="00700BB7"/>
    <w:rsid w:val="00712876"/>
    <w:rsid w:val="0071418D"/>
    <w:rsid w:val="0071606D"/>
    <w:rsid w:val="0072116F"/>
    <w:rsid w:val="0072353A"/>
    <w:rsid w:val="00724CB4"/>
    <w:rsid w:val="007271C6"/>
    <w:rsid w:val="00727EF1"/>
    <w:rsid w:val="007425E1"/>
    <w:rsid w:val="00744A48"/>
    <w:rsid w:val="00744CF6"/>
    <w:rsid w:val="00746785"/>
    <w:rsid w:val="007476DF"/>
    <w:rsid w:val="00761094"/>
    <w:rsid w:val="00764AA5"/>
    <w:rsid w:val="00764EC5"/>
    <w:rsid w:val="007672B8"/>
    <w:rsid w:val="00772ECF"/>
    <w:rsid w:val="00781A8A"/>
    <w:rsid w:val="0078225B"/>
    <w:rsid w:val="007837E0"/>
    <w:rsid w:val="00787E66"/>
    <w:rsid w:val="00791803"/>
    <w:rsid w:val="00791955"/>
    <w:rsid w:val="007935A9"/>
    <w:rsid w:val="00794334"/>
    <w:rsid w:val="00795B49"/>
    <w:rsid w:val="007966D1"/>
    <w:rsid w:val="007966FC"/>
    <w:rsid w:val="007A469F"/>
    <w:rsid w:val="007B018D"/>
    <w:rsid w:val="007B1E29"/>
    <w:rsid w:val="007B2429"/>
    <w:rsid w:val="007B3CC0"/>
    <w:rsid w:val="007C3AA9"/>
    <w:rsid w:val="007C77F2"/>
    <w:rsid w:val="007D1FF9"/>
    <w:rsid w:val="007D494E"/>
    <w:rsid w:val="007E188C"/>
    <w:rsid w:val="007E6706"/>
    <w:rsid w:val="007E67F5"/>
    <w:rsid w:val="007F2A4B"/>
    <w:rsid w:val="007F3D0D"/>
    <w:rsid w:val="007F3FAB"/>
    <w:rsid w:val="007F48C9"/>
    <w:rsid w:val="007F4ADA"/>
    <w:rsid w:val="007F6341"/>
    <w:rsid w:val="00801B18"/>
    <w:rsid w:val="008036A6"/>
    <w:rsid w:val="008134BB"/>
    <w:rsid w:val="00813829"/>
    <w:rsid w:val="00815381"/>
    <w:rsid w:val="00815752"/>
    <w:rsid w:val="008161F9"/>
    <w:rsid w:val="008172F8"/>
    <w:rsid w:val="008173C5"/>
    <w:rsid w:val="00817C4A"/>
    <w:rsid w:val="00821ECE"/>
    <w:rsid w:val="008253FF"/>
    <w:rsid w:val="0082603D"/>
    <w:rsid w:val="00826D52"/>
    <w:rsid w:val="00827049"/>
    <w:rsid w:val="008273B3"/>
    <w:rsid w:val="00833FFD"/>
    <w:rsid w:val="00842094"/>
    <w:rsid w:val="008423FA"/>
    <w:rsid w:val="00843E6E"/>
    <w:rsid w:val="008523FC"/>
    <w:rsid w:val="00861492"/>
    <w:rsid w:val="00863AAF"/>
    <w:rsid w:val="00865753"/>
    <w:rsid w:val="00866051"/>
    <w:rsid w:val="0086701B"/>
    <w:rsid w:val="008768FE"/>
    <w:rsid w:val="00876B3F"/>
    <w:rsid w:val="00887EA2"/>
    <w:rsid w:val="008956F3"/>
    <w:rsid w:val="008A465D"/>
    <w:rsid w:val="008B02CF"/>
    <w:rsid w:val="008C17CC"/>
    <w:rsid w:val="008C6E98"/>
    <w:rsid w:val="008C7337"/>
    <w:rsid w:val="008D2574"/>
    <w:rsid w:val="008D2E77"/>
    <w:rsid w:val="008D6AF0"/>
    <w:rsid w:val="008E0675"/>
    <w:rsid w:val="008E2342"/>
    <w:rsid w:val="008E31C2"/>
    <w:rsid w:val="008E341A"/>
    <w:rsid w:val="008E492A"/>
    <w:rsid w:val="008E7AFC"/>
    <w:rsid w:val="008F2B47"/>
    <w:rsid w:val="008F4BA3"/>
    <w:rsid w:val="008F72CF"/>
    <w:rsid w:val="008F7DF7"/>
    <w:rsid w:val="00903CBD"/>
    <w:rsid w:val="009103E5"/>
    <w:rsid w:val="009123D5"/>
    <w:rsid w:val="00912CA3"/>
    <w:rsid w:val="00921963"/>
    <w:rsid w:val="00925ED6"/>
    <w:rsid w:val="00930926"/>
    <w:rsid w:val="00932766"/>
    <w:rsid w:val="00933ADF"/>
    <w:rsid w:val="0093493B"/>
    <w:rsid w:val="00936060"/>
    <w:rsid w:val="00936182"/>
    <w:rsid w:val="009432E5"/>
    <w:rsid w:val="00945316"/>
    <w:rsid w:val="00945525"/>
    <w:rsid w:val="00950E02"/>
    <w:rsid w:val="00952F56"/>
    <w:rsid w:val="00957674"/>
    <w:rsid w:val="00960C46"/>
    <w:rsid w:val="00965514"/>
    <w:rsid w:val="009679D8"/>
    <w:rsid w:val="009759BE"/>
    <w:rsid w:val="00977F8A"/>
    <w:rsid w:val="00981AE8"/>
    <w:rsid w:val="0098387E"/>
    <w:rsid w:val="00990F1D"/>
    <w:rsid w:val="009A626D"/>
    <w:rsid w:val="009B6F3B"/>
    <w:rsid w:val="009B7862"/>
    <w:rsid w:val="009C3C7C"/>
    <w:rsid w:val="009C3D27"/>
    <w:rsid w:val="009C445F"/>
    <w:rsid w:val="009C7B91"/>
    <w:rsid w:val="009D0669"/>
    <w:rsid w:val="009D1703"/>
    <w:rsid w:val="009D4F8F"/>
    <w:rsid w:val="009E3FDF"/>
    <w:rsid w:val="009F2404"/>
    <w:rsid w:val="009F5230"/>
    <w:rsid w:val="009F5387"/>
    <w:rsid w:val="00A0386E"/>
    <w:rsid w:val="00A04AFC"/>
    <w:rsid w:val="00A10BB8"/>
    <w:rsid w:val="00A1190D"/>
    <w:rsid w:val="00A13FD1"/>
    <w:rsid w:val="00A15A68"/>
    <w:rsid w:val="00A2188A"/>
    <w:rsid w:val="00A21F67"/>
    <w:rsid w:val="00A235B6"/>
    <w:rsid w:val="00A33DC9"/>
    <w:rsid w:val="00A37061"/>
    <w:rsid w:val="00A3799B"/>
    <w:rsid w:val="00A42DC2"/>
    <w:rsid w:val="00A45654"/>
    <w:rsid w:val="00A47ECB"/>
    <w:rsid w:val="00A51FCF"/>
    <w:rsid w:val="00A55C25"/>
    <w:rsid w:val="00A66FA6"/>
    <w:rsid w:val="00A71A4F"/>
    <w:rsid w:val="00A71AEE"/>
    <w:rsid w:val="00A748AA"/>
    <w:rsid w:val="00A76B96"/>
    <w:rsid w:val="00A8113D"/>
    <w:rsid w:val="00A823F2"/>
    <w:rsid w:val="00A83CFA"/>
    <w:rsid w:val="00A866B1"/>
    <w:rsid w:val="00A90195"/>
    <w:rsid w:val="00A959F2"/>
    <w:rsid w:val="00A97E1E"/>
    <w:rsid w:val="00AA1173"/>
    <w:rsid w:val="00AA3E77"/>
    <w:rsid w:val="00AB33AC"/>
    <w:rsid w:val="00AB44F8"/>
    <w:rsid w:val="00AC11CC"/>
    <w:rsid w:val="00AC3DD7"/>
    <w:rsid w:val="00AC4C6E"/>
    <w:rsid w:val="00AC5280"/>
    <w:rsid w:val="00AC57BC"/>
    <w:rsid w:val="00AC63A5"/>
    <w:rsid w:val="00AD1987"/>
    <w:rsid w:val="00AD462B"/>
    <w:rsid w:val="00AD64B6"/>
    <w:rsid w:val="00AE06C0"/>
    <w:rsid w:val="00AE2BD7"/>
    <w:rsid w:val="00AE3AC0"/>
    <w:rsid w:val="00AE6E16"/>
    <w:rsid w:val="00B02D2D"/>
    <w:rsid w:val="00B057DC"/>
    <w:rsid w:val="00B1055F"/>
    <w:rsid w:val="00B11656"/>
    <w:rsid w:val="00B142EA"/>
    <w:rsid w:val="00B1454C"/>
    <w:rsid w:val="00B15916"/>
    <w:rsid w:val="00B16F9C"/>
    <w:rsid w:val="00B222A5"/>
    <w:rsid w:val="00B33E46"/>
    <w:rsid w:val="00B3614E"/>
    <w:rsid w:val="00B40DE1"/>
    <w:rsid w:val="00B4103E"/>
    <w:rsid w:val="00B423EA"/>
    <w:rsid w:val="00B4257C"/>
    <w:rsid w:val="00B476D0"/>
    <w:rsid w:val="00B51033"/>
    <w:rsid w:val="00B54AC3"/>
    <w:rsid w:val="00B568E2"/>
    <w:rsid w:val="00B622C5"/>
    <w:rsid w:val="00B6256B"/>
    <w:rsid w:val="00B64BBD"/>
    <w:rsid w:val="00B65FCA"/>
    <w:rsid w:val="00B67C15"/>
    <w:rsid w:val="00B707AB"/>
    <w:rsid w:val="00B70A22"/>
    <w:rsid w:val="00B72BA7"/>
    <w:rsid w:val="00B8504A"/>
    <w:rsid w:val="00B879D7"/>
    <w:rsid w:val="00B911F6"/>
    <w:rsid w:val="00B955C5"/>
    <w:rsid w:val="00BA24AC"/>
    <w:rsid w:val="00BA2795"/>
    <w:rsid w:val="00BA7DB5"/>
    <w:rsid w:val="00BA7E3D"/>
    <w:rsid w:val="00BB183B"/>
    <w:rsid w:val="00BB1D1F"/>
    <w:rsid w:val="00BB2D1F"/>
    <w:rsid w:val="00BB3CAE"/>
    <w:rsid w:val="00BB5318"/>
    <w:rsid w:val="00BB647C"/>
    <w:rsid w:val="00BC13F6"/>
    <w:rsid w:val="00BC684C"/>
    <w:rsid w:val="00BC774C"/>
    <w:rsid w:val="00BD12B2"/>
    <w:rsid w:val="00BD171C"/>
    <w:rsid w:val="00BD1CB9"/>
    <w:rsid w:val="00BE08B4"/>
    <w:rsid w:val="00BE0A9D"/>
    <w:rsid w:val="00BE2A7B"/>
    <w:rsid w:val="00BE2F9D"/>
    <w:rsid w:val="00BE56CB"/>
    <w:rsid w:val="00BF056C"/>
    <w:rsid w:val="00BF1AFA"/>
    <w:rsid w:val="00BF2D82"/>
    <w:rsid w:val="00BF7508"/>
    <w:rsid w:val="00BF75D0"/>
    <w:rsid w:val="00C0055B"/>
    <w:rsid w:val="00C00F7A"/>
    <w:rsid w:val="00C0258E"/>
    <w:rsid w:val="00C049A7"/>
    <w:rsid w:val="00C058BA"/>
    <w:rsid w:val="00C07763"/>
    <w:rsid w:val="00C100E7"/>
    <w:rsid w:val="00C141BD"/>
    <w:rsid w:val="00C17872"/>
    <w:rsid w:val="00C224A8"/>
    <w:rsid w:val="00C25BEF"/>
    <w:rsid w:val="00C3250D"/>
    <w:rsid w:val="00C367B3"/>
    <w:rsid w:val="00C45EFA"/>
    <w:rsid w:val="00C461AE"/>
    <w:rsid w:val="00C46302"/>
    <w:rsid w:val="00C53A09"/>
    <w:rsid w:val="00C5436A"/>
    <w:rsid w:val="00C5506C"/>
    <w:rsid w:val="00C6004C"/>
    <w:rsid w:val="00C654E7"/>
    <w:rsid w:val="00C66237"/>
    <w:rsid w:val="00C735E1"/>
    <w:rsid w:val="00C75692"/>
    <w:rsid w:val="00C76EF8"/>
    <w:rsid w:val="00C77802"/>
    <w:rsid w:val="00C8024F"/>
    <w:rsid w:val="00C80B29"/>
    <w:rsid w:val="00C85318"/>
    <w:rsid w:val="00C94D42"/>
    <w:rsid w:val="00CA00F1"/>
    <w:rsid w:val="00CA5F26"/>
    <w:rsid w:val="00CA76AC"/>
    <w:rsid w:val="00CB1366"/>
    <w:rsid w:val="00CB1523"/>
    <w:rsid w:val="00CB37C6"/>
    <w:rsid w:val="00CB3C5D"/>
    <w:rsid w:val="00CC4CCA"/>
    <w:rsid w:val="00CD02CA"/>
    <w:rsid w:val="00CD16B0"/>
    <w:rsid w:val="00CD26FE"/>
    <w:rsid w:val="00CD3087"/>
    <w:rsid w:val="00CD59AB"/>
    <w:rsid w:val="00CD638F"/>
    <w:rsid w:val="00CD64E5"/>
    <w:rsid w:val="00CE3CCC"/>
    <w:rsid w:val="00CF5BCA"/>
    <w:rsid w:val="00D054B9"/>
    <w:rsid w:val="00D11573"/>
    <w:rsid w:val="00D15725"/>
    <w:rsid w:val="00D16F2D"/>
    <w:rsid w:val="00D207A2"/>
    <w:rsid w:val="00D22A3A"/>
    <w:rsid w:val="00D22E3E"/>
    <w:rsid w:val="00D23556"/>
    <w:rsid w:val="00D257C7"/>
    <w:rsid w:val="00D269A5"/>
    <w:rsid w:val="00D31E47"/>
    <w:rsid w:val="00D37CFB"/>
    <w:rsid w:val="00D40509"/>
    <w:rsid w:val="00D4165A"/>
    <w:rsid w:val="00D42F9A"/>
    <w:rsid w:val="00D4707D"/>
    <w:rsid w:val="00D51277"/>
    <w:rsid w:val="00D52EE5"/>
    <w:rsid w:val="00D530FB"/>
    <w:rsid w:val="00D57F5C"/>
    <w:rsid w:val="00D700A1"/>
    <w:rsid w:val="00D73232"/>
    <w:rsid w:val="00D736F4"/>
    <w:rsid w:val="00D74D64"/>
    <w:rsid w:val="00D761A6"/>
    <w:rsid w:val="00D804EF"/>
    <w:rsid w:val="00D83E62"/>
    <w:rsid w:val="00D87AD8"/>
    <w:rsid w:val="00D9051C"/>
    <w:rsid w:val="00D9218A"/>
    <w:rsid w:val="00D9357A"/>
    <w:rsid w:val="00D93955"/>
    <w:rsid w:val="00D9510F"/>
    <w:rsid w:val="00D95CDF"/>
    <w:rsid w:val="00DA18FD"/>
    <w:rsid w:val="00DB0D00"/>
    <w:rsid w:val="00DB2E91"/>
    <w:rsid w:val="00DB561A"/>
    <w:rsid w:val="00DB7278"/>
    <w:rsid w:val="00DC16E8"/>
    <w:rsid w:val="00DD2A4E"/>
    <w:rsid w:val="00DD5487"/>
    <w:rsid w:val="00DD54AC"/>
    <w:rsid w:val="00DE1180"/>
    <w:rsid w:val="00DE2904"/>
    <w:rsid w:val="00DE3EA2"/>
    <w:rsid w:val="00DE4C2C"/>
    <w:rsid w:val="00DE5553"/>
    <w:rsid w:val="00DE6674"/>
    <w:rsid w:val="00DE67B7"/>
    <w:rsid w:val="00DF0A75"/>
    <w:rsid w:val="00DF3780"/>
    <w:rsid w:val="00DF38D6"/>
    <w:rsid w:val="00DF589D"/>
    <w:rsid w:val="00DF6926"/>
    <w:rsid w:val="00E056E2"/>
    <w:rsid w:val="00E132D1"/>
    <w:rsid w:val="00E134B0"/>
    <w:rsid w:val="00E165F5"/>
    <w:rsid w:val="00E174B7"/>
    <w:rsid w:val="00E17C45"/>
    <w:rsid w:val="00E23104"/>
    <w:rsid w:val="00E23B83"/>
    <w:rsid w:val="00E31937"/>
    <w:rsid w:val="00E33FE5"/>
    <w:rsid w:val="00E342FC"/>
    <w:rsid w:val="00E37DAA"/>
    <w:rsid w:val="00E43D37"/>
    <w:rsid w:val="00E46A34"/>
    <w:rsid w:val="00E5139C"/>
    <w:rsid w:val="00E525E5"/>
    <w:rsid w:val="00E54496"/>
    <w:rsid w:val="00E54EB5"/>
    <w:rsid w:val="00E550A1"/>
    <w:rsid w:val="00E55BBD"/>
    <w:rsid w:val="00E5621A"/>
    <w:rsid w:val="00E64310"/>
    <w:rsid w:val="00E6446C"/>
    <w:rsid w:val="00E66AE8"/>
    <w:rsid w:val="00E71700"/>
    <w:rsid w:val="00E722C1"/>
    <w:rsid w:val="00E7398D"/>
    <w:rsid w:val="00E82F51"/>
    <w:rsid w:val="00E92C9E"/>
    <w:rsid w:val="00E93B27"/>
    <w:rsid w:val="00E96FF2"/>
    <w:rsid w:val="00E97651"/>
    <w:rsid w:val="00EB0A6D"/>
    <w:rsid w:val="00EB1CE7"/>
    <w:rsid w:val="00EB1FF7"/>
    <w:rsid w:val="00EB6E49"/>
    <w:rsid w:val="00EB7079"/>
    <w:rsid w:val="00EC00E6"/>
    <w:rsid w:val="00EC02D3"/>
    <w:rsid w:val="00EC34E5"/>
    <w:rsid w:val="00EC52EF"/>
    <w:rsid w:val="00EC6ADD"/>
    <w:rsid w:val="00ED08AD"/>
    <w:rsid w:val="00ED10B5"/>
    <w:rsid w:val="00ED1496"/>
    <w:rsid w:val="00ED149F"/>
    <w:rsid w:val="00EE17B2"/>
    <w:rsid w:val="00EE1EF1"/>
    <w:rsid w:val="00EE1FE4"/>
    <w:rsid w:val="00EE7A3C"/>
    <w:rsid w:val="00EE7B0D"/>
    <w:rsid w:val="00EF077B"/>
    <w:rsid w:val="00EF1C36"/>
    <w:rsid w:val="00EF5477"/>
    <w:rsid w:val="00EF6008"/>
    <w:rsid w:val="00F02F50"/>
    <w:rsid w:val="00F12EF5"/>
    <w:rsid w:val="00F152DE"/>
    <w:rsid w:val="00F15661"/>
    <w:rsid w:val="00F16235"/>
    <w:rsid w:val="00F16776"/>
    <w:rsid w:val="00F169A3"/>
    <w:rsid w:val="00F16D2E"/>
    <w:rsid w:val="00F16F40"/>
    <w:rsid w:val="00F201AC"/>
    <w:rsid w:val="00F20304"/>
    <w:rsid w:val="00F21BFE"/>
    <w:rsid w:val="00F24771"/>
    <w:rsid w:val="00F26881"/>
    <w:rsid w:val="00F32284"/>
    <w:rsid w:val="00F34EEB"/>
    <w:rsid w:val="00F37191"/>
    <w:rsid w:val="00F4013C"/>
    <w:rsid w:val="00F45904"/>
    <w:rsid w:val="00F46B15"/>
    <w:rsid w:val="00F53292"/>
    <w:rsid w:val="00F550F9"/>
    <w:rsid w:val="00F607B8"/>
    <w:rsid w:val="00F61453"/>
    <w:rsid w:val="00F676CE"/>
    <w:rsid w:val="00F7585A"/>
    <w:rsid w:val="00F85D18"/>
    <w:rsid w:val="00F86816"/>
    <w:rsid w:val="00F87B0C"/>
    <w:rsid w:val="00F94D06"/>
    <w:rsid w:val="00F97FA5"/>
    <w:rsid w:val="00FA142B"/>
    <w:rsid w:val="00FA18A9"/>
    <w:rsid w:val="00FA5378"/>
    <w:rsid w:val="00FA7E18"/>
    <w:rsid w:val="00FD1924"/>
    <w:rsid w:val="00FD2BF2"/>
    <w:rsid w:val="00FD5BA0"/>
    <w:rsid w:val="00FE2112"/>
    <w:rsid w:val="00FF15CA"/>
    <w:rsid w:val="00FF2D8F"/>
    <w:rsid w:val="00FF49C0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F3D37"/>
  <w15:docId w15:val="{0EF72FBD-A330-4714-AE62-4D5AEFDB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AA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475D"/>
    <w:pPr>
      <w:keepNext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23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qFormat/>
    <w:rsid w:val="006764C0"/>
    <w:pPr>
      <w:keepNext/>
      <w:suppressAutoHyphens/>
      <w:jc w:val="both"/>
      <w:outlineLvl w:val="6"/>
    </w:pPr>
    <w:rPr>
      <w:b/>
      <w:bCs/>
      <w:lang w:eastAsia="ar-SA"/>
    </w:rPr>
  </w:style>
  <w:style w:type="paragraph" w:styleId="Titre8">
    <w:name w:val="heading 8"/>
    <w:basedOn w:val="Normal"/>
    <w:next w:val="Normal"/>
    <w:link w:val="Titre8Car"/>
    <w:qFormat/>
    <w:rsid w:val="00EC6ADD"/>
    <w:pPr>
      <w:keepNext/>
      <w:numPr>
        <w:numId w:val="20"/>
      </w:numPr>
      <w:tabs>
        <w:tab w:val="left" w:pos="2268"/>
        <w:tab w:val="left" w:pos="4536"/>
      </w:tabs>
      <w:outlineLvl w:val="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Exakis">
    <w:name w:val="Paragraphe_Exakis"/>
    <w:basedOn w:val="Normal"/>
    <w:link w:val="ParagrapheExakisCar"/>
    <w:autoRedefine/>
    <w:qFormat/>
    <w:rsid w:val="002F47AA"/>
    <w:pPr>
      <w:ind w:right="-284"/>
    </w:pPr>
    <w:rPr>
      <w:rFonts w:ascii="Calibri" w:hAnsi="Calibri"/>
      <w:sz w:val="22"/>
      <w:szCs w:val="22"/>
      <w:lang w:eastAsia="en-US" w:bidi="en-US"/>
    </w:rPr>
  </w:style>
  <w:style w:type="character" w:customStyle="1" w:styleId="ParagrapheExakisCar">
    <w:name w:val="Paragraphe_Exakis Car"/>
    <w:basedOn w:val="Policepardfaut"/>
    <w:link w:val="ParagrapheExakis"/>
    <w:rsid w:val="002F47AA"/>
    <w:rPr>
      <w:rFonts w:eastAsia="Times New Roman"/>
      <w:lang w:bidi="en-US"/>
    </w:rPr>
  </w:style>
  <w:style w:type="paragraph" w:customStyle="1" w:styleId="Puce2EXAKIS">
    <w:name w:val="Puce2_EXAKIS"/>
    <w:basedOn w:val="Normal"/>
    <w:next w:val="ParagrapheExakis"/>
    <w:qFormat/>
    <w:rsid w:val="002F47AA"/>
    <w:pPr>
      <w:numPr>
        <w:numId w:val="1"/>
      </w:numPr>
      <w:ind w:left="1321" w:hanging="357"/>
    </w:pPr>
    <w:rPr>
      <w:rFonts w:ascii="Calibri" w:hAnsi="Calibri"/>
      <w:bCs/>
      <w:lang w:eastAsia="en-US" w:bidi="en-US"/>
    </w:rPr>
  </w:style>
  <w:style w:type="paragraph" w:customStyle="1" w:styleId="AvecPuces">
    <w:name w:val="Avec Puces"/>
    <w:basedOn w:val="Normal"/>
    <w:rsid w:val="002F47AA"/>
    <w:pPr>
      <w:numPr>
        <w:numId w:val="2"/>
      </w:numPr>
      <w:jc w:val="both"/>
    </w:pPr>
    <w:rPr>
      <w:rFonts w:ascii="Trebuchet MS" w:hAnsi="Trebuchet MS"/>
      <w:sz w:val="22"/>
    </w:rPr>
  </w:style>
  <w:style w:type="paragraph" w:customStyle="1" w:styleId="Puce-CV-Exakis">
    <w:name w:val="Puce-CV-Exakis"/>
    <w:basedOn w:val="Puce2EXAKIS"/>
    <w:next w:val="ParaCVExakis"/>
    <w:link w:val="Puce-CV-ExakisCar"/>
    <w:autoRedefine/>
    <w:qFormat/>
    <w:rsid w:val="002F47AA"/>
    <w:pPr>
      <w:ind w:left="470"/>
    </w:pPr>
    <w:rPr>
      <w:color w:val="404040"/>
      <w:sz w:val="22"/>
    </w:rPr>
  </w:style>
  <w:style w:type="character" w:customStyle="1" w:styleId="Puce-CV-ExakisCar">
    <w:name w:val="Puce-CV-Exakis Car"/>
    <w:basedOn w:val="Policepardfaut"/>
    <w:link w:val="Puce-CV-Exakis"/>
    <w:rsid w:val="002F47AA"/>
    <w:rPr>
      <w:rFonts w:eastAsia="Times New Roman"/>
      <w:bCs/>
      <w:color w:val="404040"/>
      <w:sz w:val="22"/>
      <w:szCs w:val="24"/>
      <w:lang w:eastAsia="en-US" w:bidi="en-US"/>
    </w:rPr>
  </w:style>
  <w:style w:type="paragraph" w:customStyle="1" w:styleId="ParaCVExakis">
    <w:name w:val="Para_CV_Exakis"/>
    <w:basedOn w:val="ParagrapheExakis"/>
    <w:link w:val="ParaCVExakisCar"/>
    <w:qFormat/>
    <w:rsid w:val="002F47AA"/>
    <w:rPr>
      <w:color w:val="404040"/>
    </w:rPr>
  </w:style>
  <w:style w:type="character" w:customStyle="1" w:styleId="ParaCVExakisCar">
    <w:name w:val="Para_CV_Exakis Car"/>
    <w:basedOn w:val="ParagrapheExakisCar"/>
    <w:link w:val="ParaCVExakis"/>
    <w:rsid w:val="002F47AA"/>
    <w:rPr>
      <w:rFonts w:eastAsia="Times New Roman"/>
      <w:color w:val="404040"/>
      <w:lang w:bidi="en-US"/>
    </w:rPr>
  </w:style>
  <w:style w:type="character" w:customStyle="1" w:styleId="Titre1Car">
    <w:name w:val="Titre 1 Car"/>
    <w:basedOn w:val="Policepardfaut"/>
    <w:link w:val="Titre1"/>
    <w:rsid w:val="0040475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rsid w:val="00501EB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D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D6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E3B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uiPriority w:val="9"/>
    <w:rsid w:val="006764C0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6764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64C0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764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64C0"/>
    <w:rPr>
      <w:rFonts w:ascii="Times New Roman" w:eastAsia="Times New Roman" w:hAnsi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B423E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B423EA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rsid w:val="0071418D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71418D"/>
    <w:rPr>
      <w:rFonts w:ascii="Courier New" w:eastAsia="Times New Roman" w:hAnsi="Courier New"/>
    </w:rPr>
  </w:style>
  <w:style w:type="character" w:customStyle="1" w:styleId="apple-style-span">
    <w:name w:val="apple-style-span"/>
    <w:basedOn w:val="Policepardfaut"/>
    <w:rsid w:val="0071418D"/>
  </w:style>
  <w:style w:type="character" w:customStyle="1" w:styleId="apple-converted-space">
    <w:name w:val="apple-converted-space"/>
    <w:basedOn w:val="Policepardfaut"/>
    <w:rsid w:val="0071418D"/>
  </w:style>
  <w:style w:type="paragraph" w:customStyle="1" w:styleId="titre30">
    <w:name w:val="titre 3"/>
    <w:basedOn w:val="Normal"/>
    <w:uiPriority w:val="99"/>
    <w:rsid w:val="00317277"/>
    <w:pPr>
      <w:suppressAutoHyphens/>
      <w:spacing w:before="280" w:after="280" w:line="300" w:lineRule="atLeast"/>
      <w:ind w:left="567" w:right="318"/>
      <w:jc w:val="both"/>
    </w:pPr>
    <w:rPr>
      <w:rFonts w:ascii="Tahoma" w:eastAsia="Batang" w:hAnsi="Tahoma" w:cs="Tahoma"/>
      <w:b/>
      <w:sz w:val="20"/>
      <w:szCs w:val="20"/>
      <w:u w:val="single"/>
      <w:lang w:eastAsia="ar-SA"/>
    </w:rPr>
  </w:style>
  <w:style w:type="paragraph" w:customStyle="1" w:styleId="FORMATCONNAISSANCE">
    <w:name w:val="FORMAT CONNAISSANCE"/>
    <w:basedOn w:val="Normal"/>
    <w:rsid w:val="00E525E5"/>
    <w:pPr>
      <w:suppressAutoHyphens/>
      <w:spacing w:after="200"/>
      <w:ind w:left="3045" w:hanging="2591"/>
    </w:pPr>
    <w:rPr>
      <w:rFonts w:ascii="CG Times" w:hAnsi="CG Times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7D494E"/>
    <w:pPr>
      <w:spacing w:before="100" w:beforeAutospacing="1" w:after="100" w:afterAutospacing="1"/>
    </w:pPr>
    <w:rPr>
      <w:rFonts w:ascii="Verdana" w:eastAsiaTheme="minorHAnsi" w:hAnsi="Verdana"/>
      <w:sz w:val="18"/>
      <w:szCs w:val="18"/>
    </w:rPr>
  </w:style>
  <w:style w:type="character" w:styleId="Accentuation">
    <w:name w:val="Emphasis"/>
    <w:basedOn w:val="Policepardfaut"/>
    <w:uiPriority w:val="20"/>
    <w:qFormat/>
    <w:rsid w:val="007D494E"/>
    <w:rPr>
      <w:i/>
      <w:iCs/>
    </w:rPr>
  </w:style>
  <w:style w:type="character" w:styleId="lev">
    <w:name w:val="Strong"/>
    <w:basedOn w:val="Policepardfaut"/>
    <w:uiPriority w:val="22"/>
    <w:qFormat/>
    <w:rsid w:val="007D494E"/>
    <w:rPr>
      <w:b/>
      <w:bCs/>
    </w:rPr>
  </w:style>
  <w:style w:type="paragraph" w:customStyle="1" w:styleId="CVcomptences">
    <w:name w:val="CV compétences"/>
    <w:basedOn w:val="Normal"/>
    <w:rsid w:val="00535C24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Vretrait3">
    <w:name w:val="CV retrait 3"/>
    <w:basedOn w:val="Normal"/>
    <w:rsid w:val="00535C24"/>
    <w:pPr>
      <w:numPr>
        <w:numId w:val="3"/>
      </w:numPr>
      <w:spacing w:before="60"/>
      <w:contextualSpacing/>
      <w:jc w:val="both"/>
    </w:pPr>
    <w:rPr>
      <w:rFonts w:ascii="Arial" w:hAnsi="Arial"/>
      <w:sz w:val="20"/>
      <w:szCs w:val="20"/>
    </w:rPr>
  </w:style>
  <w:style w:type="paragraph" w:styleId="Corpsdetexte">
    <w:name w:val="Body Text"/>
    <w:basedOn w:val="Normal"/>
    <w:link w:val="CorpsdetexteCar"/>
    <w:rsid w:val="00126F06"/>
    <w:pPr>
      <w:suppressAutoHyphens/>
    </w:pPr>
    <w:rPr>
      <w:b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26F06"/>
    <w:rPr>
      <w:rFonts w:ascii="Times New Roman" w:eastAsia="Times New Roman" w:hAnsi="Times New Roman"/>
      <w:b/>
      <w:lang w:eastAsia="ar-SA"/>
    </w:rPr>
  </w:style>
  <w:style w:type="paragraph" w:customStyle="1" w:styleId="Contenudetableau">
    <w:name w:val="Contenu de tableau"/>
    <w:basedOn w:val="Normal"/>
    <w:rsid w:val="00294AA1"/>
    <w:pPr>
      <w:widowControl w:val="0"/>
      <w:suppressLineNumbers/>
      <w:suppressAutoHyphens/>
    </w:pPr>
    <w:rPr>
      <w:rFonts w:eastAsia="Lucida Sans Unicode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B3C3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B3C39"/>
    <w:rPr>
      <w:rFonts w:ascii="Times New Roman" w:eastAsia="Times New Roman" w:hAnsi="Times New Roman"/>
      <w:sz w:val="24"/>
      <w:szCs w:val="24"/>
    </w:rPr>
  </w:style>
  <w:style w:type="paragraph" w:customStyle="1" w:styleId="Nor">
    <w:name w:val="Nor"/>
    <w:basedOn w:val="Normal"/>
    <w:rsid w:val="00667DD7"/>
    <w:pPr>
      <w:autoSpaceDE w:val="0"/>
      <w:autoSpaceDN w:val="0"/>
      <w:jc w:val="both"/>
    </w:pPr>
    <w:rPr>
      <w:rFonts w:ascii="Arial" w:hAnsi="Arial" w:cs="Arial"/>
      <w:color w:val="008080"/>
      <w:sz w:val="22"/>
      <w:szCs w:val="22"/>
    </w:rPr>
  </w:style>
  <w:style w:type="paragraph" w:customStyle="1" w:styleId="Corpsdetextegras">
    <w:name w:val="Corps de texte gras"/>
    <w:basedOn w:val="Normal"/>
    <w:autoRedefine/>
    <w:rsid w:val="008D6AF0"/>
    <w:pPr>
      <w:jc w:val="both"/>
    </w:pPr>
    <w:rPr>
      <w:rFonts w:ascii="Verdana" w:hAnsi="Verdana"/>
      <w:b/>
      <w:sz w:val="20"/>
      <w:szCs w:val="20"/>
    </w:rPr>
  </w:style>
  <w:style w:type="paragraph" w:customStyle="1" w:styleId="Corpsdetextepuce">
    <w:name w:val="Corps de texte à puce"/>
    <w:basedOn w:val="Normal"/>
    <w:autoRedefine/>
    <w:rsid w:val="008D6AF0"/>
    <w:pPr>
      <w:numPr>
        <w:numId w:val="4"/>
      </w:numPr>
      <w:ind w:left="357" w:hanging="357"/>
      <w:jc w:val="both"/>
    </w:pPr>
    <w:rPr>
      <w:rFonts w:ascii="Verdana" w:hAnsi="Verdana"/>
      <w:sz w:val="22"/>
      <w:szCs w:val="22"/>
    </w:rPr>
  </w:style>
  <w:style w:type="paragraph" w:customStyle="1" w:styleId="CVMissionDescription">
    <w:name w:val="CV Mission Description"/>
    <w:basedOn w:val="Normal"/>
    <w:rsid w:val="00050C69"/>
    <w:pPr>
      <w:spacing w:after="120"/>
      <w:ind w:left="567"/>
      <w:jc w:val="both"/>
    </w:pPr>
    <w:rPr>
      <w:rFonts w:ascii="Verdana" w:hAnsi="Verdana"/>
      <w:sz w:val="20"/>
      <w:szCs w:val="20"/>
    </w:rPr>
  </w:style>
  <w:style w:type="paragraph" w:customStyle="1" w:styleId="CVEnvironnementTechnique">
    <w:name w:val="CV Environnement Technique"/>
    <w:basedOn w:val="CVMissionDescription"/>
    <w:rsid w:val="00050C69"/>
    <w:pPr>
      <w:tabs>
        <w:tab w:val="left" w:pos="2552"/>
      </w:tabs>
      <w:spacing w:before="120" w:after="0"/>
      <w:ind w:left="0"/>
    </w:pPr>
  </w:style>
  <w:style w:type="paragraph" w:customStyle="1" w:styleId="CVMissionTche">
    <w:name w:val="CV Mission Tâche"/>
    <w:basedOn w:val="Normal"/>
    <w:rsid w:val="00050C69"/>
    <w:pPr>
      <w:numPr>
        <w:numId w:val="6"/>
      </w:numPr>
      <w:tabs>
        <w:tab w:val="clear" w:pos="644"/>
        <w:tab w:val="num" w:pos="851"/>
      </w:tabs>
      <w:spacing w:before="60" w:after="60"/>
      <w:ind w:left="851" w:hanging="284"/>
    </w:pPr>
    <w:rPr>
      <w:rFonts w:ascii="Verdana" w:hAnsi="Verdana"/>
      <w:sz w:val="20"/>
      <w:szCs w:val="20"/>
    </w:rPr>
  </w:style>
  <w:style w:type="paragraph" w:customStyle="1" w:styleId="CVEnvironnementTitre">
    <w:name w:val="CV Environnement Titre"/>
    <w:basedOn w:val="CVEnvironnementTechnique"/>
    <w:rsid w:val="00050C69"/>
    <w:pPr>
      <w:tabs>
        <w:tab w:val="clear" w:pos="2552"/>
      </w:tabs>
    </w:pPr>
  </w:style>
  <w:style w:type="paragraph" w:customStyle="1" w:styleId="CVMissionTitre">
    <w:name w:val="CV Mission Titre"/>
    <w:basedOn w:val="Normal"/>
    <w:rsid w:val="004F7676"/>
    <w:pPr>
      <w:tabs>
        <w:tab w:val="right" w:pos="9214"/>
      </w:tabs>
      <w:spacing w:after="120"/>
      <w:ind w:left="567"/>
      <w:jc w:val="both"/>
    </w:pPr>
    <w:rPr>
      <w:rFonts w:ascii="Verdana" w:hAnsi="Verdana"/>
      <w:bCs/>
      <w:sz w:val="20"/>
      <w:szCs w:val="20"/>
    </w:rPr>
  </w:style>
  <w:style w:type="paragraph" w:customStyle="1" w:styleId="CVStageDescription">
    <w:name w:val="CV Stage Description"/>
    <w:basedOn w:val="CVMissionDescription"/>
    <w:rsid w:val="004F7676"/>
  </w:style>
  <w:style w:type="character" w:customStyle="1" w:styleId="Titre4Car">
    <w:name w:val="Titre 4 Car"/>
    <w:basedOn w:val="Policepardfaut"/>
    <w:link w:val="Titre4"/>
    <w:uiPriority w:val="9"/>
    <w:semiHidden/>
    <w:rsid w:val="00B568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miseenvaleur">
    <w:name w:val="miseenvaleur"/>
    <w:rsid w:val="00B568E2"/>
    <w:rPr>
      <w:b/>
      <w:bCs/>
      <w:color w:val="00477F"/>
    </w:rPr>
  </w:style>
  <w:style w:type="paragraph" w:customStyle="1" w:styleId="cvtitremission">
    <w:name w:val="cvtitremission"/>
    <w:basedOn w:val="Normal"/>
    <w:rsid w:val="00B568E2"/>
    <w:pPr>
      <w:spacing w:before="200" w:after="40"/>
    </w:pPr>
    <w:rPr>
      <w:rFonts w:ascii="Arial" w:eastAsia="Calibri" w:hAnsi="Arial" w:cs="Arial"/>
      <w:b/>
      <w:bCs/>
      <w:color w:val="808080"/>
      <w:sz w:val="20"/>
      <w:szCs w:val="20"/>
    </w:rPr>
  </w:style>
  <w:style w:type="paragraph" w:styleId="Retraitnormal">
    <w:name w:val="Normal Indent"/>
    <w:basedOn w:val="Normal"/>
    <w:uiPriority w:val="99"/>
    <w:unhideWhenUsed/>
    <w:rsid w:val="00B568E2"/>
    <w:pPr>
      <w:spacing w:before="240"/>
      <w:ind w:left="851"/>
      <w:jc w:val="both"/>
    </w:pPr>
    <w:rPr>
      <w:rFonts w:ascii="Arial" w:eastAsia="Calibri" w:hAnsi="Arial" w:cs="Arial"/>
      <w:sz w:val="20"/>
      <w:szCs w:val="20"/>
    </w:rPr>
  </w:style>
  <w:style w:type="paragraph" w:customStyle="1" w:styleId="soustitrecv">
    <w:name w:val="soustitrecv"/>
    <w:basedOn w:val="Normal"/>
    <w:rsid w:val="00B568E2"/>
    <w:pPr>
      <w:spacing w:before="120"/>
    </w:pPr>
    <w:rPr>
      <w:rFonts w:ascii="Arial" w:eastAsia="Calibri" w:hAnsi="Arial" w:cs="Arial"/>
      <w:sz w:val="20"/>
      <w:szCs w:val="20"/>
    </w:rPr>
  </w:style>
  <w:style w:type="paragraph" w:customStyle="1" w:styleId="Normal1">
    <w:name w:val="Normal1"/>
    <w:rsid w:val="00BD12B2"/>
    <w:pPr>
      <w:spacing w:before="90" w:after="90"/>
      <w:ind w:left="90" w:right="90"/>
    </w:pPr>
    <w:rPr>
      <w:rFonts w:ascii="Verdana" w:eastAsia="Verdana" w:hAnsi="Verdana" w:cs="Verdana"/>
      <w:color w:val="000000"/>
      <w:szCs w:val="22"/>
    </w:rPr>
  </w:style>
  <w:style w:type="character" w:customStyle="1" w:styleId="WW8Num17z0">
    <w:name w:val="WW8Num17z0"/>
    <w:rsid w:val="00D4707D"/>
    <w:rPr>
      <w:rFonts w:ascii="Symbol" w:hAnsi="Symbol" w:cs="Symbol"/>
      <w:sz w:val="20"/>
    </w:rPr>
  </w:style>
  <w:style w:type="paragraph" w:customStyle="1" w:styleId="titleniv2">
    <w:name w:val="title_niv2"/>
    <w:rsid w:val="00322BB4"/>
    <w:pPr>
      <w:widowControl w:val="0"/>
      <w:suppressAutoHyphens/>
      <w:spacing w:before="28"/>
      <w:ind w:left="454"/>
    </w:pPr>
    <w:rPr>
      <w:rFonts w:ascii="Arial" w:eastAsia="DejaVu Sans" w:hAnsi="Arial"/>
      <w:b/>
      <w:color w:val="5F849C"/>
      <w:kern w:val="1"/>
      <w:sz w:val="23"/>
      <w:szCs w:val="24"/>
    </w:rPr>
  </w:style>
  <w:style w:type="paragraph" w:styleId="Listepuces">
    <w:name w:val="List Bullet"/>
    <w:basedOn w:val="Normal"/>
    <w:uiPriority w:val="36"/>
    <w:unhideWhenUsed/>
    <w:qFormat/>
    <w:rsid w:val="00322BB4"/>
    <w:pPr>
      <w:numPr>
        <w:numId w:val="10"/>
      </w:numPr>
      <w:spacing w:after="120" w:line="288" w:lineRule="auto"/>
      <w:contextualSpacing/>
      <w:jc w:val="both"/>
    </w:pPr>
    <w:rPr>
      <w:rFonts w:ascii="Calibri" w:hAnsi="Calibri" w:cs="Arial"/>
      <w:szCs w:val="20"/>
      <w:lang w:eastAsia="ja-JP"/>
    </w:rPr>
  </w:style>
  <w:style w:type="paragraph" w:styleId="Listepuces2">
    <w:name w:val="List Bullet 2"/>
    <w:basedOn w:val="Normal"/>
    <w:uiPriority w:val="36"/>
    <w:unhideWhenUsed/>
    <w:qFormat/>
    <w:rsid w:val="00322BB4"/>
    <w:pPr>
      <w:numPr>
        <w:numId w:val="11"/>
      </w:numPr>
      <w:spacing w:after="120" w:line="276" w:lineRule="auto"/>
      <w:contextualSpacing/>
    </w:pPr>
    <w:rPr>
      <w:rFonts w:ascii="Calibri" w:hAnsi="Calibri" w:cs="Arial"/>
      <w:sz w:val="22"/>
      <w:szCs w:val="20"/>
      <w:lang w:eastAsia="ja-JP"/>
    </w:rPr>
  </w:style>
  <w:style w:type="paragraph" w:customStyle="1" w:styleId="datestring1">
    <w:name w:val="datestring1"/>
    <w:basedOn w:val="Normal"/>
    <w:rsid w:val="00863AAF"/>
    <w:pPr>
      <w:spacing w:before="96" w:after="72"/>
      <w:ind w:left="-720"/>
    </w:pPr>
    <w:rPr>
      <w:color w:val="3399CC"/>
    </w:rPr>
  </w:style>
  <w:style w:type="character" w:customStyle="1" w:styleId="Titre8Car">
    <w:name w:val="Titre 8 Car"/>
    <w:basedOn w:val="Policepardfaut"/>
    <w:link w:val="Titre8"/>
    <w:rsid w:val="00EC6ADD"/>
    <w:rPr>
      <w:rFonts w:ascii="Times New Roman" w:eastAsia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E550A1"/>
    <w:rPr>
      <w:color w:val="800080" w:themeColor="followedHyperlink"/>
      <w:u w:val="single"/>
    </w:rPr>
  </w:style>
  <w:style w:type="character" w:customStyle="1" w:styleId="html-attribute-value">
    <w:name w:val="html-attribute-value"/>
    <w:basedOn w:val="Policepardfaut"/>
    <w:rsid w:val="00F1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6ADDF6-42BF-451D-99EE-FC8B68E4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2026</Words>
  <Characters>11146</Characters>
  <Application>Microsoft Office Word</Application>
  <DocSecurity>4</DocSecurity>
  <Lines>92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Youhann Legendry</dc:creator>
  <cp:lastModifiedBy>Pierre Muchart</cp:lastModifiedBy>
  <cp:revision>2</cp:revision>
  <cp:lastPrinted>2023-11-23T09:05:00Z</cp:lastPrinted>
  <dcterms:created xsi:type="dcterms:W3CDTF">2024-01-26T16:24:00Z</dcterms:created>
  <dcterms:modified xsi:type="dcterms:W3CDTF">2024-01-26T16:24:00Z</dcterms:modified>
</cp:coreProperties>
</file>