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1799" w14:textId="2A1D60F2" w:rsidR="006D5ABA" w:rsidRPr="00C17E36" w:rsidRDefault="009E166C" w:rsidP="006D5ABA">
      <w:pPr>
        <w:pStyle w:val="Titre4"/>
        <w:rPr>
          <w:sz w:val="26"/>
          <w:szCs w:val="26"/>
        </w:rPr>
      </w:pPr>
      <w:bookmarkStart w:id="0" w:name="_Hlk501368217"/>
      <w:bookmarkStart w:id="1" w:name="_GoBack"/>
      <w:bookmarkEnd w:id="1"/>
      <w:r>
        <w:rPr>
          <w:sz w:val="26"/>
          <w:szCs w:val="26"/>
        </w:rPr>
        <w:t>ARCHITECTE iNFrastructure</w:t>
      </w:r>
      <w:r w:rsidR="00234159">
        <w:rPr>
          <w:sz w:val="26"/>
          <w:szCs w:val="26"/>
        </w:rPr>
        <w:t>s</w:t>
      </w:r>
    </w:p>
    <w:p w14:paraId="17FF514C" w14:textId="7DBCB9A3" w:rsidR="005C74DE" w:rsidRDefault="009E166C" w:rsidP="005C74DE">
      <w:pPr>
        <w:pStyle w:val="Titre5"/>
      </w:pPr>
      <w:r>
        <w:t>Informations Personnelles</w:t>
      </w:r>
    </w:p>
    <w:tbl>
      <w:tblPr>
        <w:tblW w:w="4924" w:type="pct"/>
        <w:tblInd w:w="70" w:type="dxa"/>
        <w:tblCellMar>
          <w:left w:w="70" w:type="dxa"/>
          <w:bottom w:w="57" w:type="dxa"/>
          <w:right w:w="70" w:type="dxa"/>
        </w:tblCellMar>
        <w:tblLook w:val="0000" w:firstRow="0" w:lastRow="0" w:firstColumn="0" w:lastColumn="0" w:noHBand="0" w:noVBand="0"/>
      </w:tblPr>
      <w:tblGrid>
        <w:gridCol w:w="1773"/>
        <w:gridCol w:w="7368"/>
      </w:tblGrid>
      <w:tr w:rsidR="005C74DE" w14:paraId="45B6B915" w14:textId="77777777" w:rsidTr="00A762D3">
        <w:tc>
          <w:tcPr>
            <w:tcW w:w="970" w:type="pct"/>
            <w:shd w:val="clear" w:color="auto" w:fill="auto"/>
          </w:tcPr>
          <w:p w14:paraId="38DE9D7D" w14:textId="26B7937E" w:rsidR="005C74DE" w:rsidRPr="005C74DE" w:rsidRDefault="005C74DE" w:rsidP="00C76E08">
            <w:pPr>
              <w:pStyle w:val="En-ttedeliste"/>
              <w:rPr>
                <w:sz w:val="16"/>
                <w:szCs w:val="16"/>
              </w:rPr>
            </w:pPr>
            <w:r w:rsidRPr="005C74DE">
              <w:rPr>
                <w:sz w:val="16"/>
                <w:szCs w:val="16"/>
              </w:rPr>
              <w:t xml:space="preserve">Nom </w:t>
            </w:r>
            <w:r w:rsidR="00AF3712">
              <w:rPr>
                <w:sz w:val="16"/>
                <w:szCs w:val="16"/>
              </w:rPr>
              <w:t>–</w:t>
            </w:r>
            <w:r w:rsidRPr="005C74DE">
              <w:rPr>
                <w:sz w:val="16"/>
                <w:szCs w:val="16"/>
              </w:rPr>
              <w:t xml:space="preserve"> Prénom</w:t>
            </w:r>
          </w:p>
        </w:tc>
        <w:tc>
          <w:tcPr>
            <w:tcW w:w="4030" w:type="pct"/>
            <w:shd w:val="clear" w:color="auto" w:fill="auto"/>
          </w:tcPr>
          <w:p w14:paraId="4F4C85D2" w14:textId="77777777" w:rsidR="005C74DE" w:rsidRPr="005C74DE" w:rsidRDefault="005C74DE" w:rsidP="00C76E08">
            <w:pPr>
              <w:pStyle w:val="Normaltableau"/>
              <w:rPr>
                <w:sz w:val="16"/>
                <w:szCs w:val="16"/>
              </w:rPr>
            </w:pPr>
            <w:r w:rsidRPr="005C74DE">
              <w:rPr>
                <w:sz w:val="16"/>
                <w:szCs w:val="16"/>
              </w:rPr>
              <w:t xml:space="preserve">DIAGNE Papa </w:t>
            </w:r>
            <w:proofErr w:type="spellStart"/>
            <w:r w:rsidRPr="005C74DE">
              <w:rPr>
                <w:sz w:val="16"/>
                <w:szCs w:val="16"/>
              </w:rPr>
              <w:t>Malal</w:t>
            </w:r>
            <w:proofErr w:type="spellEnd"/>
          </w:p>
        </w:tc>
      </w:tr>
      <w:tr w:rsidR="005C74DE" w:rsidRPr="00D61089" w14:paraId="28BAFEA8" w14:textId="77777777" w:rsidTr="00A762D3">
        <w:tc>
          <w:tcPr>
            <w:tcW w:w="970" w:type="pct"/>
            <w:shd w:val="clear" w:color="auto" w:fill="auto"/>
          </w:tcPr>
          <w:p w14:paraId="0DE734C5" w14:textId="77777777" w:rsidR="005C74DE" w:rsidRPr="005C74DE" w:rsidRDefault="005C74DE" w:rsidP="00C76E08">
            <w:pPr>
              <w:pStyle w:val="En-ttedeliste"/>
              <w:rPr>
                <w:sz w:val="16"/>
                <w:szCs w:val="16"/>
              </w:rPr>
            </w:pPr>
            <w:r w:rsidRPr="005C74DE">
              <w:rPr>
                <w:sz w:val="16"/>
                <w:szCs w:val="16"/>
              </w:rPr>
              <w:t>Adresse</w:t>
            </w:r>
          </w:p>
        </w:tc>
        <w:tc>
          <w:tcPr>
            <w:tcW w:w="4030" w:type="pct"/>
            <w:shd w:val="clear" w:color="auto" w:fill="auto"/>
          </w:tcPr>
          <w:p w14:paraId="79E030BF" w14:textId="77777777" w:rsidR="005C74DE" w:rsidRPr="005C74DE" w:rsidRDefault="005C74DE" w:rsidP="00C76E08">
            <w:pPr>
              <w:pStyle w:val="Normaltableau"/>
              <w:rPr>
                <w:sz w:val="16"/>
                <w:szCs w:val="16"/>
              </w:rPr>
            </w:pPr>
            <w:r w:rsidRPr="005C74DE">
              <w:rPr>
                <w:sz w:val="16"/>
                <w:szCs w:val="16"/>
              </w:rPr>
              <w:t xml:space="preserve">8 Résidence la Rocade 91160 Longjumeau </w:t>
            </w:r>
          </w:p>
        </w:tc>
      </w:tr>
      <w:tr w:rsidR="005C74DE" w:rsidRPr="000535C4" w14:paraId="385F1D9E" w14:textId="77777777" w:rsidTr="00A762D3">
        <w:tc>
          <w:tcPr>
            <w:tcW w:w="970" w:type="pct"/>
            <w:shd w:val="clear" w:color="auto" w:fill="auto"/>
          </w:tcPr>
          <w:p w14:paraId="28C842D5" w14:textId="77777777" w:rsidR="005C74DE" w:rsidRPr="005C74DE" w:rsidRDefault="005C74DE" w:rsidP="00C76E08">
            <w:pPr>
              <w:pStyle w:val="En-ttedeliste"/>
              <w:rPr>
                <w:sz w:val="16"/>
                <w:szCs w:val="16"/>
              </w:rPr>
            </w:pPr>
            <w:r w:rsidRPr="005C74DE">
              <w:rPr>
                <w:sz w:val="16"/>
                <w:szCs w:val="16"/>
              </w:rPr>
              <w:t>E-mail</w:t>
            </w:r>
          </w:p>
        </w:tc>
        <w:tc>
          <w:tcPr>
            <w:tcW w:w="4030" w:type="pct"/>
            <w:shd w:val="clear" w:color="auto" w:fill="auto"/>
          </w:tcPr>
          <w:p w14:paraId="25B8AA04" w14:textId="57517442" w:rsidR="005C74DE" w:rsidRPr="005C74DE" w:rsidRDefault="00EB7A77" w:rsidP="00C76E08">
            <w:pPr>
              <w:pStyle w:val="Normaltableau"/>
              <w:rPr>
                <w:sz w:val="16"/>
                <w:szCs w:val="16"/>
              </w:rPr>
            </w:pPr>
            <w:hyperlink r:id="rId11" w:history="1">
              <w:r w:rsidRPr="00A70774">
                <w:rPr>
                  <w:rStyle w:val="Lienhypertexte"/>
                  <w:i/>
                  <w:sz w:val="16"/>
                  <w:szCs w:val="16"/>
                </w:rPr>
                <w:t>papemalal@yahoo.fr</w:t>
              </w:r>
            </w:hyperlink>
          </w:p>
        </w:tc>
      </w:tr>
      <w:tr w:rsidR="005C74DE" w14:paraId="3049DDFE" w14:textId="77777777" w:rsidTr="00A762D3">
        <w:tc>
          <w:tcPr>
            <w:tcW w:w="970" w:type="pct"/>
            <w:shd w:val="clear" w:color="auto" w:fill="auto"/>
          </w:tcPr>
          <w:p w14:paraId="33FFF8C9" w14:textId="77777777" w:rsidR="005C74DE" w:rsidRPr="005C74DE" w:rsidRDefault="005C74DE" w:rsidP="00C76E08">
            <w:pPr>
              <w:pStyle w:val="En-ttedeliste"/>
              <w:rPr>
                <w:sz w:val="16"/>
                <w:szCs w:val="16"/>
              </w:rPr>
            </w:pPr>
            <w:r w:rsidRPr="005C74DE">
              <w:rPr>
                <w:sz w:val="16"/>
                <w:szCs w:val="16"/>
              </w:rPr>
              <w:t>Tel</w:t>
            </w:r>
          </w:p>
        </w:tc>
        <w:tc>
          <w:tcPr>
            <w:tcW w:w="4030" w:type="pct"/>
            <w:shd w:val="clear" w:color="auto" w:fill="auto"/>
          </w:tcPr>
          <w:p w14:paraId="7DF80E4F" w14:textId="77777777" w:rsidR="005C74DE" w:rsidRPr="005C74DE" w:rsidRDefault="005C74DE" w:rsidP="00C76E08">
            <w:pPr>
              <w:pStyle w:val="Normaltableau"/>
              <w:rPr>
                <w:sz w:val="16"/>
                <w:szCs w:val="16"/>
              </w:rPr>
            </w:pPr>
            <w:r w:rsidRPr="005C74DE">
              <w:rPr>
                <w:i/>
                <w:sz w:val="16"/>
                <w:szCs w:val="16"/>
              </w:rPr>
              <w:t>0033652766824</w:t>
            </w:r>
          </w:p>
        </w:tc>
      </w:tr>
    </w:tbl>
    <w:p w14:paraId="1CD62554" w14:textId="77777777" w:rsidR="005C74DE" w:rsidRDefault="005C74DE" w:rsidP="005C74DE">
      <w:pPr>
        <w:pStyle w:val="Titre5"/>
      </w:pPr>
      <w:r w:rsidRPr="00D61089">
        <w:t>Formation</w:t>
      </w:r>
    </w:p>
    <w:tbl>
      <w:tblPr>
        <w:tblW w:w="4924" w:type="pct"/>
        <w:tblInd w:w="70" w:type="dxa"/>
        <w:tblCellMar>
          <w:left w:w="70" w:type="dxa"/>
          <w:bottom w:w="57" w:type="dxa"/>
          <w:right w:w="70" w:type="dxa"/>
        </w:tblCellMar>
        <w:tblLook w:val="0000" w:firstRow="0" w:lastRow="0" w:firstColumn="0" w:lastColumn="0" w:noHBand="0" w:noVBand="0"/>
      </w:tblPr>
      <w:tblGrid>
        <w:gridCol w:w="1773"/>
        <w:gridCol w:w="7368"/>
      </w:tblGrid>
      <w:tr w:rsidR="005C74DE" w:rsidRPr="00D61089" w14:paraId="6E687C11" w14:textId="77777777" w:rsidTr="00A762D3">
        <w:tc>
          <w:tcPr>
            <w:tcW w:w="970" w:type="pct"/>
            <w:shd w:val="clear" w:color="auto" w:fill="auto"/>
          </w:tcPr>
          <w:p w14:paraId="5E62C900" w14:textId="77777777" w:rsidR="005C74DE" w:rsidRPr="005C74DE" w:rsidRDefault="005C74DE" w:rsidP="00C76E08">
            <w:pPr>
              <w:pStyle w:val="En-ttedeliste"/>
              <w:rPr>
                <w:sz w:val="16"/>
                <w:szCs w:val="16"/>
              </w:rPr>
            </w:pPr>
            <w:r w:rsidRPr="005C74DE">
              <w:rPr>
                <w:sz w:val="16"/>
                <w:szCs w:val="16"/>
              </w:rPr>
              <w:t>2015</w:t>
            </w:r>
          </w:p>
        </w:tc>
        <w:tc>
          <w:tcPr>
            <w:tcW w:w="4030" w:type="pct"/>
            <w:shd w:val="clear" w:color="auto" w:fill="auto"/>
          </w:tcPr>
          <w:p w14:paraId="0EC5FBC4" w14:textId="77777777" w:rsidR="005C74DE" w:rsidRPr="005C74DE" w:rsidRDefault="005C74DE" w:rsidP="00C76E08">
            <w:pPr>
              <w:pStyle w:val="Normaltableau"/>
              <w:rPr>
                <w:sz w:val="16"/>
                <w:szCs w:val="16"/>
              </w:rPr>
            </w:pPr>
            <w:r w:rsidRPr="005C74DE">
              <w:rPr>
                <w:sz w:val="16"/>
                <w:szCs w:val="16"/>
              </w:rPr>
              <w:t xml:space="preserve">Master informatique – Science et Technologie du Logiciel </w:t>
            </w:r>
          </w:p>
          <w:p w14:paraId="5C583DDB" w14:textId="77777777" w:rsidR="005C74DE" w:rsidRPr="005C74DE" w:rsidRDefault="005C74DE" w:rsidP="00C76E08">
            <w:pPr>
              <w:pStyle w:val="Normaltableau"/>
              <w:rPr>
                <w:sz w:val="16"/>
                <w:szCs w:val="16"/>
              </w:rPr>
            </w:pPr>
            <w:r w:rsidRPr="005C74DE">
              <w:rPr>
                <w:sz w:val="16"/>
                <w:szCs w:val="16"/>
              </w:rPr>
              <w:t>Fiabilité Logiciel, Algorithmique</w:t>
            </w:r>
          </w:p>
          <w:p w14:paraId="4049E87B" w14:textId="77777777" w:rsidR="005C74DE" w:rsidRPr="005C74DE" w:rsidRDefault="005C74DE" w:rsidP="00C76E08">
            <w:pPr>
              <w:pStyle w:val="Normaltableau"/>
              <w:rPr>
                <w:sz w:val="16"/>
                <w:szCs w:val="16"/>
              </w:rPr>
            </w:pPr>
            <w:r w:rsidRPr="005C74DE">
              <w:rPr>
                <w:i/>
                <w:sz w:val="16"/>
                <w:szCs w:val="16"/>
              </w:rPr>
              <w:t>Université Pierre et Marie Curie (UPMC Université SORBONNE PARIS VI)</w:t>
            </w:r>
          </w:p>
        </w:tc>
      </w:tr>
      <w:tr w:rsidR="005C74DE" w:rsidRPr="00D61089" w14:paraId="1658F441" w14:textId="77777777" w:rsidTr="00A762D3">
        <w:tc>
          <w:tcPr>
            <w:tcW w:w="970" w:type="pct"/>
            <w:shd w:val="clear" w:color="auto" w:fill="auto"/>
          </w:tcPr>
          <w:p w14:paraId="396C79A9" w14:textId="77777777" w:rsidR="005C74DE" w:rsidRPr="005C74DE" w:rsidRDefault="005C74DE" w:rsidP="00C76E08">
            <w:pPr>
              <w:pStyle w:val="En-ttedeliste"/>
              <w:rPr>
                <w:sz w:val="16"/>
                <w:szCs w:val="16"/>
              </w:rPr>
            </w:pPr>
            <w:r w:rsidRPr="005C74DE">
              <w:rPr>
                <w:sz w:val="16"/>
                <w:szCs w:val="16"/>
              </w:rPr>
              <w:t>2013</w:t>
            </w:r>
          </w:p>
        </w:tc>
        <w:tc>
          <w:tcPr>
            <w:tcW w:w="4030" w:type="pct"/>
            <w:shd w:val="clear" w:color="auto" w:fill="auto"/>
          </w:tcPr>
          <w:p w14:paraId="11840803" w14:textId="77777777" w:rsidR="005C74DE" w:rsidRPr="005C74DE" w:rsidRDefault="005C74DE" w:rsidP="00C76E08">
            <w:pPr>
              <w:pStyle w:val="Normaltableau"/>
              <w:rPr>
                <w:sz w:val="16"/>
                <w:szCs w:val="16"/>
              </w:rPr>
            </w:pPr>
            <w:r w:rsidRPr="005C74DE">
              <w:rPr>
                <w:sz w:val="16"/>
                <w:szCs w:val="16"/>
              </w:rPr>
              <w:t>Licence Informatique</w:t>
            </w:r>
          </w:p>
          <w:p w14:paraId="113416BC" w14:textId="77777777" w:rsidR="005C74DE" w:rsidRPr="005C74DE" w:rsidRDefault="005C74DE" w:rsidP="00C76E08">
            <w:pPr>
              <w:pStyle w:val="Normaltableau"/>
              <w:rPr>
                <w:sz w:val="16"/>
                <w:szCs w:val="16"/>
              </w:rPr>
            </w:pPr>
            <w:r w:rsidRPr="005C74DE">
              <w:rPr>
                <w:i/>
                <w:sz w:val="16"/>
                <w:szCs w:val="16"/>
              </w:rPr>
              <w:t>Université Pierre et Marie Curie (UPMC Université SORBONNE PARIS VI)</w:t>
            </w:r>
            <w:r w:rsidRPr="005C74DE">
              <w:rPr>
                <w:sz w:val="16"/>
                <w:szCs w:val="16"/>
              </w:rPr>
              <w:t xml:space="preserve"> </w:t>
            </w:r>
          </w:p>
        </w:tc>
      </w:tr>
      <w:tr w:rsidR="005C74DE" w:rsidRPr="000535C4" w14:paraId="192F7F23" w14:textId="77777777" w:rsidTr="00A762D3">
        <w:tc>
          <w:tcPr>
            <w:tcW w:w="970" w:type="pct"/>
            <w:shd w:val="clear" w:color="auto" w:fill="auto"/>
          </w:tcPr>
          <w:p w14:paraId="6D9F1FCD" w14:textId="77777777" w:rsidR="005C74DE" w:rsidRPr="005C74DE" w:rsidRDefault="005C74DE" w:rsidP="00C76E08">
            <w:pPr>
              <w:pStyle w:val="En-ttedeliste"/>
              <w:rPr>
                <w:sz w:val="16"/>
                <w:szCs w:val="16"/>
              </w:rPr>
            </w:pPr>
            <w:r w:rsidRPr="005C74DE">
              <w:rPr>
                <w:sz w:val="16"/>
                <w:szCs w:val="16"/>
              </w:rPr>
              <w:t>2011</w:t>
            </w:r>
          </w:p>
        </w:tc>
        <w:tc>
          <w:tcPr>
            <w:tcW w:w="4030" w:type="pct"/>
            <w:shd w:val="clear" w:color="auto" w:fill="auto"/>
          </w:tcPr>
          <w:p w14:paraId="0C93F28A" w14:textId="77777777" w:rsidR="005C74DE" w:rsidRPr="005C74DE" w:rsidRDefault="005C74DE" w:rsidP="00C76E08">
            <w:pPr>
              <w:pStyle w:val="Normaltableau"/>
              <w:rPr>
                <w:sz w:val="16"/>
                <w:szCs w:val="16"/>
              </w:rPr>
            </w:pPr>
            <w:r w:rsidRPr="005C74DE">
              <w:rPr>
                <w:sz w:val="16"/>
                <w:szCs w:val="16"/>
              </w:rPr>
              <w:t>Licence Mathématique Appliquées</w:t>
            </w:r>
          </w:p>
          <w:p w14:paraId="22CC3D60" w14:textId="77777777" w:rsidR="005C74DE" w:rsidRPr="005C74DE" w:rsidRDefault="005C74DE" w:rsidP="00C76E08">
            <w:pPr>
              <w:pStyle w:val="Normaltableau"/>
              <w:rPr>
                <w:sz w:val="16"/>
                <w:szCs w:val="16"/>
              </w:rPr>
            </w:pPr>
            <w:r w:rsidRPr="005C74DE">
              <w:rPr>
                <w:sz w:val="16"/>
                <w:szCs w:val="16"/>
              </w:rPr>
              <w:t>Analyse Numérique, Optimisation</w:t>
            </w:r>
          </w:p>
          <w:p w14:paraId="105B49EB" w14:textId="77777777" w:rsidR="005C74DE" w:rsidRPr="005C74DE" w:rsidRDefault="005C74DE" w:rsidP="00C76E08">
            <w:pPr>
              <w:pStyle w:val="Normaltableau"/>
              <w:rPr>
                <w:sz w:val="16"/>
                <w:szCs w:val="16"/>
              </w:rPr>
            </w:pPr>
            <w:r w:rsidRPr="005C74DE">
              <w:rPr>
                <w:i/>
                <w:sz w:val="16"/>
                <w:szCs w:val="16"/>
              </w:rPr>
              <w:t>Université Gaston Berger (UGB Université Saint Louis Sénégal)</w:t>
            </w:r>
          </w:p>
        </w:tc>
      </w:tr>
      <w:tr w:rsidR="00C84E90" w:rsidRPr="00D61089" w14:paraId="4DDA8D22" w14:textId="77777777" w:rsidTr="00A762D3">
        <w:tc>
          <w:tcPr>
            <w:tcW w:w="970" w:type="pct"/>
            <w:shd w:val="clear" w:color="auto" w:fill="auto"/>
          </w:tcPr>
          <w:p w14:paraId="34DF4527" w14:textId="77777777" w:rsidR="00C84E90" w:rsidRDefault="00C84E90" w:rsidP="00C84E90">
            <w:pPr>
              <w:pStyle w:val="En-ttedeliste"/>
              <w:rPr>
                <w:sz w:val="16"/>
                <w:szCs w:val="16"/>
              </w:rPr>
            </w:pPr>
            <w:r w:rsidRPr="005C74DE">
              <w:rPr>
                <w:sz w:val="16"/>
                <w:szCs w:val="16"/>
              </w:rPr>
              <w:t>2010</w:t>
            </w:r>
          </w:p>
          <w:p w14:paraId="746CBEF5" w14:textId="77777777" w:rsidR="00C84E90" w:rsidRDefault="00C84E90" w:rsidP="00C84E90">
            <w:pPr>
              <w:pStyle w:val="En-ttedeliste"/>
              <w:rPr>
                <w:sz w:val="16"/>
                <w:szCs w:val="16"/>
              </w:rPr>
            </w:pPr>
          </w:p>
          <w:p w14:paraId="0AE6BC63" w14:textId="77777777" w:rsidR="00C84E90" w:rsidRDefault="00C84E90" w:rsidP="00C84E90">
            <w:pPr>
              <w:pStyle w:val="En-ttedeliste"/>
              <w:rPr>
                <w:sz w:val="16"/>
                <w:szCs w:val="16"/>
              </w:rPr>
            </w:pPr>
          </w:p>
          <w:p w14:paraId="4E2D0F1F" w14:textId="50D5CD59" w:rsidR="00C84E90" w:rsidRPr="005C74DE" w:rsidRDefault="00C84E90" w:rsidP="00C84E90">
            <w:pPr>
              <w:pStyle w:val="En-ttedeliste"/>
              <w:rPr>
                <w:sz w:val="16"/>
                <w:szCs w:val="16"/>
              </w:rPr>
            </w:pPr>
            <w:r>
              <w:rPr>
                <w:sz w:val="16"/>
                <w:szCs w:val="16"/>
              </w:rPr>
              <w:t xml:space="preserve">  </w:t>
            </w:r>
          </w:p>
        </w:tc>
        <w:tc>
          <w:tcPr>
            <w:tcW w:w="4030" w:type="pct"/>
            <w:shd w:val="clear" w:color="auto" w:fill="auto"/>
          </w:tcPr>
          <w:p w14:paraId="3533AFB1" w14:textId="77777777" w:rsidR="00C84E90" w:rsidRPr="005C74DE" w:rsidRDefault="00C84E90" w:rsidP="00C84E90">
            <w:pPr>
              <w:pStyle w:val="Normaltableau"/>
              <w:rPr>
                <w:sz w:val="16"/>
                <w:szCs w:val="16"/>
              </w:rPr>
            </w:pPr>
            <w:r w:rsidRPr="005C74DE">
              <w:rPr>
                <w:sz w:val="16"/>
                <w:szCs w:val="16"/>
              </w:rPr>
              <w:t>DEUG Mathématiques Appliquées et Informatique</w:t>
            </w:r>
          </w:p>
          <w:p w14:paraId="1AE7E368" w14:textId="77777777" w:rsidR="00C84E90" w:rsidRDefault="00C84E90" w:rsidP="00C84E90">
            <w:pPr>
              <w:pStyle w:val="Normaltableau"/>
              <w:rPr>
                <w:i/>
                <w:sz w:val="16"/>
                <w:szCs w:val="16"/>
              </w:rPr>
            </w:pPr>
            <w:r w:rsidRPr="005C74DE">
              <w:rPr>
                <w:i/>
                <w:sz w:val="16"/>
                <w:szCs w:val="16"/>
              </w:rPr>
              <w:t>Université Gaston Berger (UGB Université Saint Louis Sénégal)</w:t>
            </w:r>
          </w:p>
          <w:p w14:paraId="6026DC33" w14:textId="77777777" w:rsidR="00C84E90" w:rsidRPr="005C74DE" w:rsidRDefault="00C84E90" w:rsidP="00C84E90">
            <w:pPr>
              <w:pStyle w:val="Normaltableau"/>
              <w:rPr>
                <w:sz w:val="16"/>
                <w:szCs w:val="16"/>
              </w:rPr>
            </w:pPr>
          </w:p>
        </w:tc>
      </w:tr>
      <w:tr w:rsidR="00C84E90" w:rsidRPr="00A762D3" w14:paraId="1F3B9B0F" w14:textId="77777777" w:rsidTr="00A762D3">
        <w:tc>
          <w:tcPr>
            <w:tcW w:w="970" w:type="pct"/>
            <w:shd w:val="clear" w:color="auto" w:fill="auto"/>
          </w:tcPr>
          <w:p w14:paraId="74BB50B8" w14:textId="5832ABC7" w:rsidR="00C84E90" w:rsidRPr="005C74DE" w:rsidRDefault="00C84E90" w:rsidP="00C84E90">
            <w:pPr>
              <w:pStyle w:val="En-ttedeliste"/>
              <w:rPr>
                <w:sz w:val="16"/>
                <w:szCs w:val="16"/>
              </w:rPr>
            </w:pPr>
            <w:r>
              <w:rPr>
                <w:sz w:val="16"/>
                <w:szCs w:val="16"/>
              </w:rPr>
              <w:t>Certification</w:t>
            </w:r>
            <w:r w:rsidR="00A762D3">
              <w:rPr>
                <w:sz w:val="16"/>
                <w:szCs w:val="16"/>
              </w:rPr>
              <w:t>s</w:t>
            </w:r>
          </w:p>
        </w:tc>
        <w:tc>
          <w:tcPr>
            <w:tcW w:w="4030" w:type="pct"/>
            <w:shd w:val="clear" w:color="auto" w:fill="auto"/>
          </w:tcPr>
          <w:p w14:paraId="17D406D1" w14:textId="3B9EFE01" w:rsidR="00C84E90" w:rsidRPr="00A762D3" w:rsidRDefault="00C84E90" w:rsidP="00C84E90">
            <w:pPr>
              <w:pStyle w:val="Normaltableau"/>
              <w:rPr>
                <w:sz w:val="16"/>
                <w:szCs w:val="16"/>
                <w:lang w:val="en-US"/>
              </w:rPr>
            </w:pPr>
            <w:r w:rsidRPr="00A762D3">
              <w:rPr>
                <w:sz w:val="16"/>
                <w:szCs w:val="16"/>
                <w:lang w:val="en-US"/>
              </w:rPr>
              <w:t xml:space="preserve">Scrum </w:t>
            </w:r>
            <w:r w:rsidR="00A762D3" w:rsidRPr="00A762D3">
              <w:rPr>
                <w:sz w:val="16"/>
                <w:szCs w:val="16"/>
                <w:lang w:val="en-US"/>
              </w:rPr>
              <w:t>–</w:t>
            </w:r>
            <w:r w:rsidRPr="00A762D3">
              <w:rPr>
                <w:sz w:val="16"/>
                <w:szCs w:val="16"/>
                <w:lang w:val="en-US"/>
              </w:rPr>
              <w:t xml:space="preserve"> ITIL</w:t>
            </w:r>
          </w:p>
          <w:p w14:paraId="51149F99" w14:textId="123206AA" w:rsidR="00A762D3" w:rsidRPr="00A762D3" w:rsidRDefault="00A762D3" w:rsidP="00C84E90">
            <w:pPr>
              <w:pStyle w:val="Normaltableau"/>
              <w:rPr>
                <w:sz w:val="16"/>
                <w:szCs w:val="16"/>
                <w:lang w:val="en-US"/>
              </w:rPr>
            </w:pPr>
            <w:r w:rsidRPr="00A762D3">
              <w:rPr>
                <w:i/>
                <w:sz w:val="16"/>
                <w:szCs w:val="16"/>
              </w:rPr>
              <w:t>AXELOS: Global Best Practice Solutions</w:t>
            </w:r>
          </w:p>
        </w:tc>
      </w:tr>
    </w:tbl>
    <w:p w14:paraId="54652DD0" w14:textId="49936D2C" w:rsidR="005C74DE" w:rsidRPr="00D61089" w:rsidRDefault="005C74DE" w:rsidP="005C74DE">
      <w:pPr>
        <w:pStyle w:val="Titre5"/>
      </w:pPr>
      <w:r>
        <w:t>Langues</w:t>
      </w:r>
    </w:p>
    <w:tbl>
      <w:tblPr>
        <w:tblW w:w="5000" w:type="pct"/>
        <w:tblCellMar>
          <w:left w:w="70" w:type="dxa"/>
          <w:right w:w="70" w:type="dxa"/>
        </w:tblCellMar>
        <w:tblLook w:val="0000" w:firstRow="0" w:lastRow="0" w:firstColumn="0" w:lastColumn="0" w:noHBand="0" w:noVBand="0"/>
      </w:tblPr>
      <w:tblGrid>
        <w:gridCol w:w="1843"/>
        <w:gridCol w:w="7439"/>
      </w:tblGrid>
      <w:tr w:rsidR="005C74DE" w:rsidRPr="00D61089" w14:paraId="5EB752A7" w14:textId="77777777" w:rsidTr="00A762D3">
        <w:tc>
          <w:tcPr>
            <w:tcW w:w="993" w:type="pct"/>
          </w:tcPr>
          <w:p w14:paraId="489B63F2" w14:textId="77777777" w:rsidR="005C74DE" w:rsidRPr="005C74DE" w:rsidRDefault="005C74DE" w:rsidP="00C76E08">
            <w:pPr>
              <w:pStyle w:val="En-ttedeliste"/>
              <w:rPr>
                <w:sz w:val="16"/>
                <w:szCs w:val="16"/>
              </w:rPr>
            </w:pPr>
            <w:r w:rsidRPr="005C74DE">
              <w:rPr>
                <w:sz w:val="16"/>
                <w:szCs w:val="16"/>
              </w:rPr>
              <w:t>Anglais :</w:t>
            </w:r>
          </w:p>
        </w:tc>
        <w:tc>
          <w:tcPr>
            <w:tcW w:w="4007" w:type="pct"/>
          </w:tcPr>
          <w:p w14:paraId="0C561D86" w14:textId="77777777" w:rsidR="005C74DE" w:rsidRPr="005C74DE" w:rsidRDefault="005C74DE" w:rsidP="00C76E08">
            <w:pPr>
              <w:pStyle w:val="Normaltableau"/>
              <w:rPr>
                <w:sz w:val="16"/>
                <w:szCs w:val="16"/>
              </w:rPr>
            </w:pPr>
            <w:r w:rsidRPr="005C74DE">
              <w:rPr>
                <w:sz w:val="16"/>
                <w:szCs w:val="16"/>
              </w:rPr>
              <w:t>Technique</w:t>
            </w:r>
          </w:p>
        </w:tc>
      </w:tr>
    </w:tbl>
    <w:p w14:paraId="37142D8E" w14:textId="4D0DE905" w:rsidR="005844DE" w:rsidRDefault="005844DE" w:rsidP="006D5ABA">
      <w:pPr>
        <w:pStyle w:val="Titre5"/>
      </w:pPr>
      <w:r>
        <w:t xml:space="preserve">Compétences </w:t>
      </w:r>
    </w:p>
    <w:tbl>
      <w:tblPr>
        <w:tblW w:w="0" w:type="auto"/>
        <w:tblCellMar>
          <w:left w:w="0" w:type="dxa"/>
          <w:bottom w:w="57" w:type="dxa"/>
          <w:right w:w="0" w:type="dxa"/>
        </w:tblCellMar>
        <w:tblLook w:val="01E0" w:firstRow="1" w:lastRow="1" w:firstColumn="1" w:lastColumn="1" w:noHBand="0" w:noVBand="0"/>
      </w:tblPr>
      <w:tblGrid>
        <w:gridCol w:w="1843"/>
        <w:gridCol w:w="7229"/>
      </w:tblGrid>
      <w:tr w:rsidR="00D36DA1" w:rsidRPr="00002129" w14:paraId="6D21F849" w14:textId="77777777" w:rsidTr="00A762D3">
        <w:trPr>
          <w:cantSplit/>
          <w:trHeight w:val="429"/>
        </w:trPr>
        <w:tc>
          <w:tcPr>
            <w:tcW w:w="1843" w:type="dxa"/>
          </w:tcPr>
          <w:p w14:paraId="6A090FCD" w14:textId="7A719C33" w:rsidR="00D36DA1" w:rsidRPr="005C74DE" w:rsidRDefault="00D36DA1" w:rsidP="00B15DBB">
            <w:pPr>
              <w:pStyle w:val="En-ttedeliste"/>
              <w:jc w:val="left"/>
              <w:rPr>
                <w:sz w:val="16"/>
                <w:szCs w:val="16"/>
              </w:rPr>
            </w:pPr>
            <w:r w:rsidRPr="005C74DE">
              <w:rPr>
                <w:sz w:val="16"/>
                <w:szCs w:val="16"/>
              </w:rPr>
              <w:t>SYSTEMES</w:t>
            </w:r>
          </w:p>
        </w:tc>
        <w:tc>
          <w:tcPr>
            <w:tcW w:w="7229" w:type="dxa"/>
          </w:tcPr>
          <w:p w14:paraId="40D2F127" w14:textId="5C558615" w:rsidR="005C74DE" w:rsidRPr="005C74DE" w:rsidRDefault="00D36DA1" w:rsidP="005C74DE">
            <w:pPr>
              <w:numPr>
                <w:ilvl w:val="0"/>
                <w:numId w:val="31"/>
              </w:numPr>
              <w:tabs>
                <w:tab w:val="right" w:pos="8640"/>
              </w:tabs>
              <w:spacing w:before="0" w:after="0" w:line="240" w:lineRule="auto"/>
              <w:ind w:left="360"/>
              <w:jc w:val="left"/>
              <w:rPr>
                <w:sz w:val="16"/>
                <w:szCs w:val="16"/>
              </w:rPr>
            </w:pPr>
            <w:r w:rsidRPr="005C74DE">
              <w:rPr>
                <w:sz w:val="16"/>
                <w:szCs w:val="16"/>
              </w:rPr>
              <w:t>Linux-Unix</w:t>
            </w:r>
            <w:r w:rsidR="005C74DE">
              <w:rPr>
                <w:sz w:val="16"/>
                <w:szCs w:val="16"/>
              </w:rPr>
              <w:t xml:space="preserve"> – Microsoft Windows</w:t>
            </w:r>
          </w:p>
          <w:p w14:paraId="13C44F46" w14:textId="25D8B13E" w:rsidR="00D36DA1" w:rsidRPr="005C74DE" w:rsidRDefault="00D36DA1" w:rsidP="00D36DA1">
            <w:pPr>
              <w:pStyle w:val="AvecPuces"/>
              <w:ind w:left="0"/>
              <w:rPr>
                <w:sz w:val="16"/>
                <w:szCs w:val="16"/>
              </w:rPr>
            </w:pPr>
          </w:p>
        </w:tc>
      </w:tr>
      <w:tr w:rsidR="00D36DA1" w:rsidRPr="00002129" w14:paraId="2B36E607" w14:textId="77777777" w:rsidTr="00A762D3">
        <w:trPr>
          <w:cantSplit/>
          <w:trHeight w:val="429"/>
        </w:trPr>
        <w:tc>
          <w:tcPr>
            <w:tcW w:w="1843" w:type="dxa"/>
          </w:tcPr>
          <w:p w14:paraId="4B3EE9C7" w14:textId="07DD5773" w:rsidR="00D36DA1" w:rsidRPr="005C74DE" w:rsidRDefault="00D36DA1" w:rsidP="00B15DBB">
            <w:pPr>
              <w:pStyle w:val="En-ttedeliste"/>
              <w:jc w:val="left"/>
              <w:rPr>
                <w:sz w:val="16"/>
                <w:szCs w:val="16"/>
              </w:rPr>
            </w:pPr>
            <w:r w:rsidRPr="005C74DE">
              <w:rPr>
                <w:sz w:val="16"/>
                <w:szCs w:val="16"/>
              </w:rPr>
              <w:t>RESEAU</w:t>
            </w:r>
          </w:p>
        </w:tc>
        <w:tc>
          <w:tcPr>
            <w:tcW w:w="7229" w:type="dxa"/>
          </w:tcPr>
          <w:p w14:paraId="479B4871" w14:textId="07F21C80" w:rsidR="00D36DA1" w:rsidRPr="005C74DE" w:rsidRDefault="00EB7A77" w:rsidP="00EB7A77">
            <w:pPr>
              <w:numPr>
                <w:ilvl w:val="0"/>
                <w:numId w:val="31"/>
              </w:numPr>
              <w:tabs>
                <w:tab w:val="right" w:pos="8640"/>
              </w:tabs>
              <w:spacing w:before="0" w:after="0" w:line="240" w:lineRule="auto"/>
              <w:ind w:left="360"/>
              <w:jc w:val="left"/>
              <w:rPr>
                <w:sz w:val="16"/>
                <w:szCs w:val="16"/>
              </w:rPr>
            </w:pPr>
            <w:r>
              <w:rPr>
                <w:sz w:val="16"/>
                <w:szCs w:val="16"/>
              </w:rPr>
              <w:t xml:space="preserve">LAN/MANWAN - </w:t>
            </w:r>
            <w:r w:rsidR="00D36DA1" w:rsidRPr="005C74DE">
              <w:rPr>
                <w:sz w:val="16"/>
                <w:szCs w:val="16"/>
              </w:rPr>
              <w:t>TCP/IP</w:t>
            </w:r>
            <w:r>
              <w:rPr>
                <w:sz w:val="16"/>
                <w:szCs w:val="16"/>
              </w:rPr>
              <w:t xml:space="preserve"> –</w:t>
            </w:r>
            <w:r w:rsidR="00D36DA1" w:rsidRPr="005C74DE">
              <w:rPr>
                <w:sz w:val="16"/>
                <w:szCs w:val="16"/>
              </w:rPr>
              <w:t xml:space="preserve"> VPN</w:t>
            </w:r>
            <w:r>
              <w:rPr>
                <w:sz w:val="16"/>
                <w:szCs w:val="16"/>
              </w:rPr>
              <w:t xml:space="preserve"> –</w:t>
            </w:r>
            <w:r w:rsidR="00D36DA1" w:rsidRPr="005C74DE">
              <w:rPr>
                <w:sz w:val="16"/>
                <w:szCs w:val="16"/>
              </w:rPr>
              <w:t xml:space="preserve"> DNS</w:t>
            </w:r>
            <w:r>
              <w:rPr>
                <w:sz w:val="16"/>
                <w:szCs w:val="16"/>
              </w:rPr>
              <w:t xml:space="preserve"> –</w:t>
            </w:r>
            <w:r w:rsidR="00D36DA1" w:rsidRPr="005C74DE">
              <w:rPr>
                <w:sz w:val="16"/>
                <w:szCs w:val="16"/>
              </w:rPr>
              <w:t xml:space="preserve"> DHCP</w:t>
            </w:r>
            <w:r>
              <w:rPr>
                <w:sz w:val="16"/>
                <w:szCs w:val="16"/>
              </w:rPr>
              <w:t xml:space="preserve"> –</w:t>
            </w:r>
            <w:r w:rsidR="00D36DA1" w:rsidRPr="005C74DE">
              <w:rPr>
                <w:sz w:val="16"/>
                <w:szCs w:val="16"/>
              </w:rPr>
              <w:t xml:space="preserve"> Firewall</w:t>
            </w:r>
            <w:r>
              <w:rPr>
                <w:sz w:val="16"/>
                <w:szCs w:val="16"/>
              </w:rPr>
              <w:t xml:space="preserve"> –</w:t>
            </w:r>
            <w:r w:rsidR="00D36DA1" w:rsidRPr="005C74DE">
              <w:rPr>
                <w:sz w:val="16"/>
                <w:szCs w:val="16"/>
              </w:rPr>
              <w:t xml:space="preserve"> Proxy</w:t>
            </w:r>
            <w:r>
              <w:rPr>
                <w:sz w:val="16"/>
                <w:szCs w:val="16"/>
              </w:rPr>
              <w:t xml:space="preserve"> –</w:t>
            </w:r>
            <w:r w:rsidR="00D36DA1" w:rsidRPr="005C74DE">
              <w:rPr>
                <w:sz w:val="16"/>
                <w:szCs w:val="16"/>
              </w:rPr>
              <w:t xml:space="preserve"> DMZ</w:t>
            </w:r>
            <w:r>
              <w:rPr>
                <w:sz w:val="16"/>
                <w:szCs w:val="16"/>
              </w:rPr>
              <w:t xml:space="preserve"> –</w:t>
            </w:r>
            <w:r w:rsidR="00D36DA1" w:rsidRPr="005C74DE">
              <w:rPr>
                <w:sz w:val="16"/>
                <w:szCs w:val="16"/>
              </w:rPr>
              <w:t xml:space="preserve"> SSH</w:t>
            </w:r>
            <w:r>
              <w:rPr>
                <w:sz w:val="16"/>
                <w:szCs w:val="16"/>
              </w:rPr>
              <w:t xml:space="preserve"> -</w:t>
            </w:r>
            <w:r w:rsidR="00D36DA1" w:rsidRPr="005C74DE">
              <w:rPr>
                <w:sz w:val="16"/>
                <w:szCs w:val="16"/>
              </w:rPr>
              <w:t xml:space="preserve"> VLAN</w:t>
            </w:r>
          </w:p>
        </w:tc>
      </w:tr>
      <w:tr w:rsidR="00D36DA1" w:rsidRPr="00002129" w14:paraId="27A2B7DC" w14:textId="77777777" w:rsidTr="00A762D3">
        <w:trPr>
          <w:cantSplit/>
          <w:trHeight w:val="429"/>
        </w:trPr>
        <w:tc>
          <w:tcPr>
            <w:tcW w:w="1843" w:type="dxa"/>
          </w:tcPr>
          <w:p w14:paraId="74235F40" w14:textId="532E2CD9" w:rsidR="00D36DA1" w:rsidRPr="005C74DE" w:rsidRDefault="00D36DA1" w:rsidP="00B15DBB">
            <w:pPr>
              <w:pStyle w:val="En-ttedeliste"/>
              <w:jc w:val="left"/>
              <w:rPr>
                <w:sz w:val="16"/>
                <w:szCs w:val="16"/>
              </w:rPr>
            </w:pPr>
            <w:r w:rsidRPr="005C74DE">
              <w:rPr>
                <w:sz w:val="16"/>
                <w:szCs w:val="16"/>
              </w:rPr>
              <w:t>BASES DE DONNEES</w:t>
            </w:r>
          </w:p>
        </w:tc>
        <w:tc>
          <w:tcPr>
            <w:tcW w:w="7229" w:type="dxa"/>
          </w:tcPr>
          <w:p w14:paraId="552C82CC" w14:textId="143106D2" w:rsidR="003E014D" w:rsidRPr="005C74DE" w:rsidRDefault="005C74DE" w:rsidP="005C74DE">
            <w:pPr>
              <w:numPr>
                <w:ilvl w:val="0"/>
                <w:numId w:val="31"/>
              </w:numPr>
              <w:tabs>
                <w:tab w:val="right" w:pos="8640"/>
              </w:tabs>
              <w:spacing w:before="0" w:after="0" w:line="240" w:lineRule="auto"/>
              <w:ind w:left="360"/>
              <w:jc w:val="left"/>
              <w:rPr>
                <w:sz w:val="16"/>
                <w:szCs w:val="16"/>
              </w:rPr>
            </w:pPr>
            <w:r>
              <w:rPr>
                <w:sz w:val="16"/>
                <w:szCs w:val="16"/>
              </w:rPr>
              <w:t>MSSQL - Neo4j/</w:t>
            </w:r>
            <w:proofErr w:type="spellStart"/>
            <w:r>
              <w:rPr>
                <w:sz w:val="16"/>
                <w:szCs w:val="16"/>
              </w:rPr>
              <w:t>Cypher</w:t>
            </w:r>
            <w:proofErr w:type="spellEnd"/>
            <w:r>
              <w:rPr>
                <w:sz w:val="16"/>
                <w:szCs w:val="16"/>
              </w:rPr>
              <w:t xml:space="preserve"> - Document DB - Cosmos DB - </w:t>
            </w:r>
            <w:r w:rsidR="003E014D" w:rsidRPr="005C74DE">
              <w:rPr>
                <w:sz w:val="16"/>
                <w:szCs w:val="16"/>
              </w:rPr>
              <w:t>Mongo DB.</w:t>
            </w:r>
          </w:p>
        </w:tc>
      </w:tr>
      <w:tr w:rsidR="00D36DA1" w:rsidRPr="00002129" w14:paraId="1CEBA047" w14:textId="77777777" w:rsidTr="00A762D3">
        <w:trPr>
          <w:cantSplit/>
          <w:trHeight w:val="429"/>
        </w:trPr>
        <w:tc>
          <w:tcPr>
            <w:tcW w:w="1843" w:type="dxa"/>
          </w:tcPr>
          <w:p w14:paraId="28742E0B" w14:textId="2EAE2E8D" w:rsidR="00D36DA1" w:rsidRPr="005C74DE" w:rsidRDefault="00D36DA1" w:rsidP="00B15DBB">
            <w:pPr>
              <w:pStyle w:val="En-ttedeliste"/>
              <w:jc w:val="left"/>
              <w:rPr>
                <w:sz w:val="16"/>
                <w:szCs w:val="16"/>
              </w:rPr>
            </w:pPr>
            <w:r w:rsidRPr="005C74DE">
              <w:rPr>
                <w:sz w:val="16"/>
                <w:szCs w:val="16"/>
              </w:rPr>
              <w:t xml:space="preserve">LOGICIELS </w:t>
            </w:r>
          </w:p>
        </w:tc>
        <w:tc>
          <w:tcPr>
            <w:tcW w:w="7229" w:type="dxa"/>
          </w:tcPr>
          <w:p w14:paraId="6D8831CE" w14:textId="3CB6EA0C" w:rsidR="00D36DA1" w:rsidRPr="005C74DE" w:rsidRDefault="00C84E90" w:rsidP="00440B2C">
            <w:pPr>
              <w:numPr>
                <w:ilvl w:val="0"/>
                <w:numId w:val="33"/>
              </w:numPr>
              <w:tabs>
                <w:tab w:val="right" w:pos="8640"/>
              </w:tabs>
              <w:spacing w:before="0" w:after="0" w:line="240" w:lineRule="auto"/>
              <w:ind w:left="360"/>
              <w:jc w:val="left"/>
              <w:rPr>
                <w:sz w:val="16"/>
                <w:szCs w:val="16"/>
              </w:rPr>
            </w:pPr>
            <w:r w:rsidRPr="005C74DE">
              <w:rPr>
                <w:sz w:val="16"/>
                <w:szCs w:val="16"/>
              </w:rPr>
              <w:t>Console de management SCCM</w:t>
            </w:r>
            <w:r>
              <w:rPr>
                <w:sz w:val="16"/>
                <w:szCs w:val="16"/>
              </w:rPr>
              <w:t xml:space="preserve"> – </w:t>
            </w:r>
            <w:proofErr w:type="spellStart"/>
            <w:r>
              <w:rPr>
                <w:sz w:val="16"/>
                <w:szCs w:val="16"/>
              </w:rPr>
              <w:t>Splunk</w:t>
            </w:r>
            <w:proofErr w:type="spellEnd"/>
            <w:r>
              <w:rPr>
                <w:sz w:val="16"/>
                <w:szCs w:val="16"/>
              </w:rPr>
              <w:t xml:space="preserve"> – Power BI</w:t>
            </w:r>
          </w:p>
        </w:tc>
      </w:tr>
      <w:tr w:rsidR="009E53E4" w:rsidRPr="00002129" w14:paraId="509A268F" w14:textId="77777777" w:rsidTr="00A762D3">
        <w:trPr>
          <w:cantSplit/>
          <w:trHeight w:val="429"/>
        </w:trPr>
        <w:tc>
          <w:tcPr>
            <w:tcW w:w="1843" w:type="dxa"/>
          </w:tcPr>
          <w:p w14:paraId="0111A60C" w14:textId="05C88BB6" w:rsidR="009E53E4" w:rsidRPr="005C74DE" w:rsidRDefault="00247925" w:rsidP="00B15DBB">
            <w:pPr>
              <w:pStyle w:val="En-ttedeliste"/>
              <w:jc w:val="left"/>
              <w:rPr>
                <w:sz w:val="16"/>
                <w:szCs w:val="16"/>
              </w:rPr>
            </w:pPr>
            <w:r w:rsidRPr="005C74DE">
              <w:rPr>
                <w:sz w:val="16"/>
                <w:szCs w:val="16"/>
              </w:rPr>
              <w:t>PROGRAMMATION</w:t>
            </w:r>
          </w:p>
        </w:tc>
        <w:tc>
          <w:tcPr>
            <w:tcW w:w="7229" w:type="dxa"/>
          </w:tcPr>
          <w:p w14:paraId="5EE000BE" w14:textId="77777777" w:rsidR="00071896" w:rsidRPr="005C74DE" w:rsidRDefault="00684880" w:rsidP="00440B2C">
            <w:pPr>
              <w:numPr>
                <w:ilvl w:val="0"/>
                <w:numId w:val="34"/>
              </w:numPr>
              <w:tabs>
                <w:tab w:val="right" w:pos="8640"/>
              </w:tabs>
              <w:spacing w:before="0" w:after="0" w:line="240" w:lineRule="auto"/>
              <w:ind w:left="360"/>
              <w:jc w:val="left"/>
              <w:rPr>
                <w:sz w:val="16"/>
                <w:szCs w:val="16"/>
              </w:rPr>
            </w:pPr>
            <w:r w:rsidRPr="005C74DE">
              <w:rPr>
                <w:sz w:val="16"/>
                <w:szCs w:val="16"/>
              </w:rPr>
              <w:t>HTML/CSS/JavaScript/PHP</w:t>
            </w:r>
            <w:r w:rsidR="00071896" w:rsidRPr="005C74DE">
              <w:rPr>
                <w:sz w:val="16"/>
                <w:szCs w:val="16"/>
              </w:rPr>
              <w:t>/Symfony</w:t>
            </w:r>
            <w:r w:rsidRPr="005C74DE">
              <w:rPr>
                <w:sz w:val="16"/>
                <w:szCs w:val="16"/>
              </w:rPr>
              <w:t>/C</w:t>
            </w:r>
            <w:r w:rsidR="00071896" w:rsidRPr="005C74DE">
              <w:rPr>
                <w:sz w:val="16"/>
                <w:szCs w:val="16"/>
              </w:rPr>
              <w:t>/C++</w:t>
            </w:r>
            <w:r w:rsidRPr="005C74DE">
              <w:rPr>
                <w:sz w:val="16"/>
                <w:szCs w:val="16"/>
              </w:rPr>
              <w:t>/Java</w:t>
            </w:r>
            <w:r w:rsidR="00071896" w:rsidRPr="005C74DE">
              <w:rPr>
                <w:sz w:val="16"/>
                <w:szCs w:val="16"/>
              </w:rPr>
              <w:t>/Java2EE/</w:t>
            </w:r>
          </w:p>
          <w:p w14:paraId="058849D2" w14:textId="0C1F8772" w:rsidR="00684880" w:rsidRPr="005C74DE" w:rsidRDefault="00071896" w:rsidP="005B1370">
            <w:pPr>
              <w:numPr>
                <w:ilvl w:val="0"/>
                <w:numId w:val="34"/>
              </w:numPr>
              <w:tabs>
                <w:tab w:val="right" w:pos="8640"/>
              </w:tabs>
              <w:spacing w:before="0" w:after="0" w:line="240" w:lineRule="auto"/>
              <w:ind w:left="360"/>
              <w:jc w:val="left"/>
              <w:rPr>
                <w:sz w:val="16"/>
                <w:szCs w:val="16"/>
              </w:rPr>
            </w:pPr>
            <w:r w:rsidRPr="005C74DE">
              <w:rPr>
                <w:sz w:val="16"/>
                <w:szCs w:val="16"/>
              </w:rPr>
              <w:t>Python/Django/Scala/Ocaml/C#/.Net/Node</w:t>
            </w:r>
            <w:r w:rsidR="002A70E6" w:rsidRPr="005C74DE">
              <w:rPr>
                <w:sz w:val="16"/>
                <w:szCs w:val="16"/>
              </w:rPr>
              <w:t xml:space="preserve"> </w:t>
            </w:r>
            <w:r w:rsidRPr="005C74DE">
              <w:rPr>
                <w:sz w:val="16"/>
                <w:szCs w:val="16"/>
              </w:rPr>
              <w:t>Js</w:t>
            </w:r>
            <w:r w:rsidR="00766A02" w:rsidRPr="005C74DE">
              <w:rPr>
                <w:sz w:val="16"/>
                <w:szCs w:val="16"/>
              </w:rPr>
              <w:t>/Pearl/</w:t>
            </w:r>
            <w:r w:rsidR="008112ED" w:rsidRPr="005C74DE">
              <w:rPr>
                <w:sz w:val="16"/>
                <w:szCs w:val="16"/>
              </w:rPr>
              <w:t>Coq</w:t>
            </w:r>
            <w:r w:rsidR="000A272A" w:rsidRPr="005C74DE">
              <w:rPr>
                <w:sz w:val="16"/>
                <w:szCs w:val="16"/>
              </w:rPr>
              <w:t>/Magma</w:t>
            </w:r>
          </w:p>
          <w:p w14:paraId="0C0C8401" w14:textId="77777777" w:rsidR="009E53E4" w:rsidRPr="005C74DE" w:rsidRDefault="00684880" w:rsidP="00440B2C">
            <w:pPr>
              <w:numPr>
                <w:ilvl w:val="0"/>
                <w:numId w:val="34"/>
              </w:numPr>
              <w:tabs>
                <w:tab w:val="right" w:pos="8640"/>
              </w:tabs>
              <w:spacing w:before="0" w:after="0" w:line="240" w:lineRule="auto"/>
              <w:ind w:left="360"/>
              <w:jc w:val="left"/>
              <w:rPr>
                <w:sz w:val="16"/>
                <w:szCs w:val="16"/>
                <w:lang w:val="en-US"/>
              </w:rPr>
            </w:pPr>
            <w:r w:rsidRPr="005C74DE">
              <w:rPr>
                <w:sz w:val="16"/>
                <w:szCs w:val="16"/>
                <w:lang w:val="en-US"/>
              </w:rPr>
              <w:t>PowerShell</w:t>
            </w:r>
            <w:r w:rsidR="00766A02" w:rsidRPr="005C74DE">
              <w:rPr>
                <w:sz w:val="16"/>
                <w:szCs w:val="16"/>
                <w:lang w:val="en-US"/>
              </w:rPr>
              <w:t>/</w:t>
            </w:r>
            <w:r w:rsidRPr="005C74DE">
              <w:rPr>
                <w:sz w:val="16"/>
                <w:szCs w:val="16"/>
                <w:lang w:val="en-US"/>
              </w:rPr>
              <w:t xml:space="preserve">Script </w:t>
            </w:r>
            <w:r w:rsidR="00B55554" w:rsidRPr="005C74DE">
              <w:rPr>
                <w:sz w:val="16"/>
                <w:szCs w:val="16"/>
                <w:lang w:val="en-US"/>
              </w:rPr>
              <w:t>Shell</w:t>
            </w:r>
            <w:r w:rsidRPr="005C74DE">
              <w:rPr>
                <w:sz w:val="16"/>
                <w:szCs w:val="16"/>
                <w:lang w:val="en-US"/>
              </w:rPr>
              <w:t xml:space="preserve"> Linux et Unix</w:t>
            </w:r>
            <w:r w:rsidR="00766A02" w:rsidRPr="005C74DE">
              <w:rPr>
                <w:sz w:val="16"/>
                <w:szCs w:val="16"/>
                <w:lang w:val="en-US"/>
              </w:rPr>
              <w:t>/</w:t>
            </w:r>
            <w:proofErr w:type="spellStart"/>
            <w:r w:rsidR="00766A02" w:rsidRPr="005C74DE">
              <w:rPr>
                <w:sz w:val="16"/>
                <w:szCs w:val="16"/>
                <w:lang w:val="en-US"/>
              </w:rPr>
              <w:t>Matlab</w:t>
            </w:r>
            <w:proofErr w:type="spellEnd"/>
          </w:p>
          <w:p w14:paraId="1D1BDA80" w14:textId="08B4F2D2" w:rsidR="000A272A" w:rsidRPr="005C74DE" w:rsidRDefault="000A272A" w:rsidP="00440B2C">
            <w:pPr>
              <w:numPr>
                <w:ilvl w:val="0"/>
                <w:numId w:val="34"/>
              </w:numPr>
              <w:tabs>
                <w:tab w:val="right" w:pos="8640"/>
              </w:tabs>
              <w:spacing w:before="0" w:after="0" w:line="240" w:lineRule="auto"/>
              <w:ind w:left="360"/>
              <w:jc w:val="left"/>
              <w:rPr>
                <w:sz w:val="16"/>
                <w:szCs w:val="16"/>
              </w:rPr>
            </w:pPr>
            <w:r w:rsidRPr="005C74DE">
              <w:rPr>
                <w:sz w:val="16"/>
                <w:szCs w:val="16"/>
              </w:rPr>
              <w:t>Git/SVN/UML/Latex/Eclipse/Emacs/</w:t>
            </w:r>
            <w:proofErr w:type="spellStart"/>
            <w:r w:rsidRPr="005C74DE">
              <w:rPr>
                <w:sz w:val="16"/>
                <w:szCs w:val="16"/>
              </w:rPr>
              <w:t>Vim</w:t>
            </w:r>
            <w:proofErr w:type="spellEnd"/>
            <w:r w:rsidRPr="005C74DE">
              <w:rPr>
                <w:sz w:val="16"/>
                <w:szCs w:val="16"/>
              </w:rPr>
              <w:t>.</w:t>
            </w:r>
          </w:p>
        </w:tc>
      </w:tr>
      <w:tr w:rsidR="00684880" w:rsidRPr="00C84E90" w14:paraId="780BD5D1" w14:textId="77777777" w:rsidTr="00A762D3">
        <w:trPr>
          <w:cantSplit/>
          <w:trHeight w:val="429"/>
        </w:trPr>
        <w:tc>
          <w:tcPr>
            <w:tcW w:w="1843" w:type="dxa"/>
          </w:tcPr>
          <w:p w14:paraId="1D2DAE35" w14:textId="5CA02DF1" w:rsidR="00684880" w:rsidRPr="005C74DE" w:rsidRDefault="00EB7A77" w:rsidP="00B15DBB">
            <w:pPr>
              <w:pStyle w:val="En-ttedeliste"/>
              <w:jc w:val="left"/>
              <w:rPr>
                <w:sz w:val="16"/>
                <w:szCs w:val="16"/>
              </w:rPr>
            </w:pPr>
            <w:r>
              <w:rPr>
                <w:sz w:val="16"/>
                <w:szCs w:val="16"/>
              </w:rPr>
              <w:t>VIRTUALISATION</w:t>
            </w:r>
          </w:p>
        </w:tc>
        <w:tc>
          <w:tcPr>
            <w:tcW w:w="7229" w:type="dxa"/>
          </w:tcPr>
          <w:p w14:paraId="7C80E631" w14:textId="4BE1F0C8" w:rsidR="00684880" w:rsidRPr="00C84E90" w:rsidRDefault="005C74DE" w:rsidP="00C84E90">
            <w:pPr>
              <w:numPr>
                <w:ilvl w:val="0"/>
                <w:numId w:val="34"/>
              </w:numPr>
              <w:tabs>
                <w:tab w:val="right" w:pos="8640"/>
              </w:tabs>
              <w:spacing w:before="0" w:after="0" w:line="240" w:lineRule="auto"/>
              <w:ind w:left="360"/>
              <w:jc w:val="left"/>
              <w:rPr>
                <w:sz w:val="16"/>
                <w:szCs w:val="16"/>
                <w:lang w:val="en-US"/>
              </w:rPr>
            </w:pPr>
            <w:proofErr w:type="spellStart"/>
            <w:r w:rsidRPr="00C84E90">
              <w:rPr>
                <w:sz w:val="16"/>
                <w:szCs w:val="16"/>
                <w:lang w:val="en-US"/>
              </w:rPr>
              <w:t>Virtualisation</w:t>
            </w:r>
            <w:proofErr w:type="spellEnd"/>
            <w:r w:rsidRPr="00C84E90">
              <w:rPr>
                <w:sz w:val="16"/>
                <w:szCs w:val="16"/>
                <w:lang w:val="en-US"/>
              </w:rPr>
              <w:t xml:space="preserve"> Hyper-V – VMWare – </w:t>
            </w:r>
            <w:proofErr w:type="spellStart"/>
            <w:r w:rsidR="00AF5950" w:rsidRPr="00C84E90">
              <w:rPr>
                <w:sz w:val="16"/>
                <w:szCs w:val="16"/>
                <w:lang w:val="en-US"/>
              </w:rPr>
              <w:t>Virtualbox</w:t>
            </w:r>
            <w:proofErr w:type="spellEnd"/>
            <w:r w:rsidRPr="00C84E90">
              <w:rPr>
                <w:sz w:val="16"/>
                <w:szCs w:val="16"/>
                <w:lang w:val="en-US"/>
              </w:rPr>
              <w:t xml:space="preserve"> -</w:t>
            </w:r>
            <w:r w:rsidR="00AF5950" w:rsidRPr="00C84E90">
              <w:rPr>
                <w:sz w:val="16"/>
                <w:szCs w:val="16"/>
                <w:lang w:val="en-US"/>
              </w:rPr>
              <w:t xml:space="preserve"> </w:t>
            </w:r>
            <w:r w:rsidR="00C84E90" w:rsidRPr="00C84E90">
              <w:rPr>
                <w:sz w:val="16"/>
                <w:szCs w:val="16"/>
                <w:lang w:val="en-US"/>
              </w:rPr>
              <w:t>Citrix</w:t>
            </w:r>
          </w:p>
        </w:tc>
      </w:tr>
      <w:tr w:rsidR="005A13A4" w:rsidRPr="00002129" w14:paraId="40389FBE" w14:textId="77777777" w:rsidTr="00A762D3">
        <w:trPr>
          <w:cantSplit/>
          <w:trHeight w:val="429"/>
        </w:trPr>
        <w:tc>
          <w:tcPr>
            <w:tcW w:w="1843" w:type="dxa"/>
          </w:tcPr>
          <w:p w14:paraId="2BE83479" w14:textId="5D345535" w:rsidR="005A13A4" w:rsidRPr="005C74DE" w:rsidRDefault="00AF5950" w:rsidP="00B15DBB">
            <w:pPr>
              <w:pStyle w:val="En-ttedeliste"/>
              <w:jc w:val="left"/>
              <w:rPr>
                <w:sz w:val="16"/>
                <w:szCs w:val="16"/>
              </w:rPr>
            </w:pPr>
            <w:r w:rsidRPr="005C74DE">
              <w:rPr>
                <w:sz w:val="16"/>
                <w:szCs w:val="16"/>
              </w:rPr>
              <w:t>METHODOLOGIE</w:t>
            </w:r>
          </w:p>
        </w:tc>
        <w:tc>
          <w:tcPr>
            <w:tcW w:w="7229" w:type="dxa"/>
          </w:tcPr>
          <w:p w14:paraId="0631D157" w14:textId="4C1777A9" w:rsidR="00766A02" w:rsidRPr="005C74DE" w:rsidRDefault="00A667EC" w:rsidP="00766A02">
            <w:pPr>
              <w:numPr>
                <w:ilvl w:val="0"/>
                <w:numId w:val="34"/>
              </w:numPr>
              <w:tabs>
                <w:tab w:val="right" w:pos="8640"/>
              </w:tabs>
              <w:spacing w:before="0" w:after="0" w:line="240" w:lineRule="auto"/>
              <w:ind w:left="360"/>
              <w:jc w:val="left"/>
              <w:rPr>
                <w:sz w:val="16"/>
                <w:szCs w:val="16"/>
              </w:rPr>
            </w:pPr>
            <w:r w:rsidRPr="005C74DE">
              <w:rPr>
                <w:sz w:val="16"/>
                <w:szCs w:val="16"/>
              </w:rPr>
              <w:t>Con</w:t>
            </w:r>
            <w:r w:rsidR="00766A02" w:rsidRPr="005C74DE">
              <w:rPr>
                <w:sz w:val="16"/>
                <w:szCs w:val="16"/>
              </w:rPr>
              <w:t>duite de Projet AGILE</w:t>
            </w:r>
            <w:r w:rsidR="005C74DE">
              <w:rPr>
                <w:sz w:val="16"/>
                <w:szCs w:val="16"/>
              </w:rPr>
              <w:t xml:space="preserve"> </w:t>
            </w:r>
            <w:r w:rsidR="00C84E90">
              <w:rPr>
                <w:sz w:val="16"/>
                <w:szCs w:val="16"/>
              </w:rPr>
              <w:t>–</w:t>
            </w:r>
            <w:r w:rsidR="005C74DE">
              <w:rPr>
                <w:sz w:val="16"/>
                <w:szCs w:val="16"/>
              </w:rPr>
              <w:t xml:space="preserve"> ITIL</w:t>
            </w:r>
            <w:r w:rsidR="00C84E90">
              <w:rPr>
                <w:sz w:val="16"/>
                <w:szCs w:val="16"/>
              </w:rPr>
              <w:t xml:space="preserve"> </w:t>
            </w:r>
          </w:p>
        </w:tc>
      </w:tr>
      <w:tr w:rsidR="005A13A4" w:rsidRPr="0087089B" w14:paraId="4FBA6A3B" w14:textId="77777777" w:rsidTr="00A762D3">
        <w:trPr>
          <w:cantSplit/>
          <w:trHeight w:val="429"/>
        </w:trPr>
        <w:tc>
          <w:tcPr>
            <w:tcW w:w="1843" w:type="dxa"/>
          </w:tcPr>
          <w:p w14:paraId="4BE4A315" w14:textId="70762CFC" w:rsidR="005A13A4" w:rsidRPr="005C74DE" w:rsidRDefault="00AF5950" w:rsidP="00B15DBB">
            <w:pPr>
              <w:pStyle w:val="En-ttedeliste"/>
              <w:jc w:val="left"/>
              <w:rPr>
                <w:sz w:val="16"/>
                <w:szCs w:val="16"/>
              </w:rPr>
            </w:pPr>
            <w:r w:rsidRPr="005C74DE">
              <w:rPr>
                <w:sz w:val="16"/>
                <w:szCs w:val="16"/>
              </w:rPr>
              <w:t>L</w:t>
            </w:r>
            <w:r w:rsidR="00370D87" w:rsidRPr="005C74DE">
              <w:rPr>
                <w:sz w:val="16"/>
                <w:szCs w:val="16"/>
              </w:rPr>
              <w:t>OISIR</w:t>
            </w:r>
            <w:r w:rsidRPr="005C74DE">
              <w:rPr>
                <w:sz w:val="16"/>
                <w:szCs w:val="16"/>
              </w:rPr>
              <w:t>S</w:t>
            </w:r>
          </w:p>
        </w:tc>
        <w:tc>
          <w:tcPr>
            <w:tcW w:w="7229" w:type="dxa"/>
          </w:tcPr>
          <w:p w14:paraId="1D513712" w14:textId="111CDF1A" w:rsidR="005A13A4" w:rsidRPr="005C74DE" w:rsidRDefault="00EB7A77" w:rsidP="00EB7A77">
            <w:pPr>
              <w:numPr>
                <w:ilvl w:val="0"/>
                <w:numId w:val="34"/>
              </w:numPr>
              <w:tabs>
                <w:tab w:val="right" w:pos="8640"/>
              </w:tabs>
              <w:spacing w:before="0" w:after="0" w:line="240" w:lineRule="auto"/>
              <w:ind w:left="360"/>
              <w:jc w:val="left"/>
              <w:rPr>
                <w:sz w:val="16"/>
                <w:szCs w:val="16"/>
                <w:lang w:val="en-US"/>
              </w:rPr>
            </w:pPr>
            <w:r>
              <w:rPr>
                <w:sz w:val="16"/>
                <w:szCs w:val="16"/>
                <w:lang w:val="en-US"/>
              </w:rPr>
              <w:t xml:space="preserve">Footing - </w:t>
            </w:r>
            <w:proofErr w:type="spellStart"/>
            <w:r w:rsidR="00766A02" w:rsidRPr="005C74DE">
              <w:rPr>
                <w:sz w:val="16"/>
                <w:szCs w:val="16"/>
                <w:lang w:val="en-US"/>
              </w:rPr>
              <w:t>Karaté</w:t>
            </w:r>
            <w:proofErr w:type="spellEnd"/>
            <w:r w:rsidR="00766A02" w:rsidRPr="005C74DE">
              <w:rPr>
                <w:sz w:val="16"/>
                <w:szCs w:val="16"/>
                <w:lang w:val="en-US"/>
              </w:rPr>
              <w:t xml:space="preserve"> </w:t>
            </w:r>
            <w:r>
              <w:rPr>
                <w:sz w:val="16"/>
                <w:szCs w:val="16"/>
                <w:lang w:val="en-US"/>
              </w:rPr>
              <w:t xml:space="preserve">- </w:t>
            </w:r>
            <w:r w:rsidR="00E67721" w:rsidRPr="005C74DE">
              <w:rPr>
                <w:sz w:val="16"/>
                <w:szCs w:val="16"/>
                <w:lang w:val="en-US"/>
              </w:rPr>
              <w:t>Foot Ball</w:t>
            </w:r>
            <w:r>
              <w:rPr>
                <w:sz w:val="16"/>
                <w:szCs w:val="16"/>
                <w:lang w:val="en-US"/>
              </w:rPr>
              <w:t xml:space="preserve"> –</w:t>
            </w:r>
            <w:r w:rsidR="00766A02" w:rsidRPr="005C74DE">
              <w:rPr>
                <w:sz w:val="16"/>
                <w:szCs w:val="16"/>
                <w:lang w:val="en-US"/>
              </w:rPr>
              <w:t xml:space="preserve"> </w:t>
            </w:r>
            <w:proofErr w:type="spellStart"/>
            <w:r w:rsidR="00766A02" w:rsidRPr="005C74DE">
              <w:rPr>
                <w:sz w:val="16"/>
                <w:szCs w:val="16"/>
                <w:lang w:val="en-US"/>
              </w:rPr>
              <w:t>Cinéma</w:t>
            </w:r>
            <w:proofErr w:type="spellEnd"/>
          </w:p>
        </w:tc>
      </w:tr>
    </w:tbl>
    <w:p w14:paraId="4FAEEA53" w14:textId="77777777" w:rsidR="00943D37" w:rsidRPr="0087089B" w:rsidRDefault="00943D37">
      <w:pPr>
        <w:jc w:val="left"/>
        <w:rPr>
          <w:rFonts w:eastAsiaTheme="minorHAnsi"/>
          <w:b/>
          <w:i/>
          <w:color w:val="FFFFFF" w:themeColor="background1"/>
          <w:szCs w:val="22"/>
          <w:lang w:val="en-US"/>
        </w:rPr>
      </w:pPr>
      <w:r w:rsidRPr="0087089B">
        <w:rPr>
          <w:lang w:val="en-US"/>
        </w:rPr>
        <w:br w:type="page"/>
      </w:r>
    </w:p>
    <w:p w14:paraId="0650A810" w14:textId="33A293DC" w:rsidR="006D5ABA" w:rsidRDefault="006D5ABA" w:rsidP="006D5ABA">
      <w:pPr>
        <w:pStyle w:val="Titre5"/>
      </w:pPr>
      <w:r w:rsidRPr="00D61089">
        <w:lastRenderedPageBreak/>
        <w:t xml:space="preserve">Expériences </w:t>
      </w:r>
      <w:r w:rsidRPr="00BD3650">
        <w:t>professionnelles</w:t>
      </w:r>
    </w:p>
    <w:p w14:paraId="191F397D" w14:textId="30B4164F" w:rsidR="0087089B" w:rsidRPr="00422E87" w:rsidRDefault="0087089B" w:rsidP="0087089B">
      <w:pPr>
        <w:pStyle w:val="Titre6"/>
        <w:rPr>
          <w:sz w:val="18"/>
          <w:szCs w:val="18"/>
        </w:rPr>
      </w:pPr>
      <w:r w:rsidRPr="00422E87">
        <w:rPr>
          <w:sz w:val="18"/>
          <w:szCs w:val="18"/>
        </w:rPr>
        <w:t xml:space="preserve">BNP Paribas – </w:t>
      </w:r>
      <w:r w:rsidR="00381A58" w:rsidRPr="00422E87">
        <w:rPr>
          <w:b w:val="0"/>
          <w:sz w:val="18"/>
          <w:szCs w:val="18"/>
        </w:rPr>
        <w:t>Architecte Technique</w:t>
      </w:r>
    </w:p>
    <w:tbl>
      <w:tblPr>
        <w:tblW w:w="9072" w:type="dxa"/>
        <w:tblCellMar>
          <w:left w:w="0" w:type="dxa"/>
          <w:bottom w:w="113" w:type="dxa"/>
          <w:right w:w="0" w:type="dxa"/>
        </w:tblCellMar>
        <w:tblLook w:val="01E0" w:firstRow="1" w:lastRow="1" w:firstColumn="1" w:lastColumn="1" w:noHBand="0" w:noVBand="0"/>
      </w:tblPr>
      <w:tblGrid>
        <w:gridCol w:w="1843"/>
        <w:gridCol w:w="7229"/>
      </w:tblGrid>
      <w:tr w:rsidR="0087089B" w:rsidRPr="000453ED" w14:paraId="5F154C0A" w14:textId="77777777" w:rsidTr="001D1A7C">
        <w:trPr>
          <w:cantSplit/>
          <w:trHeight w:val="429"/>
        </w:trPr>
        <w:tc>
          <w:tcPr>
            <w:tcW w:w="1843" w:type="dxa"/>
          </w:tcPr>
          <w:p w14:paraId="7EC457CA" w14:textId="77777777" w:rsidR="0087089B" w:rsidRPr="00422E87" w:rsidRDefault="0087089B" w:rsidP="00C76E08">
            <w:pPr>
              <w:pStyle w:val="En-ttedeliste"/>
              <w:jc w:val="left"/>
              <w:rPr>
                <w:sz w:val="16"/>
                <w:szCs w:val="16"/>
              </w:rPr>
            </w:pPr>
            <w:r w:rsidRPr="00422E87">
              <w:rPr>
                <w:sz w:val="16"/>
                <w:szCs w:val="16"/>
              </w:rPr>
              <w:t xml:space="preserve">MISSIONS </w:t>
            </w:r>
          </w:p>
        </w:tc>
        <w:tc>
          <w:tcPr>
            <w:tcW w:w="7229" w:type="dxa"/>
          </w:tcPr>
          <w:p w14:paraId="4D68E12F" w14:textId="4F63744D" w:rsidR="0087089B" w:rsidRPr="00422E87" w:rsidRDefault="00B352C8" w:rsidP="00C76E08">
            <w:pPr>
              <w:pStyle w:val="Paragraphedeliste"/>
              <w:numPr>
                <w:ilvl w:val="0"/>
                <w:numId w:val="36"/>
              </w:numPr>
              <w:spacing w:before="0" w:after="0" w:line="240" w:lineRule="auto"/>
              <w:ind w:left="360"/>
              <w:jc w:val="left"/>
              <w:rPr>
                <w:sz w:val="16"/>
                <w:szCs w:val="16"/>
              </w:rPr>
            </w:pPr>
            <w:r w:rsidRPr="00422E87">
              <w:rPr>
                <w:sz w:val="16"/>
                <w:szCs w:val="16"/>
              </w:rPr>
              <w:t>Maitrise d’</w:t>
            </w:r>
            <w:r w:rsidR="00EB7A77" w:rsidRPr="00422E87">
              <w:rPr>
                <w:sz w:val="16"/>
                <w:szCs w:val="16"/>
              </w:rPr>
              <w:t>Œuvre</w:t>
            </w:r>
            <w:r w:rsidR="0087089B" w:rsidRPr="00422E87">
              <w:rPr>
                <w:sz w:val="16"/>
                <w:szCs w:val="16"/>
              </w:rPr>
              <w:t> :</w:t>
            </w:r>
          </w:p>
          <w:p w14:paraId="4B93AB34" w14:textId="27758D07" w:rsidR="0087089B" w:rsidRPr="00422E87" w:rsidRDefault="00B352C8" w:rsidP="00C76E08">
            <w:pPr>
              <w:pStyle w:val="Paragraphedeliste"/>
              <w:numPr>
                <w:ilvl w:val="0"/>
                <w:numId w:val="37"/>
              </w:numPr>
              <w:spacing w:before="0" w:after="0" w:line="240" w:lineRule="auto"/>
              <w:ind w:left="1080"/>
              <w:jc w:val="left"/>
              <w:rPr>
                <w:sz w:val="16"/>
                <w:szCs w:val="16"/>
              </w:rPr>
            </w:pPr>
            <w:r w:rsidRPr="00422E87">
              <w:rPr>
                <w:sz w:val="16"/>
                <w:szCs w:val="16"/>
              </w:rPr>
              <w:t>Etude de la solution à mettre en place</w:t>
            </w:r>
            <w:r w:rsidR="00505617">
              <w:rPr>
                <w:sz w:val="16"/>
                <w:szCs w:val="16"/>
              </w:rPr>
              <w:t xml:space="preserve"> avec les architectes Réseaux et Sécurités</w:t>
            </w:r>
          </w:p>
          <w:p w14:paraId="7B1BCFA4" w14:textId="2CAEEC3B" w:rsidR="0087089B" w:rsidRPr="00422E87" w:rsidRDefault="0087089B" w:rsidP="00C76E08">
            <w:pPr>
              <w:pStyle w:val="Paragraphedeliste"/>
              <w:numPr>
                <w:ilvl w:val="0"/>
                <w:numId w:val="37"/>
              </w:numPr>
              <w:spacing w:before="0" w:after="0" w:line="240" w:lineRule="auto"/>
              <w:ind w:left="1080"/>
              <w:jc w:val="left"/>
              <w:rPr>
                <w:sz w:val="16"/>
                <w:szCs w:val="16"/>
              </w:rPr>
            </w:pPr>
            <w:r w:rsidRPr="00422E87">
              <w:rPr>
                <w:sz w:val="16"/>
                <w:szCs w:val="16"/>
              </w:rPr>
              <w:t xml:space="preserve">Mise en place </w:t>
            </w:r>
            <w:r w:rsidR="00B352C8" w:rsidRPr="00422E87">
              <w:rPr>
                <w:sz w:val="16"/>
                <w:szCs w:val="16"/>
              </w:rPr>
              <w:t>d’une architecture avec les exigences sécurités du groupe BNP Paribas</w:t>
            </w:r>
            <w:r w:rsidRPr="00422E87">
              <w:rPr>
                <w:sz w:val="16"/>
                <w:szCs w:val="16"/>
              </w:rPr>
              <w:t>.</w:t>
            </w:r>
          </w:p>
          <w:p w14:paraId="74F9BA0A" w14:textId="5CEA93C0" w:rsidR="0087089B" w:rsidRPr="00422E87" w:rsidRDefault="00B352C8" w:rsidP="00C76E08">
            <w:pPr>
              <w:pStyle w:val="Paragraphedeliste"/>
              <w:numPr>
                <w:ilvl w:val="0"/>
                <w:numId w:val="37"/>
              </w:numPr>
              <w:spacing w:before="0" w:after="0" w:line="240" w:lineRule="auto"/>
              <w:ind w:left="1080"/>
              <w:jc w:val="left"/>
              <w:rPr>
                <w:sz w:val="16"/>
                <w:szCs w:val="16"/>
              </w:rPr>
            </w:pPr>
            <w:r w:rsidRPr="00422E87">
              <w:rPr>
                <w:sz w:val="16"/>
                <w:szCs w:val="16"/>
              </w:rPr>
              <w:t>Passage en comité d’architecture pour validation de la solution.</w:t>
            </w:r>
          </w:p>
          <w:p w14:paraId="2B630E64" w14:textId="38BFD311" w:rsidR="0087089B" w:rsidRPr="00422E87" w:rsidRDefault="00740D64" w:rsidP="00C76E08">
            <w:pPr>
              <w:pStyle w:val="Paragraphedeliste"/>
              <w:numPr>
                <w:ilvl w:val="0"/>
                <w:numId w:val="37"/>
              </w:numPr>
              <w:spacing w:before="0" w:after="0" w:line="240" w:lineRule="auto"/>
              <w:ind w:left="1080"/>
              <w:jc w:val="left"/>
              <w:rPr>
                <w:sz w:val="16"/>
                <w:szCs w:val="16"/>
              </w:rPr>
            </w:pPr>
            <w:r w:rsidRPr="00422E87">
              <w:rPr>
                <w:sz w:val="16"/>
                <w:szCs w:val="16"/>
              </w:rPr>
              <w:t xml:space="preserve">Coordonner </w:t>
            </w:r>
            <w:r w:rsidR="00476AD6" w:rsidRPr="00422E87">
              <w:rPr>
                <w:sz w:val="16"/>
                <w:szCs w:val="16"/>
              </w:rPr>
              <w:t>l</w:t>
            </w:r>
            <w:r w:rsidRPr="00422E87">
              <w:rPr>
                <w:sz w:val="16"/>
                <w:szCs w:val="16"/>
              </w:rPr>
              <w:t>es tests</w:t>
            </w:r>
            <w:r w:rsidR="00F06AEB">
              <w:rPr>
                <w:sz w:val="16"/>
                <w:szCs w:val="16"/>
              </w:rPr>
              <w:t xml:space="preserve"> </w:t>
            </w:r>
            <w:r w:rsidR="00476AD6" w:rsidRPr="00422E87">
              <w:rPr>
                <w:sz w:val="16"/>
                <w:szCs w:val="16"/>
              </w:rPr>
              <w:t>ICP</w:t>
            </w:r>
            <w:r w:rsidR="0087089B" w:rsidRPr="00422E87">
              <w:rPr>
                <w:sz w:val="16"/>
                <w:szCs w:val="16"/>
              </w:rPr>
              <w:t>.</w:t>
            </w:r>
          </w:p>
          <w:p w14:paraId="6092698E" w14:textId="22282243" w:rsidR="00740D64" w:rsidRPr="00422E87" w:rsidRDefault="00740D64" w:rsidP="00C76E08">
            <w:pPr>
              <w:pStyle w:val="Paragraphedeliste"/>
              <w:numPr>
                <w:ilvl w:val="0"/>
                <w:numId w:val="37"/>
              </w:numPr>
              <w:spacing w:before="0" w:after="0" w:line="240" w:lineRule="auto"/>
              <w:ind w:left="1080"/>
              <w:jc w:val="left"/>
              <w:rPr>
                <w:sz w:val="16"/>
                <w:szCs w:val="16"/>
              </w:rPr>
            </w:pPr>
            <w:r w:rsidRPr="00422E87">
              <w:rPr>
                <w:sz w:val="16"/>
                <w:szCs w:val="16"/>
              </w:rPr>
              <w:t>Coordonner les tests de Sauvegarde et de Restauration.</w:t>
            </w:r>
          </w:p>
          <w:p w14:paraId="6A4EBB5D" w14:textId="35718531" w:rsidR="00740D64" w:rsidRPr="00422E87" w:rsidRDefault="00381A58" w:rsidP="00C76E08">
            <w:pPr>
              <w:pStyle w:val="Paragraphedeliste"/>
              <w:numPr>
                <w:ilvl w:val="0"/>
                <w:numId w:val="37"/>
              </w:numPr>
              <w:spacing w:before="0" w:after="0" w:line="240" w:lineRule="auto"/>
              <w:ind w:left="1080"/>
              <w:jc w:val="left"/>
              <w:rPr>
                <w:sz w:val="16"/>
                <w:szCs w:val="16"/>
              </w:rPr>
            </w:pPr>
            <w:r w:rsidRPr="00422E87">
              <w:rPr>
                <w:sz w:val="16"/>
                <w:szCs w:val="16"/>
              </w:rPr>
              <w:t xml:space="preserve">Coordonner les </w:t>
            </w:r>
            <w:proofErr w:type="spellStart"/>
            <w:r w:rsidRPr="00422E87">
              <w:rPr>
                <w:sz w:val="16"/>
                <w:szCs w:val="16"/>
              </w:rPr>
              <w:t>Pentest</w:t>
            </w:r>
            <w:r w:rsidR="00EB7A77">
              <w:rPr>
                <w:sz w:val="16"/>
                <w:szCs w:val="16"/>
              </w:rPr>
              <w:t>s</w:t>
            </w:r>
            <w:proofErr w:type="spellEnd"/>
          </w:p>
          <w:p w14:paraId="1F4E021D" w14:textId="5F0F6CC2" w:rsidR="00745AF9" w:rsidRPr="00422E87" w:rsidRDefault="00745AF9" w:rsidP="00C76E08">
            <w:pPr>
              <w:pStyle w:val="Paragraphedeliste"/>
              <w:numPr>
                <w:ilvl w:val="0"/>
                <w:numId w:val="37"/>
              </w:numPr>
              <w:spacing w:before="0" w:after="0" w:line="240" w:lineRule="auto"/>
              <w:ind w:left="1080"/>
              <w:jc w:val="left"/>
              <w:rPr>
                <w:sz w:val="16"/>
                <w:szCs w:val="16"/>
              </w:rPr>
            </w:pPr>
            <w:r w:rsidRPr="00422E87">
              <w:rPr>
                <w:sz w:val="16"/>
                <w:szCs w:val="16"/>
              </w:rPr>
              <w:t>Etudes et Rédaction</w:t>
            </w:r>
            <w:r w:rsidR="00EB7A77">
              <w:rPr>
                <w:sz w:val="16"/>
                <w:szCs w:val="16"/>
              </w:rPr>
              <w:t>s</w:t>
            </w:r>
            <w:r w:rsidRPr="00422E87">
              <w:rPr>
                <w:sz w:val="16"/>
                <w:szCs w:val="16"/>
              </w:rPr>
              <w:t xml:space="preserve"> des fiches de risques.</w:t>
            </w:r>
          </w:p>
          <w:p w14:paraId="708895A3" w14:textId="6C586023" w:rsidR="0087089B" w:rsidRPr="00422E87" w:rsidRDefault="00381A58" w:rsidP="00C76E08">
            <w:pPr>
              <w:pStyle w:val="Paragraphedeliste"/>
              <w:numPr>
                <w:ilvl w:val="0"/>
                <w:numId w:val="36"/>
              </w:numPr>
              <w:spacing w:before="0" w:after="0" w:line="240" w:lineRule="auto"/>
              <w:ind w:left="360"/>
              <w:jc w:val="left"/>
              <w:rPr>
                <w:sz w:val="16"/>
                <w:szCs w:val="16"/>
              </w:rPr>
            </w:pPr>
            <w:r w:rsidRPr="00422E87">
              <w:rPr>
                <w:sz w:val="16"/>
                <w:szCs w:val="16"/>
              </w:rPr>
              <w:t>Solution d’impression du groupe BNP Paribas</w:t>
            </w:r>
            <w:r w:rsidR="0087089B" w:rsidRPr="00422E87">
              <w:rPr>
                <w:sz w:val="16"/>
                <w:szCs w:val="16"/>
              </w:rPr>
              <w:t> :</w:t>
            </w:r>
          </w:p>
          <w:p w14:paraId="42E171CB" w14:textId="32466A4D" w:rsidR="0087089B" w:rsidRPr="00422E87" w:rsidRDefault="00381A58" w:rsidP="00C76E08">
            <w:pPr>
              <w:pStyle w:val="Paragraphedeliste"/>
              <w:numPr>
                <w:ilvl w:val="0"/>
                <w:numId w:val="37"/>
              </w:numPr>
              <w:spacing w:before="0" w:after="0" w:line="240" w:lineRule="auto"/>
              <w:ind w:left="1080"/>
              <w:jc w:val="left"/>
              <w:rPr>
                <w:sz w:val="16"/>
                <w:szCs w:val="16"/>
              </w:rPr>
            </w:pPr>
            <w:r w:rsidRPr="00422E87">
              <w:rPr>
                <w:sz w:val="16"/>
                <w:szCs w:val="16"/>
              </w:rPr>
              <w:t>Mutualisation de la solution d’impression pour tout le groupe</w:t>
            </w:r>
          </w:p>
          <w:p w14:paraId="5DD76205" w14:textId="47BFA911" w:rsidR="0087089B" w:rsidRPr="00422E87" w:rsidRDefault="00381A58" w:rsidP="00C76E08">
            <w:pPr>
              <w:pStyle w:val="Paragraphedeliste"/>
              <w:numPr>
                <w:ilvl w:val="0"/>
                <w:numId w:val="37"/>
              </w:numPr>
              <w:spacing w:before="0" w:after="0" w:line="240" w:lineRule="auto"/>
              <w:ind w:left="1080"/>
              <w:jc w:val="left"/>
              <w:rPr>
                <w:sz w:val="16"/>
                <w:szCs w:val="16"/>
              </w:rPr>
            </w:pPr>
            <w:r w:rsidRPr="00422E87">
              <w:rPr>
                <w:sz w:val="16"/>
                <w:szCs w:val="16"/>
              </w:rPr>
              <w:t>Mise en place d’une solution à haute disponibilité (</w:t>
            </w:r>
            <w:r w:rsidR="00745AF9" w:rsidRPr="00422E87">
              <w:rPr>
                <w:sz w:val="16"/>
                <w:szCs w:val="16"/>
              </w:rPr>
              <w:t xml:space="preserve">Niveau de Criticité </w:t>
            </w:r>
            <w:proofErr w:type="spellStart"/>
            <w:r w:rsidRPr="00422E87">
              <w:rPr>
                <w:sz w:val="16"/>
                <w:szCs w:val="16"/>
              </w:rPr>
              <w:t>Serious</w:t>
            </w:r>
            <w:proofErr w:type="spellEnd"/>
            <w:r w:rsidRPr="00422E87">
              <w:rPr>
                <w:sz w:val="16"/>
                <w:szCs w:val="16"/>
              </w:rPr>
              <w:t>)</w:t>
            </w:r>
            <w:r w:rsidR="00745AF9" w:rsidRPr="00422E87">
              <w:rPr>
                <w:sz w:val="16"/>
                <w:szCs w:val="16"/>
              </w:rPr>
              <w:t>.</w:t>
            </w:r>
          </w:p>
          <w:p w14:paraId="2AD83B86" w14:textId="7A603D9A" w:rsidR="0087089B" w:rsidRPr="00422E87" w:rsidRDefault="00745AF9" w:rsidP="00C76E08">
            <w:pPr>
              <w:pStyle w:val="Paragraphedeliste"/>
              <w:numPr>
                <w:ilvl w:val="0"/>
                <w:numId w:val="37"/>
              </w:numPr>
              <w:spacing w:before="0" w:after="0" w:line="240" w:lineRule="auto"/>
              <w:ind w:left="1080"/>
              <w:jc w:val="left"/>
              <w:rPr>
                <w:sz w:val="16"/>
                <w:szCs w:val="16"/>
              </w:rPr>
            </w:pPr>
            <w:r w:rsidRPr="00422E87">
              <w:rPr>
                <w:sz w:val="16"/>
                <w:szCs w:val="16"/>
              </w:rPr>
              <w:t>Mise en place d’une solution Maitre - Esclave</w:t>
            </w:r>
            <w:r w:rsidR="0087089B" w:rsidRPr="00422E87">
              <w:rPr>
                <w:sz w:val="16"/>
                <w:szCs w:val="16"/>
              </w:rPr>
              <w:t>.</w:t>
            </w:r>
          </w:p>
          <w:p w14:paraId="44705820" w14:textId="190E3391" w:rsidR="0087089B" w:rsidRPr="00422E87" w:rsidRDefault="00745AF9" w:rsidP="00C76E08">
            <w:pPr>
              <w:pStyle w:val="Paragraphedeliste"/>
              <w:numPr>
                <w:ilvl w:val="0"/>
                <w:numId w:val="37"/>
              </w:numPr>
              <w:spacing w:before="0" w:after="0" w:line="240" w:lineRule="auto"/>
              <w:ind w:left="1080"/>
              <w:jc w:val="left"/>
              <w:rPr>
                <w:sz w:val="16"/>
                <w:szCs w:val="16"/>
              </w:rPr>
            </w:pPr>
            <w:r w:rsidRPr="00422E87">
              <w:rPr>
                <w:sz w:val="16"/>
                <w:szCs w:val="16"/>
              </w:rPr>
              <w:t>Sécurisation des Flux d’impression</w:t>
            </w:r>
          </w:p>
          <w:p w14:paraId="24F1924D" w14:textId="54D0D13E" w:rsidR="0087089B" w:rsidRPr="00422E87" w:rsidRDefault="00745AF9" w:rsidP="00C76E08">
            <w:pPr>
              <w:pStyle w:val="Paragraphedeliste"/>
              <w:numPr>
                <w:ilvl w:val="0"/>
                <w:numId w:val="37"/>
              </w:numPr>
              <w:spacing w:before="0" w:after="0" w:line="240" w:lineRule="auto"/>
              <w:ind w:left="1080"/>
              <w:jc w:val="left"/>
              <w:rPr>
                <w:sz w:val="16"/>
                <w:szCs w:val="16"/>
              </w:rPr>
            </w:pPr>
            <w:r w:rsidRPr="00422E87">
              <w:rPr>
                <w:sz w:val="16"/>
                <w:szCs w:val="16"/>
              </w:rPr>
              <w:t xml:space="preserve">Centralisation des logs </w:t>
            </w:r>
            <w:r w:rsidR="00F06AEB">
              <w:rPr>
                <w:sz w:val="16"/>
                <w:szCs w:val="16"/>
              </w:rPr>
              <w:t xml:space="preserve">avec </w:t>
            </w:r>
            <w:proofErr w:type="spellStart"/>
            <w:r w:rsidR="00F06AEB">
              <w:rPr>
                <w:sz w:val="16"/>
                <w:szCs w:val="16"/>
              </w:rPr>
              <w:t>Splunk</w:t>
            </w:r>
            <w:proofErr w:type="spellEnd"/>
            <w:r w:rsidRPr="00422E87">
              <w:rPr>
                <w:sz w:val="16"/>
                <w:szCs w:val="16"/>
              </w:rPr>
              <w:t xml:space="preserve"> pour la facturation des métiers</w:t>
            </w:r>
          </w:p>
          <w:p w14:paraId="6286632C" w14:textId="6F9E19BB" w:rsidR="0087089B" w:rsidRPr="00422E87" w:rsidRDefault="00745AF9" w:rsidP="00C76E08">
            <w:pPr>
              <w:pStyle w:val="Paragraphedeliste"/>
              <w:numPr>
                <w:ilvl w:val="0"/>
                <w:numId w:val="37"/>
              </w:numPr>
              <w:spacing w:before="0" w:after="0" w:line="240" w:lineRule="auto"/>
              <w:ind w:left="1080"/>
              <w:jc w:val="left"/>
              <w:rPr>
                <w:sz w:val="16"/>
                <w:szCs w:val="16"/>
              </w:rPr>
            </w:pPr>
            <w:r w:rsidRPr="00422E87">
              <w:rPr>
                <w:sz w:val="16"/>
                <w:szCs w:val="16"/>
              </w:rPr>
              <w:t>Mise en place d’une PRA (Plan de Reprise d’Activité)</w:t>
            </w:r>
          </w:p>
          <w:p w14:paraId="1B0B2F1E" w14:textId="1A33CAD8" w:rsidR="0087089B" w:rsidRPr="00422E87" w:rsidRDefault="00745AF9" w:rsidP="00C76E08">
            <w:pPr>
              <w:pStyle w:val="Paragraphedeliste"/>
              <w:numPr>
                <w:ilvl w:val="0"/>
                <w:numId w:val="36"/>
              </w:numPr>
              <w:spacing w:before="0" w:after="0" w:line="240" w:lineRule="auto"/>
              <w:ind w:left="360"/>
              <w:jc w:val="left"/>
              <w:rPr>
                <w:sz w:val="16"/>
                <w:szCs w:val="16"/>
              </w:rPr>
            </w:pPr>
            <w:r w:rsidRPr="00422E87">
              <w:rPr>
                <w:sz w:val="16"/>
                <w:szCs w:val="16"/>
              </w:rPr>
              <w:t xml:space="preserve">Solution Citrix </w:t>
            </w:r>
            <w:proofErr w:type="spellStart"/>
            <w:r w:rsidRPr="00422E87">
              <w:rPr>
                <w:sz w:val="16"/>
                <w:szCs w:val="16"/>
              </w:rPr>
              <w:t>Xen</w:t>
            </w:r>
            <w:proofErr w:type="spellEnd"/>
            <w:r w:rsidRPr="00422E87">
              <w:rPr>
                <w:sz w:val="16"/>
                <w:szCs w:val="16"/>
              </w:rPr>
              <w:t xml:space="preserve"> Desktop</w:t>
            </w:r>
            <w:r w:rsidR="0038248E">
              <w:rPr>
                <w:sz w:val="16"/>
                <w:szCs w:val="16"/>
              </w:rPr>
              <w:t xml:space="preserve"> pour les fonctions groupe</w:t>
            </w:r>
            <w:r w:rsidR="0087089B" w:rsidRPr="00422E87">
              <w:rPr>
                <w:sz w:val="16"/>
                <w:szCs w:val="16"/>
              </w:rPr>
              <w:t>:</w:t>
            </w:r>
          </w:p>
          <w:p w14:paraId="050774AB" w14:textId="65CB0576" w:rsidR="0087089B" w:rsidRPr="00422E87" w:rsidRDefault="00A17E10" w:rsidP="00C76E08">
            <w:pPr>
              <w:pStyle w:val="Paragraphedeliste"/>
              <w:numPr>
                <w:ilvl w:val="0"/>
                <w:numId w:val="37"/>
              </w:numPr>
              <w:spacing w:before="0" w:after="0" w:line="240" w:lineRule="auto"/>
              <w:ind w:left="1080"/>
              <w:jc w:val="left"/>
              <w:rPr>
                <w:sz w:val="16"/>
                <w:szCs w:val="16"/>
              </w:rPr>
            </w:pPr>
            <w:r w:rsidRPr="00422E87">
              <w:rPr>
                <w:sz w:val="16"/>
                <w:szCs w:val="16"/>
              </w:rPr>
              <w:t>Maintenance de la solution interne d’ouverture automatique des flux et des autorisations utilisateurs</w:t>
            </w:r>
            <w:r w:rsidR="0087089B" w:rsidRPr="00422E87">
              <w:rPr>
                <w:sz w:val="16"/>
                <w:szCs w:val="16"/>
              </w:rPr>
              <w:t>.</w:t>
            </w:r>
          </w:p>
          <w:p w14:paraId="389D5A9B" w14:textId="1198116D" w:rsidR="00A17E10" w:rsidRDefault="00A17E10" w:rsidP="00C76E08">
            <w:pPr>
              <w:pStyle w:val="Paragraphedeliste"/>
              <w:numPr>
                <w:ilvl w:val="0"/>
                <w:numId w:val="37"/>
              </w:numPr>
              <w:spacing w:before="0" w:after="0" w:line="240" w:lineRule="auto"/>
              <w:ind w:left="1080"/>
              <w:jc w:val="left"/>
              <w:rPr>
                <w:sz w:val="16"/>
                <w:szCs w:val="16"/>
              </w:rPr>
            </w:pPr>
            <w:r w:rsidRPr="00422E87">
              <w:rPr>
                <w:sz w:val="16"/>
                <w:szCs w:val="16"/>
              </w:rPr>
              <w:t>Maintenance d’un mini navigateur pour</w:t>
            </w:r>
            <w:r w:rsidR="000453ED" w:rsidRPr="00422E87">
              <w:rPr>
                <w:sz w:val="16"/>
                <w:szCs w:val="16"/>
              </w:rPr>
              <w:t xml:space="preserve"> les portails captifs Wifi publics</w:t>
            </w:r>
          </w:p>
          <w:p w14:paraId="7A3D4DA5" w14:textId="3B97CB00" w:rsidR="00C76E08" w:rsidRPr="00422E87" w:rsidRDefault="00C76E08" w:rsidP="00C76E08">
            <w:pPr>
              <w:pStyle w:val="Paragraphedeliste"/>
              <w:numPr>
                <w:ilvl w:val="0"/>
                <w:numId w:val="37"/>
              </w:numPr>
              <w:spacing w:before="0" w:after="0" w:line="240" w:lineRule="auto"/>
              <w:ind w:left="1080"/>
              <w:jc w:val="left"/>
              <w:rPr>
                <w:sz w:val="16"/>
                <w:szCs w:val="16"/>
              </w:rPr>
            </w:pPr>
            <w:r>
              <w:rPr>
                <w:sz w:val="16"/>
                <w:szCs w:val="16"/>
              </w:rPr>
              <w:t xml:space="preserve">Mise en place d’une solution d’automatisation du </w:t>
            </w:r>
            <w:proofErr w:type="spellStart"/>
            <w:r>
              <w:rPr>
                <w:sz w:val="16"/>
                <w:szCs w:val="16"/>
              </w:rPr>
              <w:t>provisionning</w:t>
            </w:r>
            <w:proofErr w:type="spellEnd"/>
            <w:r>
              <w:rPr>
                <w:sz w:val="16"/>
                <w:szCs w:val="16"/>
              </w:rPr>
              <w:t xml:space="preserve"> des serveurs </w:t>
            </w:r>
          </w:p>
          <w:p w14:paraId="0A136E89" w14:textId="77777777" w:rsidR="0087089B" w:rsidRPr="00422E87" w:rsidRDefault="0087089B" w:rsidP="00C76E08">
            <w:pPr>
              <w:pStyle w:val="Paragraphedeliste"/>
              <w:numPr>
                <w:ilvl w:val="0"/>
                <w:numId w:val="36"/>
              </w:numPr>
              <w:spacing w:before="0" w:after="0" w:line="240" w:lineRule="auto"/>
              <w:ind w:left="360"/>
              <w:jc w:val="left"/>
              <w:rPr>
                <w:sz w:val="16"/>
                <w:szCs w:val="16"/>
              </w:rPr>
            </w:pPr>
            <w:r w:rsidRPr="00422E87">
              <w:rPr>
                <w:sz w:val="16"/>
                <w:szCs w:val="16"/>
              </w:rPr>
              <w:t>Environnement technique :</w:t>
            </w:r>
          </w:p>
          <w:p w14:paraId="268429E7" w14:textId="592CE5A1" w:rsidR="0087089B" w:rsidRPr="00422E87" w:rsidRDefault="0087089B" w:rsidP="00C76E08">
            <w:pPr>
              <w:pStyle w:val="Paragraphedeliste"/>
              <w:numPr>
                <w:ilvl w:val="0"/>
                <w:numId w:val="38"/>
              </w:numPr>
              <w:spacing w:before="0" w:after="0" w:line="240" w:lineRule="auto"/>
              <w:ind w:left="1080"/>
              <w:jc w:val="left"/>
              <w:rPr>
                <w:sz w:val="16"/>
                <w:szCs w:val="16"/>
              </w:rPr>
            </w:pPr>
            <w:r w:rsidRPr="00422E87">
              <w:rPr>
                <w:sz w:val="16"/>
                <w:szCs w:val="16"/>
              </w:rPr>
              <w:t>Windows</w:t>
            </w:r>
            <w:r w:rsidR="000453ED" w:rsidRPr="00422E87">
              <w:rPr>
                <w:sz w:val="16"/>
                <w:szCs w:val="16"/>
              </w:rPr>
              <w:t xml:space="preserve">, Citrix </w:t>
            </w:r>
            <w:proofErr w:type="spellStart"/>
            <w:r w:rsidR="000453ED" w:rsidRPr="00422E87">
              <w:rPr>
                <w:sz w:val="16"/>
                <w:szCs w:val="16"/>
              </w:rPr>
              <w:t>XenApp</w:t>
            </w:r>
            <w:proofErr w:type="spellEnd"/>
            <w:r w:rsidR="000453ED" w:rsidRPr="00422E87">
              <w:rPr>
                <w:sz w:val="16"/>
                <w:szCs w:val="16"/>
              </w:rPr>
              <w:t xml:space="preserve"> &amp; </w:t>
            </w:r>
            <w:proofErr w:type="spellStart"/>
            <w:r w:rsidR="000453ED" w:rsidRPr="00422E87">
              <w:rPr>
                <w:sz w:val="16"/>
                <w:szCs w:val="16"/>
              </w:rPr>
              <w:t>XenDesktop</w:t>
            </w:r>
            <w:proofErr w:type="spellEnd"/>
          </w:p>
          <w:p w14:paraId="37485C3C" w14:textId="1BA6C448" w:rsidR="0087089B" w:rsidRPr="00422E87" w:rsidRDefault="000453ED" w:rsidP="00C76E08">
            <w:pPr>
              <w:pStyle w:val="Paragraphedeliste"/>
              <w:numPr>
                <w:ilvl w:val="0"/>
                <w:numId w:val="38"/>
              </w:numPr>
              <w:spacing w:before="0" w:after="0" w:line="240" w:lineRule="auto"/>
              <w:ind w:left="1080"/>
              <w:jc w:val="left"/>
              <w:rPr>
                <w:sz w:val="16"/>
                <w:szCs w:val="16"/>
                <w:lang w:val="en-US"/>
              </w:rPr>
            </w:pPr>
            <w:r w:rsidRPr="00422E87">
              <w:rPr>
                <w:sz w:val="16"/>
                <w:szCs w:val="16"/>
                <w:lang w:val="en-US"/>
              </w:rPr>
              <w:t xml:space="preserve">C#, </w:t>
            </w:r>
            <w:proofErr w:type="spellStart"/>
            <w:r w:rsidRPr="00422E87">
              <w:rPr>
                <w:sz w:val="16"/>
                <w:szCs w:val="16"/>
                <w:lang w:val="en-US"/>
              </w:rPr>
              <w:t>Powershell</w:t>
            </w:r>
            <w:proofErr w:type="spellEnd"/>
            <w:r w:rsidRPr="00422E87">
              <w:rPr>
                <w:sz w:val="16"/>
                <w:szCs w:val="16"/>
                <w:lang w:val="en-US"/>
              </w:rPr>
              <w:t>, Visio</w:t>
            </w:r>
          </w:p>
          <w:p w14:paraId="5A99F33D" w14:textId="2E097C1C" w:rsidR="0087089B" w:rsidRPr="00422E87" w:rsidRDefault="0087089B" w:rsidP="00C76E08">
            <w:pPr>
              <w:pStyle w:val="AvecPuces"/>
              <w:numPr>
                <w:ilvl w:val="0"/>
                <w:numId w:val="40"/>
              </w:numPr>
              <w:rPr>
                <w:sz w:val="16"/>
                <w:szCs w:val="16"/>
              </w:rPr>
            </w:pPr>
            <w:r w:rsidRPr="00422E87">
              <w:rPr>
                <w:sz w:val="16"/>
                <w:szCs w:val="16"/>
              </w:rPr>
              <w:t>Envi</w:t>
            </w:r>
            <w:r w:rsidR="000453ED" w:rsidRPr="00422E87">
              <w:rPr>
                <w:sz w:val="16"/>
                <w:szCs w:val="16"/>
              </w:rPr>
              <w:t>ronnements : Local / Azure / Cloud BNPP</w:t>
            </w:r>
          </w:p>
        </w:tc>
      </w:tr>
      <w:tr w:rsidR="0087089B" w:rsidRPr="0001514F" w14:paraId="648507A9" w14:textId="77777777" w:rsidTr="001D1A7C">
        <w:trPr>
          <w:cantSplit/>
          <w:trHeight w:val="429"/>
        </w:trPr>
        <w:tc>
          <w:tcPr>
            <w:tcW w:w="1843" w:type="dxa"/>
          </w:tcPr>
          <w:p w14:paraId="4F131684" w14:textId="6976E069" w:rsidR="0087089B" w:rsidRPr="00422E87" w:rsidRDefault="0087089B" w:rsidP="00C76E08">
            <w:pPr>
              <w:pStyle w:val="En-ttedeliste"/>
              <w:jc w:val="left"/>
              <w:rPr>
                <w:sz w:val="16"/>
                <w:szCs w:val="16"/>
              </w:rPr>
            </w:pPr>
            <w:r w:rsidRPr="00422E87">
              <w:rPr>
                <w:sz w:val="16"/>
                <w:szCs w:val="16"/>
              </w:rPr>
              <w:t>DURÉE MISSION</w:t>
            </w:r>
          </w:p>
        </w:tc>
        <w:tc>
          <w:tcPr>
            <w:tcW w:w="7229" w:type="dxa"/>
          </w:tcPr>
          <w:p w14:paraId="2A539B99" w14:textId="3E8BE973" w:rsidR="0087089B" w:rsidRPr="00422E87" w:rsidRDefault="00745AF9" w:rsidP="00C76E08">
            <w:pPr>
              <w:pStyle w:val="Normaltableau"/>
              <w:rPr>
                <w:sz w:val="16"/>
                <w:szCs w:val="16"/>
              </w:rPr>
            </w:pPr>
            <w:r w:rsidRPr="00422E87">
              <w:rPr>
                <w:sz w:val="16"/>
                <w:szCs w:val="16"/>
              </w:rPr>
              <w:t>De 2018 à Aujourd’hui</w:t>
            </w:r>
          </w:p>
        </w:tc>
      </w:tr>
    </w:tbl>
    <w:p w14:paraId="635F86CD" w14:textId="6A10E7B4" w:rsidR="00E67721" w:rsidRPr="00422E87" w:rsidRDefault="00E67721" w:rsidP="00E67721">
      <w:pPr>
        <w:pStyle w:val="Titre6"/>
        <w:rPr>
          <w:sz w:val="18"/>
          <w:szCs w:val="18"/>
        </w:rPr>
      </w:pPr>
      <w:r w:rsidRPr="00422E87">
        <w:rPr>
          <w:sz w:val="18"/>
          <w:szCs w:val="18"/>
        </w:rPr>
        <w:t>AEZAN</w:t>
      </w:r>
      <w:r w:rsidR="0087089B" w:rsidRPr="00422E87">
        <w:rPr>
          <w:sz w:val="18"/>
          <w:szCs w:val="18"/>
        </w:rPr>
        <w:t>/INSERM</w:t>
      </w:r>
      <w:r w:rsidRPr="00422E87">
        <w:rPr>
          <w:sz w:val="18"/>
          <w:szCs w:val="18"/>
        </w:rPr>
        <w:t xml:space="preserve"> – </w:t>
      </w:r>
      <w:proofErr w:type="spellStart"/>
      <w:r w:rsidRPr="00422E87">
        <w:rPr>
          <w:b w:val="0"/>
          <w:sz w:val="18"/>
          <w:szCs w:val="18"/>
        </w:rPr>
        <w:t>DevOps</w:t>
      </w:r>
      <w:proofErr w:type="spellEnd"/>
      <w:r w:rsidRPr="00422E87">
        <w:rPr>
          <w:b w:val="0"/>
          <w:sz w:val="18"/>
          <w:szCs w:val="18"/>
        </w:rPr>
        <w:t xml:space="preserve"> – Continuous Delivery &amp; Continuous Intégration</w:t>
      </w:r>
    </w:p>
    <w:tbl>
      <w:tblPr>
        <w:tblW w:w="9072" w:type="dxa"/>
        <w:tblCellMar>
          <w:left w:w="0" w:type="dxa"/>
          <w:bottom w:w="113" w:type="dxa"/>
          <w:right w:w="0" w:type="dxa"/>
        </w:tblCellMar>
        <w:tblLook w:val="01E0" w:firstRow="1" w:lastRow="1" w:firstColumn="1" w:lastColumn="1" w:noHBand="0" w:noVBand="0"/>
      </w:tblPr>
      <w:tblGrid>
        <w:gridCol w:w="1843"/>
        <w:gridCol w:w="7229"/>
      </w:tblGrid>
      <w:tr w:rsidR="00E67721" w:rsidRPr="00B15DBB" w14:paraId="1390D53B" w14:textId="77777777" w:rsidTr="00422E87">
        <w:trPr>
          <w:cantSplit/>
          <w:trHeight w:val="429"/>
        </w:trPr>
        <w:tc>
          <w:tcPr>
            <w:tcW w:w="1843" w:type="dxa"/>
          </w:tcPr>
          <w:p w14:paraId="62C34C13" w14:textId="77777777" w:rsidR="00E67721" w:rsidRPr="00422E87" w:rsidRDefault="00E67721" w:rsidP="00016765">
            <w:pPr>
              <w:pStyle w:val="En-ttedeliste"/>
              <w:jc w:val="left"/>
              <w:rPr>
                <w:sz w:val="16"/>
                <w:szCs w:val="16"/>
              </w:rPr>
            </w:pPr>
            <w:r w:rsidRPr="00422E87">
              <w:rPr>
                <w:sz w:val="16"/>
                <w:szCs w:val="16"/>
              </w:rPr>
              <w:t xml:space="preserve">MISSIONS </w:t>
            </w:r>
          </w:p>
        </w:tc>
        <w:tc>
          <w:tcPr>
            <w:tcW w:w="7229" w:type="dxa"/>
          </w:tcPr>
          <w:p w14:paraId="794A5A6D" w14:textId="77777777" w:rsidR="00E67721" w:rsidRPr="00422E87" w:rsidRDefault="00E67721" w:rsidP="00016765">
            <w:pPr>
              <w:pStyle w:val="Paragraphedeliste"/>
              <w:numPr>
                <w:ilvl w:val="0"/>
                <w:numId w:val="36"/>
              </w:numPr>
              <w:spacing w:before="0" w:after="0" w:line="240" w:lineRule="auto"/>
              <w:ind w:left="360"/>
              <w:jc w:val="left"/>
              <w:rPr>
                <w:sz w:val="16"/>
                <w:szCs w:val="16"/>
              </w:rPr>
            </w:pPr>
            <w:r w:rsidRPr="00422E87">
              <w:rPr>
                <w:sz w:val="16"/>
                <w:szCs w:val="16"/>
              </w:rPr>
              <w:t>Développements :</w:t>
            </w:r>
          </w:p>
          <w:p w14:paraId="347C0C86"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d’un composant de cryptage polymorphique.</w:t>
            </w:r>
          </w:p>
          <w:p w14:paraId="15F92D26"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d’un serveur de génération de clé.</w:t>
            </w:r>
          </w:p>
          <w:p w14:paraId="1345D4B0"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d’un proxy sur Django.</w:t>
            </w:r>
          </w:p>
          <w:p w14:paraId="78FD1B28"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Développement de scripts Bash et PowerShell pour un déploiement automatique des composants.</w:t>
            </w:r>
          </w:p>
          <w:p w14:paraId="2107C8B7"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Relecture de code PHP/Symfony pour corrections de bugs.</w:t>
            </w:r>
          </w:p>
          <w:p w14:paraId="42ABDFA2"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de Script SQL pour une mise à jour automatique des bases de données.</w:t>
            </w:r>
          </w:p>
          <w:p w14:paraId="56AF2ACF"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de tests unitaires.</w:t>
            </w:r>
          </w:p>
          <w:p w14:paraId="190A22B0" w14:textId="77777777" w:rsidR="00E67721" w:rsidRPr="00422E87" w:rsidRDefault="00E67721" w:rsidP="00016765">
            <w:pPr>
              <w:pStyle w:val="Paragraphedeliste"/>
              <w:numPr>
                <w:ilvl w:val="0"/>
                <w:numId w:val="36"/>
              </w:numPr>
              <w:spacing w:before="0" w:after="0" w:line="240" w:lineRule="auto"/>
              <w:ind w:left="360"/>
              <w:jc w:val="left"/>
              <w:rPr>
                <w:sz w:val="16"/>
                <w:szCs w:val="16"/>
              </w:rPr>
            </w:pPr>
            <w:r w:rsidRPr="00422E87">
              <w:rPr>
                <w:sz w:val="16"/>
                <w:szCs w:val="16"/>
              </w:rPr>
              <w:t>Opérations :</w:t>
            </w:r>
          </w:p>
          <w:p w14:paraId="34E18B76" w14:textId="4947D2A5"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Déploiement des composants en Test</w:t>
            </w:r>
            <w:r w:rsidR="002A70E6" w:rsidRPr="00422E87">
              <w:rPr>
                <w:sz w:val="16"/>
                <w:szCs w:val="16"/>
              </w:rPr>
              <w:t>, Intégration, Préproduction</w:t>
            </w:r>
            <w:r w:rsidRPr="00422E87">
              <w:rPr>
                <w:sz w:val="16"/>
                <w:szCs w:val="16"/>
              </w:rPr>
              <w:t xml:space="preserve"> et P</w:t>
            </w:r>
            <w:r w:rsidR="002A70E6" w:rsidRPr="00422E87">
              <w:rPr>
                <w:sz w:val="16"/>
                <w:szCs w:val="16"/>
              </w:rPr>
              <w:t>roduction</w:t>
            </w:r>
            <w:r w:rsidRPr="00422E87">
              <w:rPr>
                <w:sz w:val="16"/>
                <w:szCs w:val="16"/>
              </w:rPr>
              <w:t>.</w:t>
            </w:r>
          </w:p>
          <w:p w14:paraId="4BAFF952"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Tests Unitaires.</w:t>
            </w:r>
          </w:p>
          <w:p w14:paraId="38FC9542"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Tests d’Intégration.</w:t>
            </w:r>
          </w:p>
          <w:p w14:paraId="4CF6CFFB"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Tests de Sécurité.</w:t>
            </w:r>
          </w:p>
          <w:p w14:paraId="3395A335"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d’un cluster Kubernetes pour l’orchestration des conteneurs.</w:t>
            </w:r>
          </w:p>
          <w:p w14:paraId="0EA2E5A0"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Création des images et déploiements des conteneurs.</w:t>
            </w:r>
          </w:p>
          <w:p w14:paraId="1A4FD589"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Rédaction de documentations techniques et de procédures.</w:t>
            </w:r>
          </w:p>
          <w:p w14:paraId="03BFBB45"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Mise en place serveur de messagerie Exim.</w:t>
            </w:r>
          </w:p>
          <w:p w14:paraId="6D7FF904" w14:textId="58609A0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 xml:space="preserve">Mise en place d’un proxy </w:t>
            </w:r>
            <w:r w:rsidR="002A70E6" w:rsidRPr="00422E87">
              <w:rPr>
                <w:sz w:val="16"/>
                <w:szCs w:val="16"/>
              </w:rPr>
              <w:t>Nginx</w:t>
            </w:r>
            <w:r w:rsidRPr="00422E87">
              <w:rPr>
                <w:sz w:val="16"/>
                <w:szCs w:val="16"/>
              </w:rPr>
              <w:t>.</w:t>
            </w:r>
          </w:p>
          <w:p w14:paraId="6180FC12" w14:textId="77777777" w:rsidR="00E67721" w:rsidRPr="00422E87" w:rsidRDefault="00E67721" w:rsidP="00016765">
            <w:pPr>
              <w:pStyle w:val="Paragraphedeliste"/>
              <w:numPr>
                <w:ilvl w:val="0"/>
                <w:numId w:val="36"/>
              </w:numPr>
              <w:spacing w:before="0" w:after="0" w:line="240" w:lineRule="auto"/>
              <w:ind w:left="360"/>
              <w:jc w:val="left"/>
              <w:rPr>
                <w:sz w:val="16"/>
                <w:szCs w:val="16"/>
              </w:rPr>
            </w:pPr>
            <w:r w:rsidRPr="00422E87">
              <w:rPr>
                <w:sz w:val="16"/>
                <w:szCs w:val="16"/>
              </w:rPr>
              <w:t>Product Owner :</w:t>
            </w:r>
          </w:p>
          <w:p w14:paraId="2C5334DA" w14:textId="3F069548"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 xml:space="preserve">Mise en place et maintien du Product </w:t>
            </w:r>
            <w:r w:rsidR="002A70E6" w:rsidRPr="00422E87">
              <w:rPr>
                <w:sz w:val="16"/>
                <w:szCs w:val="16"/>
              </w:rPr>
              <w:t>Back log</w:t>
            </w:r>
            <w:r w:rsidRPr="00422E87">
              <w:rPr>
                <w:sz w:val="16"/>
                <w:szCs w:val="16"/>
              </w:rPr>
              <w:t>.</w:t>
            </w:r>
          </w:p>
          <w:p w14:paraId="0F1F61C5"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Atelier de travail régulier avec le Client.</w:t>
            </w:r>
          </w:p>
          <w:p w14:paraId="41F67C7C"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Planification des releases de Produit.</w:t>
            </w:r>
          </w:p>
          <w:p w14:paraId="28128A8C"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Récolter les feedbacks des utilisateurs.</w:t>
            </w:r>
          </w:p>
          <w:p w14:paraId="6A59ED1B"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Répondre aux demandes de clarification émises par l’équipe de développement.</w:t>
            </w:r>
          </w:p>
          <w:p w14:paraId="16EA1341" w14:textId="77777777" w:rsidR="00E67721" w:rsidRPr="00422E87" w:rsidRDefault="00E67721" w:rsidP="00016765">
            <w:pPr>
              <w:pStyle w:val="Paragraphedeliste"/>
              <w:numPr>
                <w:ilvl w:val="0"/>
                <w:numId w:val="37"/>
              </w:numPr>
              <w:spacing w:before="0" w:after="0" w:line="240" w:lineRule="auto"/>
              <w:ind w:left="1080"/>
              <w:jc w:val="left"/>
              <w:rPr>
                <w:sz w:val="16"/>
                <w:szCs w:val="16"/>
              </w:rPr>
            </w:pPr>
            <w:r w:rsidRPr="00422E87">
              <w:rPr>
                <w:sz w:val="16"/>
                <w:szCs w:val="16"/>
              </w:rPr>
              <w:t>Organiser le déroulement des Test Unitaires/Métier de la version.</w:t>
            </w:r>
          </w:p>
          <w:p w14:paraId="2CF1746A" w14:textId="77777777" w:rsidR="00E67721" w:rsidRPr="00422E87" w:rsidRDefault="00E67721" w:rsidP="00016765">
            <w:pPr>
              <w:pStyle w:val="Paragraphedeliste"/>
              <w:numPr>
                <w:ilvl w:val="0"/>
                <w:numId w:val="36"/>
              </w:numPr>
              <w:spacing w:before="0" w:after="0" w:line="240" w:lineRule="auto"/>
              <w:ind w:left="360"/>
              <w:jc w:val="left"/>
              <w:rPr>
                <w:sz w:val="16"/>
                <w:szCs w:val="16"/>
              </w:rPr>
            </w:pPr>
            <w:r w:rsidRPr="00422E87">
              <w:rPr>
                <w:sz w:val="16"/>
                <w:szCs w:val="16"/>
              </w:rPr>
              <w:t>Environnement technique :</w:t>
            </w:r>
          </w:p>
          <w:p w14:paraId="460BCB24" w14:textId="77777777" w:rsidR="00E67721" w:rsidRPr="00422E87" w:rsidRDefault="00E67721" w:rsidP="00016765">
            <w:pPr>
              <w:pStyle w:val="Paragraphedeliste"/>
              <w:numPr>
                <w:ilvl w:val="0"/>
                <w:numId w:val="38"/>
              </w:numPr>
              <w:spacing w:before="0" w:after="0" w:line="240" w:lineRule="auto"/>
              <w:ind w:left="1080"/>
              <w:jc w:val="left"/>
              <w:rPr>
                <w:sz w:val="16"/>
                <w:szCs w:val="16"/>
              </w:rPr>
            </w:pPr>
            <w:r w:rsidRPr="00422E87">
              <w:rPr>
                <w:sz w:val="16"/>
                <w:szCs w:val="16"/>
              </w:rPr>
              <w:t>Linux et Windows</w:t>
            </w:r>
          </w:p>
          <w:p w14:paraId="4D7D0C9A" w14:textId="72EBAA15" w:rsidR="00E67721" w:rsidRPr="00422E87" w:rsidRDefault="00E67721" w:rsidP="00016765">
            <w:pPr>
              <w:pStyle w:val="Paragraphedeliste"/>
              <w:numPr>
                <w:ilvl w:val="0"/>
                <w:numId w:val="38"/>
              </w:numPr>
              <w:spacing w:before="0" w:after="0" w:line="240" w:lineRule="auto"/>
              <w:ind w:left="1080"/>
              <w:jc w:val="left"/>
              <w:rPr>
                <w:sz w:val="16"/>
                <w:szCs w:val="16"/>
                <w:lang w:val="en-US"/>
              </w:rPr>
            </w:pPr>
            <w:r w:rsidRPr="00422E87">
              <w:rPr>
                <w:sz w:val="16"/>
                <w:szCs w:val="16"/>
                <w:lang w:val="en-US"/>
              </w:rPr>
              <w:t>PHP/</w:t>
            </w:r>
            <w:proofErr w:type="spellStart"/>
            <w:r w:rsidRPr="00422E87">
              <w:rPr>
                <w:sz w:val="16"/>
                <w:szCs w:val="16"/>
                <w:lang w:val="en-US"/>
              </w:rPr>
              <w:t>Symfony</w:t>
            </w:r>
            <w:proofErr w:type="spellEnd"/>
            <w:r w:rsidRPr="00422E87">
              <w:rPr>
                <w:sz w:val="16"/>
                <w:szCs w:val="16"/>
                <w:lang w:val="en-US"/>
              </w:rPr>
              <w:t>/</w:t>
            </w:r>
            <w:r w:rsidR="002A70E6" w:rsidRPr="00422E87">
              <w:rPr>
                <w:sz w:val="16"/>
                <w:szCs w:val="16"/>
                <w:lang w:val="en-US"/>
              </w:rPr>
              <w:t>PHP Unit</w:t>
            </w:r>
            <w:r w:rsidRPr="00422E87">
              <w:rPr>
                <w:sz w:val="16"/>
                <w:szCs w:val="16"/>
                <w:lang w:val="en-US"/>
              </w:rPr>
              <w:t>, Python/</w:t>
            </w:r>
            <w:proofErr w:type="spellStart"/>
            <w:r w:rsidRPr="00422E87">
              <w:rPr>
                <w:sz w:val="16"/>
                <w:szCs w:val="16"/>
                <w:lang w:val="en-US"/>
              </w:rPr>
              <w:t>Django</w:t>
            </w:r>
            <w:proofErr w:type="spellEnd"/>
            <w:r w:rsidRPr="00422E87">
              <w:rPr>
                <w:sz w:val="16"/>
                <w:szCs w:val="16"/>
                <w:lang w:val="en-US"/>
              </w:rPr>
              <w:t>/</w:t>
            </w:r>
            <w:proofErr w:type="spellStart"/>
            <w:r w:rsidR="002A70E6" w:rsidRPr="00422E87">
              <w:rPr>
                <w:sz w:val="16"/>
                <w:szCs w:val="16"/>
                <w:lang w:val="en-US"/>
              </w:rPr>
              <w:t>Py</w:t>
            </w:r>
            <w:proofErr w:type="spellEnd"/>
            <w:r w:rsidR="002A70E6" w:rsidRPr="00422E87">
              <w:rPr>
                <w:sz w:val="16"/>
                <w:szCs w:val="16"/>
                <w:lang w:val="en-US"/>
              </w:rPr>
              <w:t xml:space="preserve"> Unit</w:t>
            </w:r>
            <w:r w:rsidRPr="00422E87">
              <w:rPr>
                <w:sz w:val="16"/>
                <w:szCs w:val="16"/>
                <w:lang w:val="en-US"/>
              </w:rPr>
              <w:t>, Bash/PowerShell</w:t>
            </w:r>
          </w:p>
          <w:p w14:paraId="515958B2" w14:textId="77777777" w:rsidR="00E67721" w:rsidRPr="00422E87" w:rsidRDefault="00E67721" w:rsidP="00016765">
            <w:pPr>
              <w:pStyle w:val="Paragraphedeliste"/>
              <w:numPr>
                <w:ilvl w:val="0"/>
                <w:numId w:val="38"/>
              </w:numPr>
              <w:spacing w:before="0" w:after="0" w:line="240" w:lineRule="auto"/>
              <w:ind w:left="1080"/>
              <w:jc w:val="left"/>
              <w:rPr>
                <w:sz w:val="16"/>
                <w:szCs w:val="16"/>
              </w:rPr>
            </w:pPr>
            <w:proofErr w:type="spellStart"/>
            <w:r w:rsidRPr="00422E87">
              <w:rPr>
                <w:sz w:val="16"/>
                <w:szCs w:val="16"/>
              </w:rPr>
              <w:t>Kubernetes</w:t>
            </w:r>
            <w:proofErr w:type="spellEnd"/>
            <w:r w:rsidRPr="00422E87">
              <w:rPr>
                <w:sz w:val="16"/>
                <w:szCs w:val="16"/>
              </w:rPr>
              <w:t>, Docker</w:t>
            </w:r>
          </w:p>
          <w:p w14:paraId="6BAC7BF4" w14:textId="46EBC511" w:rsidR="00E67721" w:rsidRPr="00422E87" w:rsidRDefault="002A70E6" w:rsidP="00016765">
            <w:pPr>
              <w:pStyle w:val="Paragraphedeliste"/>
              <w:numPr>
                <w:ilvl w:val="0"/>
                <w:numId w:val="38"/>
              </w:numPr>
              <w:spacing w:before="0" w:after="0" w:line="240" w:lineRule="auto"/>
              <w:ind w:left="1080"/>
              <w:jc w:val="left"/>
              <w:rPr>
                <w:sz w:val="16"/>
                <w:szCs w:val="16"/>
              </w:rPr>
            </w:pPr>
            <w:r w:rsidRPr="00422E87">
              <w:rPr>
                <w:sz w:val="16"/>
                <w:szCs w:val="16"/>
              </w:rPr>
              <w:t>GitHub</w:t>
            </w:r>
            <w:r w:rsidR="00E67721" w:rsidRPr="00422E87">
              <w:rPr>
                <w:sz w:val="16"/>
                <w:szCs w:val="16"/>
              </w:rPr>
              <w:t xml:space="preserve">, </w:t>
            </w:r>
            <w:r w:rsidRPr="00422E87">
              <w:rPr>
                <w:sz w:val="16"/>
                <w:szCs w:val="16"/>
              </w:rPr>
              <w:t>Docker Hub</w:t>
            </w:r>
          </w:p>
          <w:p w14:paraId="531C30EE" w14:textId="12225EFA" w:rsidR="00E67721" w:rsidRPr="00422E87" w:rsidRDefault="00E67721" w:rsidP="00016765">
            <w:pPr>
              <w:pStyle w:val="Paragraphedeliste"/>
              <w:numPr>
                <w:ilvl w:val="0"/>
                <w:numId w:val="38"/>
              </w:numPr>
              <w:spacing w:before="0" w:after="0" w:line="240" w:lineRule="auto"/>
              <w:ind w:left="1080"/>
              <w:jc w:val="left"/>
              <w:rPr>
                <w:sz w:val="16"/>
                <w:szCs w:val="16"/>
              </w:rPr>
            </w:pPr>
            <w:r w:rsidRPr="00422E87">
              <w:rPr>
                <w:sz w:val="16"/>
                <w:szCs w:val="16"/>
              </w:rPr>
              <w:t>OpenVPN, Machine Bastion.</w:t>
            </w:r>
          </w:p>
          <w:p w14:paraId="7B8E0CE0" w14:textId="77777777" w:rsidR="00E67721" w:rsidRPr="00422E87" w:rsidRDefault="00E67721" w:rsidP="00016765">
            <w:pPr>
              <w:pStyle w:val="AvecPuces"/>
              <w:numPr>
                <w:ilvl w:val="0"/>
                <w:numId w:val="40"/>
              </w:numPr>
              <w:rPr>
                <w:sz w:val="16"/>
                <w:szCs w:val="16"/>
                <w:lang w:val="en-US"/>
              </w:rPr>
            </w:pPr>
            <w:r w:rsidRPr="00422E87">
              <w:rPr>
                <w:sz w:val="16"/>
                <w:szCs w:val="16"/>
              </w:rPr>
              <w:t>Environnements : Local / Azure / HADS</w:t>
            </w:r>
          </w:p>
        </w:tc>
      </w:tr>
      <w:tr w:rsidR="00E67721" w:rsidRPr="00D61089" w14:paraId="5F44815F" w14:textId="77777777" w:rsidTr="00422E87">
        <w:trPr>
          <w:cantSplit/>
          <w:trHeight w:val="429"/>
        </w:trPr>
        <w:tc>
          <w:tcPr>
            <w:tcW w:w="1843" w:type="dxa"/>
          </w:tcPr>
          <w:p w14:paraId="3650E29F" w14:textId="77777777" w:rsidR="00E67721" w:rsidRPr="00422E87" w:rsidRDefault="00E67721" w:rsidP="00016765">
            <w:pPr>
              <w:pStyle w:val="En-ttedeliste"/>
              <w:jc w:val="left"/>
              <w:rPr>
                <w:sz w:val="16"/>
                <w:szCs w:val="16"/>
              </w:rPr>
            </w:pPr>
            <w:r w:rsidRPr="00422E87">
              <w:rPr>
                <w:sz w:val="16"/>
                <w:szCs w:val="16"/>
              </w:rPr>
              <w:lastRenderedPageBreak/>
              <w:t>DURÉE MISSION</w:t>
            </w:r>
          </w:p>
        </w:tc>
        <w:tc>
          <w:tcPr>
            <w:tcW w:w="7229" w:type="dxa"/>
          </w:tcPr>
          <w:p w14:paraId="39AEF1A4" w14:textId="77777777" w:rsidR="00E67721" w:rsidRDefault="00E67721" w:rsidP="00016765">
            <w:pPr>
              <w:pStyle w:val="Normaltableau"/>
              <w:rPr>
                <w:sz w:val="16"/>
                <w:szCs w:val="16"/>
              </w:rPr>
            </w:pPr>
            <w:r w:rsidRPr="00422E87">
              <w:rPr>
                <w:sz w:val="16"/>
                <w:szCs w:val="16"/>
              </w:rPr>
              <w:t>De 2017 à 2018</w:t>
            </w:r>
          </w:p>
          <w:p w14:paraId="4F433601" w14:textId="77777777" w:rsidR="00422E87" w:rsidRDefault="00422E87" w:rsidP="00016765">
            <w:pPr>
              <w:pStyle w:val="Normaltableau"/>
              <w:rPr>
                <w:sz w:val="16"/>
                <w:szCs w:val="16"/>
              </w:rPr>
            </w:pPr>
          </w:p>
          <w:p w14:paraId="5812AB5A" w14:textId="77777777" w:rsidR="00422E87" w:rsidRPr="00422E87" w:rsidRDefault="00422E87" w:rsidP="00016765">
            <w:pPr>
              <w:pStyle w:val="Normaltableau"/>
              <w:rPr>
                <w:sz w:val="16"/>
                <w:szCs w:val="16"/>
              </w:rPr>
            </w:pPr>
          </w:p>
        </w:tc>
      </w:tr>
    </w:tbl>
    <w:p w14:paraId="5F4C293B" w14:textId="3F1D81FF" w:rsidR="006D5ABA" w:rsidRPr="00422E87" w:rsidRDefault="0087089B" w:rsidP="006D5ABA">
      <w:pPr>
        <w:pStyle w:val="Titre6"/>
        <w:rPr>
          <w:sz w:val="18"/>
          <w:szCs w:val="18"/>
        </w:rPr>
      </w:pPr>
      <w:r w:rsidRPr="00422E87">
        <w:rPr>
          <w:sz w:val="18"/>
          <w:szCs w:val="18"/>
        </w:rPr>
        <w:t>INSERM</w:t>
      </w:r>
      <w:r w:rsidR="006D5ABA" w:rsidRPr="00422E87">
        <w:rPr>
          <w:sz w:val="18"/>
          <w:szCs w:val="18"/>
        </w:rPr>
        <w:t xml:space="preserve"> – </w:t>
      </w:r>
      <w:r w:rsidR="00A3286B" w:rsidRPr="00422E87">
        <w:rPr>
          <w:b w:val="0"/>
          <w:sz w:val="18"/>
          <w:szCs w:val="18"/>
        </w:rPr>
        <w:t>Management d’une infrastructure client hybride on Premise / Azure</w:t>
      </w:r>
    </w:p>
    <w:tbl>
      <w:tblPr>
        <w:tblW w:w="0" w:type="auto"/>
        <w:tblCellMar>
          <w:left w:w="0" w:type="dxa"/>
          <w:bottom w:w="57" w:type="dxa"/>
          <w:right w:w="0" w:type="dxa"/>
        </w:tblCellMar>
        <w:tblLook w:val="01E0" w:firstRow="1" w:lastRow="1" w:firstColumn="1" w:lastColumn="1" w:noHBand="0" w:noVBand="0"/>
      </w:tblPr>
      <w:tblGrid>
        <w:gridCol w:w="1843"/>
        <w:gridCol w:w="6804"/>
      </w:tblGrid>
      <w:tr w:rsidR="00C54A4F" w:rsidRPr="00002129" w14:paraId="1A89C83B" w14:textId="77777777" w:rsidTr="00A762D3">
        <w:trPr>
          <w:cantSplit/>
          <w:trHeight w:val="429"/>
        </w:trPr>
        <w:tc>
          <w:tcPr>
            <w:tcW w:w="1843" w:type="dxa"/>
          </w:tcPr>
          <w:p w14:paraId="4E1D4DDF" w14:textId="2FF3CD6A" w:rsidR="00C54A4F" w:rsidRPr="00422E87" w:rsidRDefault="00C54A4F" w:rsidP="00B15DBB">
            <w:pPr>
              <w:pStyle w:val="En-ttedeliste"/>
              <w:jc w:val="left"/>
              <w:rPr>
                <w:sz w:val="16"/>
                <w:szCs w:val="16"/>
              </w:rPr>
            </w:pPr>
            <w:r w:rsidRPr="00422E87">
              <w:rPr>
                <w:sz w:val="16"/>
                <w:szCs w:val="16"/>
              </w:rPr>
              <w:t xml:space="preserve">MISSION </w:t>
            </w:r>
          </w:p>
        </w:tc>
        <w:tc>
          <w:tcPr>
            <w:tcW w:w="6804" w:type="dxa"/>
          </w:tcPr>
          <w:p w14:paraId="435BBBC6" w14:textId="77777777" w:rsidR="000C0B61" w:rsidRPr="00422E87" w:rsidRDefault="000C0B61" w:rsidP="00440B2C">
            <w:pPr>
              <w:pStyle w:val="Paragraphedeliste"/>
              <w:numPr>
                <w:ilvl w:val="0"/>
                <w:numId w:val="36"/>
              </w:numPr>
              <w:spacing w:before="0" w:after="0" w:line="240" w:lineRule="auto"/>
              <w:ind w:left="360"/>
              <w:jc w:val="left"/>
              <w:rPr>
                <w:sz w:val="16"/>
                <w:szCs w:val="16"/>
              </w:rPr>
            </w:pPr>
            <w:r w:rsidRPr="00422E87">
              <w:rPr>
                <w:sz w:val="16"/>
                <w:szCs w:val="16"/>
              </w:rPr>
              <w:t>Système :</w:t>
            </w:r>
          </w:p>
          <w:p w14:paraId="313F7E10"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Dispatcher et qualifier les incidents et demandes de services émis par les BU(s).</w:t>
            </w:r>
          </w:p>
          <w:p w14:paraId="3BF2F6FE"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Assurer le suivi des tickets d’incident jusqu’à leur fermeture.</w:t>
            </w:r>
          </w:p>
          <w:p w14:paraId="72FA44AA"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Réaliser sur consigne l’administration des systèmes et des applications.</w:t>
            </w:r>
          </w:p>
          <w:p w14:paraId="06291829"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S’assurer que la demande du client soit traitée dans les délais impartis.</w:t>
            </w:r>
          </w:p>
          <w:p w14:paraId="71908DAC"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Résoudre les incidents de niveau 2/3 sur les applications et les infrastructures.</w:t>
            </w:r>
          </w:p>
          <w:p w14:paraId="5197E2D7"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 xml:space="preserve">Collaborer avec les différents prestataires. </w:t>
            </w:r>
          </w:p>
          <w:p w14:paraId="4AE6268D"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Gérer la disponibilité et les changements</w:t>
            </w:r>
          </w:p>
          <w:p w14:paraId="7A61BDE5"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Veiller à la disponibilité, à la performance des infrastructures et des applications, et tout changement ayant un impact sur la production.</w:t>
            </w:r>
          </w:p>
          <w:p w14:paraId="12BEEFC2"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Analyser l’ensemble de la production afin d’améliorer la productivité et d’optimiser les ressources informatiques</w:t>
            </w:r>
          </w:p>
          <w:p w14:paraId="420098CD"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 xml:space="preserve">Implémentation et gestion Data Warehouse (ETL, Export et Import) sous Microsoft SQL 2016. </w:t>
            </w:r>
          </w:p>
          <w:p w14:paraId="2BF2DA93" w14:textId="77777777" w:rsidR="000C0B61" w:rsidRPr="00422E87" w:rsidRDefault="000C0B61" w:rsidP="00440B2C">
            <w:pPr>
              <w:pStyle w:val="Paragraphedeliste"/>
              <w:numPr>
                <w:ilvl w:val="0"/>
                <w:numId w:val="37"/>
              </w:numPr>
              <w:spacing w:before="0" w:after="0" w:line="240" w:lineRule="auto"/>
              <w:ind w:left="1080"/>
              <w:jc w:val="left"/>
              <w:rPr>
                <w:sz w:val="16"/>
                <w:szCs w:val="16"/>
              </w:rPr>
            </w:pPr>
            <w:r w:rsidRPr="00422E87">
              <w:rPr>
                <w:sz w:val="16"/>
                <w:szCs w:val="16"/>
              </w:rPr>
              <w:t>Rédaction de documentations techniques et de procédures.</w:t>
            </w:r>
          </w:p>
          <w:p w14:paraId="123237F7" w14:textId="77777777" w:rsidR="000C0B61" w:rsidRPr="00422E87" w:rsidRDefault="000C0B61" w:rsidP="00440B2C">
            <w:pPr>
              <w:pStyle w:val="Paragraphedeliste"/>
              <w:numPr>
                <w:ilvl w:val="0"/>
                <w:numId w:val="36"/>
              </w:numPr>
              <w:spacing w:before="0" w:after="0" w:line="240" w:lineRule="auto"/>
              <w:ind w:left="360"/>
              <w:jc w:val="left"/>
              <w:rPr>
                <w:sz w:val="16"/>
                <w:szCs w:val="16"/>
              </w:rPr>
            </w:pPr>
            <w:r w:rsidRPr="00422E87">
              <w:rPr>
                <w:sz w:val="16"/>
                <w:szCs w:val="16"/>
              </w:rPr>
              <w:t>Environnement technique :</w:t>
            </w:r>
          </w:p>
          <w:p w14:paraId="10D07D7B" w14:textId="77777777" w:rsidR="00C54A4F" w:rsidRPr="00422E87" w:rsidRDefault="000C0B61" w:rsidP="00440B2C">
            <w:pPr>
              <w:pStyle w:val="Paragraphedeliste"/>
              <w:numPr>
                <w:ilvl w:val="0"/>
                <w:numId w:val="38"/>
              </w:numPr>
              <w:spacing w:before="0" w:after="0" w:line="240" w:lineRule="auto"/>
              <w:ind w:left="1080"/>
              <w:jc w:val="left"/>
              <w:rPr>
                <w:sz w:val="16"/>
                <w:szCs w:val="16"/>
              </w:rPr>
            </w:pPr>
            <w:r w:rsidRPr="00422E87">
              <w:rPr>
                <w:sz w:val="16"/>
                <w:szCs w:val="16"/>
              </w:rPr>
              <w:t>Linux et Windows</w:t>
            </w:r>
          </w:p>
          <w:p w14:paraId="10CC3497" w14:textId="7CF6FBB7" w:rsidR="000C0B61" w:rsidRPr="00422E87" w:rsidRDefault="000C0B61" w:rsidP="00440B2C">
            <w:pPr>
              <w:pStyle w:val="Paragraphedeliste"/>
              <w:numPr>
                <w:ilvl w:val="0"/>
                <w:numId w:val="38"/>
              </w:numPr>
              <w:spacing w:before="0" w:after="0" w:line="240" w:lineRule="auto"/>
              <w:ind w:left="1080"/>
              <w:jc w:val="left"/>
              <w:rPr>
                <w:sz w:val="16"/>
                <w:szCs w:val="16"/>
              </w:rPr>
            </w:pPr>
            <w:r w:rsidRPr="00422E87">
              <w:rPr>
                <w:sz w:val="16"/>
                <w:szCs w:val="16"/>
              </w:rPr>
              <w:t>Environnements : Local / Azure / HADS</w:t>
            </w:r>
          </w:p>
        </w:tc>
      </w:tr>
      <w:tr w:rsidR="00C54A4F" w:rsidRPr="00002129" w14:paraId="75726C7B" w14:textId="77777777" w:rsidTr="00A762D3">
        <w:trPr>
          <w:cantSplit/>
          <w:trHeight w:val="429"/>
        </w:trPr>
        <w:tc>
          <w:tcPr>
            <w:tcW w:w="1843" w:type="dxa"/>
          </w:tcPr>
          <w:p w14:paraId="32D34A70" w14:textId="77777777" w:rsidR="00C54A4F" w:rsidRPr="00422E87" w:rsidRDefault="00C54A4F" w:rsidP="00B15DBB">
            <w:pPr>
              <w:pStyle w:val="En-ttedeliste"/>
              <w:jc w:val="left"/>
              <w:rPr>
                <w:sz w:val="16"/>
                <w:szCs w:val="16"/>
              </w:rPr>
            </w:pPr>
            <w:r w:rsidRPr="00422E87">
              <w:rPr>
                <w:sz w:val="16"/>
                <w:szCs w:val="16"/>
              </w:rPr>
              <w:t xml:space="preserve">DURÉE MISSION : </w:t>
            </w:r>
          </w:p>
        </w:tc>
        <w:tc>
          <w:tcPr>
            <w:tcW w:w="6804" w:type="dxa"/>
          </w:tcPr>
          <w:p w14:paraId="670FF8E4" w14:textId="33DC2A22" w:rsidR="00C54A4F" w:rsidRPr="00422E87" w:rsidRDefault="008112ED" w:rsidP="001B2824">
            <w:pPr>
              <w:pStyle w:val="Normaltableau"/>
              <w:rPr>
                <w:sz w:val="16"/>
                <w:szCs w:val="16"/>
              </w:rPr>
            </w:pPr>
            <w:r w:rsidRPr="00422E87">
              <w:rPr>
                <w:sz w:val="16"/>
                <w:szCs w:val="16"/>
              </w:rPr>
              <w:t>Mai</w:t>
            </w:r>
            <w:r w:rsidR="00C54A4F" w:rsidRPr="00422E87">
              <w:rPr>
                <w:sz w:val="16"/>
                <w:szCs w:val="16"/>
              </w:rPr>
              <w:t xml:space="preserve"> 201</w:t>
            </w:r>
            <w:r w:rsidR="00A3286B" w:rsidRPr="00422E87">
              <w:rPr>
                <w:sz w:val="16"/>
                <w:szCs w:val="16"/>
              </w:rPr>
              <w:t>6</w:t>
            </w:r>
            <w:r w:rsidR="00C54A4F" w:rsidRPr="00422E87">
              <w:rPr>
                <w:sz w:val="16"/>
                <w:szCs w:val="16"/>
              </w:rPr>
              <w:t xml:space="preserve">- </w:t>
            </w:r>
            <w:r w:rsidR="00A3286B" w:rsidRPr="00422E87">
              <w:rPr>
                <w:sz w:val="16"/>
                <w:szCs w:val="16"/>
              </w:rPr>
              <w:t xml:space="preserve">Janvier </w:t>
            </w:r>
            <w:r w:rsidR="00C54A4F" w:rsidRPr="00422E87">
              <w:rPr>
                <w:sz w:val="16"/>
                <w:szCs w:val="16"/>
              </w:rPr>
              <w:t>201</w:t>
            </w:r>
            <w:r w:rsidRPr="00422E87">
              <w:rPr>
                <w:sz w:val="16"/>
                <w:szCs w:val="16"/>
              </w:rPr>
              <w:t>7</w:t>
            </w:r>
          </w:p>
        </w:tc>
      </w:tr>
    </w:tbl>
    <w:p w14:paraId="68470461" w14:textId="54F0E34E" w:rsidR="003E014D" w:rsidRPr="00422E87" w:rsidRDefault="0087089B" w:rsidP="003E014D">
      <w:pPr>
        <w:pStyle w:val="Titre6"/>
        <w:rPr>
          <w:sz w:val="16"/>
          <w:szCs w:val="16"/>
        </w:rPr>
      </w:pPr>
      <w:r w:rsidRPr="00422E87">
        <w:rPr>
          <w:sz w:val="16"/>
          <w:szCs w:val="16"/>
        </w:rPr>
        <w:t>KPMG</w:t>
      </w:r>
      <w:r w:rsidR="003E014D" w:rsidRPr="00422E87">
        <w:rPr>
          <w:sz w:val="16"/>
          <w:szCs w:val="16"/>
        </w:rPr>
        <w:t xml:space="preserve"> – </w:t>
      </w:r>
      <w:r w:rsidR="003E014D" w:rsidRPr="00422E87">
        <w:rPr>
          <w:b w:val="0"/>
          <w:sz w:val="16"/>
          <w:szCs w:val="16"/>
        </w:rPr>
        <w:t>Rédaction Technique - Reverse Engineering</w:t>
      </w:r>
    </w:p>
    <w:tbl>
      <w:tblPr>
        <w:tblW w:w="0" w:type="auto"/>
        <w:tblCellMar>
          <w:left w:w="0" w:type="dxa"/>
          <w:bottom w:w="57" w:type="dxa"/>
          <w:right w:w="0" w:type="dxa"/>
        </w:tblCellMar>
        <w:tblLook w:val="01E0" w:firstRow="1" w:lastRow="1" w:firstColumn="1" w:lastColumn="1" w:noHBand="0" w:noVBand="0"/>
      </w:tblPr>
      <w:tblGrid>
        <w:gridCol w:w="1843"/>
        <w:gridCol w:w="6804"/>
      </w:tblGrid>
      <w:tr w:rsidR="003E014D" w:rsidRPr="00002129" w14:paraId="6D31CB65" w14:textId="77777777" w:rsidTr="00A762D3">
        <w:trPr>
          <w:cantSplit/>
          <w:trHeight w:val="429"/>
        </w:trPr>
        <w:tc>
          <w:tcPr>
            <w:tcW w:w="1843" w:type="dxa"/>
          </w:tcPr>
          <w:p w14:paraId="077FE1A5" w14:textId="77777777" w:rsidR="003E014D" w:rsidRPr="00422E87" w:rsidRDefault="003E014D" w:rsidP="00016765">
            <w:pPr>
              <w:pStyle w:val="En-ttedeliste"/>
              <w:jc w:val="left"/>
              <w:rPr>
                <w:sz w:val="16"/>
                <w:szCs w:val="16"/>
              </w:rPr>
            </w:pPr>
            <w:r w:rsidRPr="00422E87">
              <w:rPr>
                <w:sz w:val="16"/>
                <w:szCs w:val="16"/>
              </w:rPr>
              <w:t xml:space="preserve">MISSION </w:t>
            </w:r>
          </w:p>
        </w:tc>
        <w:tc>
          <w:tcPr>
            <w:tcW w:w="6804" w:type="dxa"/>
          </w:tcPr>
          <w:p w14:paraId="500039B4" w14:textId="662012E7" w:rsidR="003E014D" w:rsidRPr="00422E87" w:rsidRDefault="00016765" w:rsidP="00016765">
            <w:pPr>
              <w:pStyle w:val="Paragraphedeliste"/>
              <w:numPr>
                <w:ilvl w:val="0"/>
                <w:numId w:val="36"/>
              </w:numPr>
              <w:spacing w:before="0" w:after="0" w:line="240" w:lineRule="auto"/>
              <w:ind w:left="360"/>
              <w:jc w:val="left"/>
              <w:rPr>
                <w:sz w:val="16"/>
                <w:szCs w:val="16"/>
              </w:rPr>
            </w:pPr>
            <w:r w:rsidRPr="00422E87">
              <w:rPr>
                <w:sz w:val="16"/>
                <w:szCs w:val="16"/>
              </w:rPr>
              <w:t>Rédaction Technique</w:t>
            </w:r>
            <w:r w:rsidR="003E014D" w:rsidRPr="00422E87">
              <w:rPr>
                <w:sz w:val="16"/>
                <w:szCs w:val="16"/>
              </w:rPr>
              <w:t> :</w:t>
            </w:r>
          </w:p>
          <w:p w14:paraId="33B28229" w14:textId="72A623F5" w:rsidR="003E014D"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Rédaction des procédures Techniques du pôle SI</w:t>
            </w:r>
            <w:r w:rsidR="003E014D" w:rsidRPr="00422E87">
              <w:rPr>
                <w:sz w:val="16"/>
                <w:szCs w:val="16"/>
              </w:rPr>
              <w:t>.</w:t>
            </w:r>
          </w:p>
          <w:p w14:paraId="62383B94" w14:textId="09A02D3A" w:rsidR="003E014D"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Description technique d’Architecture complexe Multi-Tenant</w:t>
            </w:r>
            <w:r w:rsidR="003E014D" w:rsidRPr="00422E87">
              <w:rPr>
                <w:sz w:val="16"/>
                <w:szCs w:val="16"/>
              </w:rPr>
              <w:t>.</w:t>
            </w:r>
          </w:p>
          <w:p w14:paraId="2252910E" w14:textId="0872BCF7" w:rsidR="003E014D"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 xml:space="preserve">Mise en place de Glossaire pour une </w:t>
            </w:r>
            <w:r w:rsidR="00422E87" w:rsidRPr="00422E87">
              <w:rPr>
                <w:sz w:val="16"/>
                <w:szCs w:val="16"/>
              </w:rPr>
              <w:t>meilleure</w:t>
            </w:r>
            <w:r w:rsidRPr="00422E87">
              <w:rPr>
                <w:sz w:val="16"/>
                <w:szCs w:val="16"/>
              </w:rPr>
              <w:t xml:space="preserve"> compréhension du métier</w:t>
            </w:r>
            <w:r w:rsidR="003E014D" w:rsidRPr="00422E87">
              <w:rPr>
                <w:sz w:val="16"/>
                <w:szCs w:val="16"/>
              </w:rPr>
              <w:t>.</w:t>
            </w:r>
          </w:p>
          <w:p w14:paraId="54939C54" w14:textId="62E710E0" w:rsidR="003E014D"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Gestion de bibliothèque de connaissances</w:t>
            </w:r>
            <w:r w:rsidR="003E014D" w:rsidRPr="00422E87">
              <w:rPr>
                <w:sz w:val="16"/>
                <w:szCs w:val="16"/>
              </w:rPr>
              <w:t>.</w:t>
            </w:r>
          </w:p>
          <w:p w14:paraId="3DE11EFA" w14:textId="596BDB26" w:rsidR="003E014D"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Description des besoins métiers</w:t>
            </w:r>
            <w:r w:rsidR="003E014D" w:rsidRPr="00422E87">
              <w:rPr>
                <w:sz w:val="16"/>
                <w:szCs w:val="16"/>
              </w:rPr>
              <w:t>.</w:t>
            </w:r>
          </w:p>
          <w:p w14:paraId="25365246" w14:textId="3F7E76D6" w:rsidR="00016765" w:rsidRPr="00422E87" w:rsidRDefault="00016765" w:rsidP="00016765">
            <w:pPr>
              <w:pStyle w:val="Paragraphedeliste"/>
              <w:numPr>
                <w:ilvl w:val="0"/>
                <w:numId w:val="36"/>
              </w:numPr>
              <w:spacing w:before="0" w:after="0" w:line="240" w:lineRule="auto"/>
              <w:ind w:left="360"/>
              <w:jc w:val="left"/>
              <w:rPr>
                <w:sz w:val="16"/>
                <w:szCs w:val="16"/>
              </w:rPr>
            </w:pPr>
            <w:r w:rsidRPr="00422E87">
              <w:rPr>
                <w:sz w:val="16"/>
                <w:szCs w:val="16"/>
              </w:rPr>
              <w:t>Reverse Engineering</w:t>
            </w:r>
            <w:r w:rsidR="003E014D" w:rsidRPr="00422E87">
              <w:rPr>
                <w:sz w:val="16"/>
                <w:szCs w:val="16"/>
              </w:rPr>
              <w:t> :</w:t>
            </w:r>
          </w:p>
          <w:p w14:paraId="0ADF9767" w14:textId="249572E2" w:rsidR="00016765"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Relecture de code Node Js.</w:t>
            </w:r>
          </w:p>
          <w:p w14:paraId="14651834" w14:textId="27858AA1" w:rsidR="00016765"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Implémentation de pages Web pour une description du logiciel.</w:t>
            </w:r>
          </w:p>
          <w:p w14:paraId="484AED37" w14:textId="4CB1450F" w:rsidR="00016765" w:rsidRPr="00422E87" w:rsidRDefault="00016765" w:rsidP="00016765">
            <w:pPr>
              <w:pStyle w:val="Paragraphedeliste"/>
              <w:numPr>
                <w:ilvl w:val="0"/>
                <w:numId w:val="37"/>
              </w:numPr>
              <w:spacing w:before="0" w:after="0" w:line="240" w:lineRule="auto"/>
              <w:ind w:left="1080"/>
              <w:jc w:val="left"/>
              <w:rPr>
                <w:sz w:val="16"/>
                <w:szCs w:val="16"/>
              </w:rPr>
            </w:pPr>
            <w:r w:rsidRPr="00422E87">
              <w:rPr>
                <w:sz w:val="16"/>
                <w:szCs w:val="16"/>
              </w:rPr>
              <w:t xml:space="preserve">Rédaction de fiches </w:t>
            </w:r>
            <w:r w:rsidR="00422E87" w:rsidRPr="00422E87">
              <w:rPr>
                <w:sz w:val="16"/>
                <w:szCs w:val="16"/>
              </w:rPr>
              <w:t>descriptives</w:t>
            </w:r>
            <w:r w:rsidRPr="00422E87">
              <w:rPr>
                <w:sz w:val="16"/>
                <w:szCs w:val="16"/>
              </w:rPr>
              <w:t xml:space="preserve"> des composants du logiciel.</w:t>
            </w:r>
          </w:p>
          <w:p w14:paraId="5BBD9BA4" w14:textId="77777777" w:rsidR="00016765" w:rsidRPr="00422E87" w:rsidRDefault="00016765" w:rsidP="00016765">
            <w:pPr>
              <w:spacing w:before="0" w:after="0" w:line="240" w:lineRule="auto"/>
              <w:jc w:val="left"/>
              <w:rPr>
                <w:sz w:val="16"/>
                <w:szCs w:val="16"/>
              </w:rPr>
            </w:pPr>
          </w:p>
          <w:p w14:paraId="1625A8CF" w14:textId="084499C3" w:rsidR="00016765" w:rsidRPr="00422E87" w:rsidRDefault="00016765" w:rsidP="00016765">
            <w:pPr>
              <w:pStyle w:val="Paragraphedeliste"/>
              <w:numPr>
                <w:ilvl w:val="0"/>
                <w:numId w:val="36"/>
              </w:numPr>
              <w:spacing w:before="0" w:after="0" w:line="240" w:lineRule="auto"/>
              <w:ind w:left="360"/>
              <w:jc w:val="left"/>
              <w:rPr>
                <w:sz w:val="16"/>
                <w:szCs w:val="16"/>
              </w:rPr>
            </w:pPr>
            <w:r w:rsidRPr="00422E87">
              <w:rPr>
                <w:sz w:val="16"/>
                <w:szCs w:val="16"/>
              </w:rPr>
              <w:t>Environnement Technique</w:t>
            </w:r>
          </w:p>
          <w:p w14:paraId="74FE25C7" w14:textId="5482D132" w:rsidR="003E014D" w:rsidRPr="00422E87" w:rsidRDefault="003E014D" w:rsidP="00016765">
            <w:pPr>
              <w:pStyle w:val="Paragraphedeliste"/>
              <w:numPr>
                <w:ilvl w:val="0"/>
                <w:numId w:val="38"/>
              </w:numPr>
              <w:spacing w:before="0" w:after="0" w:line="240" w:lineRule="auto"/>
              <w:ind w:left="1080"/>
              <w:jc w:val="left"/>
              <w:rPr>
                <w:sz w:val="16"/>
                <w:szCs w:val="16"/>
              </w:rPr>
            </w:pPr>
            <w:r w:rsidRPr="00422E87">
              <w:rPr>
                <w:sz w:val="16"/>
                <w:szCs w:val="16"/>
              </w:rPr>
              <w:t>Windows</w:t>
            </w:r>
          </w:p>
          <w:p w14:paraId="39A04BD3" w14:textId="0D11B1B4" w:rsidR="00016765" w:rsidRPr="00422E87" w:rsidRDefault="00B3693D" w:rsidP="00016765">
            <w:pPr>
              <w:pStyle w:val="Paragraphedeliste"/>
              <w:numPr>
                <w:ilvl w:val="0"/>
                <w:numId w:val="38"/>
              </w:numPr>
              <w:spacing w:before="0" w:after="0" w:line="240" w:lineRule="auto"/>
              <w:ind w:left="1080"/>
              <w:jc w:val="left"/>
              <w:rPr>
                <w:sz w:val="16"/>
                <w:szCs w:val="16"/>
              </w:rPr>
            </w:pPr>
            <w:r w:rsidRPr="00422E87">
              <w:rPr>
                <w:sz w:val="16"/>
                <w:szCs w:val="16"/>
              </w:rPr>
              <w:t>SQL</w:t>
            </w:r>
            <w:r w:rsidR="00016765" w:rsidRPr="00422E87">
              <w:rPr>
                <w:sz w:val="16"/>
                <w:szCs w:val="16"/>
              </w:rPr>
              <w:t>/MongoDB/</w:t>
            </w:r>
            <w:r w:rsidRPr="00422E87">
              <w:rPr>
                <w:sz w:val="16"/>
                <w:szCs w:val="16"/>
              </w:rPr>
              <w:t>Node Js.</w:t>
            </w:r>
          </w:p>
          <w:p w14:paraId="54FC46B7" w14:textId="58D05510" w:rsidR="003E014D" w:rsidRPr="00422E87" w:rsidRDefault="003E014D" w:rsidP="00016765">
            <w:pPr>
              <w:pStyle w:val="Paragraphedeliste"/>
              <w:numPr>
                <w:ilvl w:val="0"/>
                <w:numId w:val="38"/>
              </w:numPr>
              <w:spacing w:before="0" w:after="0" w:line="240" w:lineRule="auto"/>
              <w:ind w:left="1080"/>
              <w:jc w:val="left"/>
              <w:rPr>
                <w:sz w:val="16"/>
                <w:szCs w:val="16"/>
              </w:rPr>
            </w:pPr>
            <w:r w:rsidRPr="00422E87">
              <w:rPr>
                <w:sz w:val="16"/>
                <w:szCs w:val="16"/>
              </w:rPr>
              <w:t xml:space="preserve">Environnements : Azure </w:t>
            </w:r>
          </w:p>
        </w:tc>
      </w:tr>
      <w:tr w:rsidR="003E014D" w:rsidRPr="00002129" w14:paraId="3C720F65" w14:textId="77777777" w:rsidTr="00A762D3">
        <w:trPr>
          <w:cantSplit/>
          <w:trHeight w:val="429"/>
        </w:trPr>
        <w:tc>
          <w:tcPr>
            <w:tcW w:w="1843" w:type="dxa"/>
          </w:tcPr>
          <w:p w14:paraId="2A54D7A1" w14:textId="77777777" w:rsidR="003E014D" w:rsidRPr="00422E87" w:rsidRDefault="003E014D" w:rsidP="00016765">
            <w:pPr>
              <w:pStyle w:val="En-ttedeliste"/>
              <w:jc w:val="left"/>
              <w:rPr>
                <w:sz w:val="16"/>
                <w:szCs w:val="16"/>
              </w:rPr>
            </w:pPr>
            <w:r w:rsidRPr="00422E87">
              <w:rPr>
                <w:sz w:val="16"/>
                <w:szCs w:val="16"/>
              </w:rPr>
              <w:t xml:space="preserve">DURÉE MISSION : </w:t>
            </w:r>
          </w:p>
        </w:tc>
        <w:tc>
          <w:tcPr>
            <w:tcW w:w="6804" w:type="dxa"/>
          </w:tcPr>
          <w:p w14:paraId="13E111BC" w14:textId="5D69D745" w:rsidR="003E014D" w:rsidRPr="00422E87" w:rsidRDefault="003E014D" w:rsidP="00016765">
            <w:pPr>
              <w:pStyle w:val="Normaltableau"/>
              <w:rPr>
                <w:sz w:val="16"/>
                <w:szCs w:val="16"/>
              </w:rPr>
            </w:pPr>
            <w:r w:rsidRPr="00422E87">
              <w:rPr>
                <w:sz w:val="16"/>
                <w:szCs w:val="16"/>
              </w:rPr>
              <w:t>Janvier 2017</w:t>
            </w:r>
            <w:r w:rsidR="00B3693D" w:rsidRPr="00422E87">
              <w:rPr>
                <w:sz w:val="16"/>
                <w:szCs w:val="16"/>
              </w:rPr>
              <w:t xml:space="preserve"> – Mai 2017</w:t>
            </w:r>
          </w:p>
        </w:tc>
      </w:tr>
    </w:tbl>
    <w:p w14:paraId="5557C305" w14:textId="53D24B17" w:rsidR="00580FC5" w:rsidRPr="00422E87" w:rsidRDefault="00A346F0" w:rsidP="00580FC5">
      <w:pPr>
        <w:pStyle w:val="Titre6"/>
        <w:rPr>
          <w:sz w:val="18"/>
          <w:szCs w:val="18"/>
        </w:rPr>
      </w:pPr>
      <w:r w:rsidRPr="00422E87">
        <w:rPr>
          <w:sz w:val="18"/>
          <w:szCs w:val="18"/>
        </w:rPr>
        <w:t>Laboratoire Gaspard Monge – Ingénieur de Recherche - Stage</w:t>
      </w:r>
    </w:p>
    <w:tbl>
      <w:tblPr>
        <w:tblW w:w="9072" w:type="dxa"/>
        <w:tblCellMar>
          <w:left w:w="0" w:type="dxa"/>
          <w:bottom w:w="113" w:type="dxa"/>
          <w:right w:w="0" w:type="dxa"/>
        </w:tblCellMar>
        <w:tblLook w:val="01E0" w:firstRow="1" w:lastRow="1" w:firstColumn="1" w:lastColumn="1" w:noHBand="0" w:noVBand="0"/>
      </w:tblPr>
      <w:tblGrid>
        <w:gridCol w:w="1843"/>
        <w:gridCol w:w="7229"/>
      </w:tblGrid>
      <w:tr w:rsidR="00A346F0" w:rsidRPr="00984066" w14:paraId="251D27BE" w14:textId="77777777" w:rsidTr="00A762D3">
        <w:trPr>
          <w:cantSplit/>
          <w:trHeight w:val="429"/>
        </w:trPr>
        <w:tc>
          <w:tcPr>
            <w:tcW w:w="1843" w:type="dxa"/>
          </w:tcPr>
          <w:p w14:paraId="22E1845D" w14:textId="02E85DFD" w:rsidR="00A346F0" w:rsidRPr="00422E87" w:rsidRDefault="00A346F0" w:rsidP="00A346F0">
            <w:pPr>
              <w:pStyle w:val="En-ttedeliste"/>
              <w:jc w:val="left"/>
              <w:rPr>
                <w:sz w:val="16"/>
                <w:szCs w:val="16"/>
              </w:rPr>
            </w:pPr>
            <w:r w:rsidRPr="00422E87">
              <w:rPr>
                <w:sz w:val="16"/>
                <w:szCs w:val="16"/>
              </w:rPr>
              <w:t xml:space="preserve">MISSIONS </w:t>
            </w:r>
          </w:p>
        </w:tc>
        <w:tc>
          <w:tcPr>
            <w:tcW w:w="7229" w:type="dxa"/>
          </w:tcPr>
          <w:p w14:paraId="3631C94C" w14:textId="77777777" w:rsidR="00A346F0" w:rsidRPr="00422E87" w:rsidRDefault="00A346F0" w:rsidP="00A346F0">
            <w:pPr>
              <w:pStyle w:val="Paragraphedeliste"/>
              <w:numPr>
                <w:ilvl w:val="0"/>
                <w:numId w:val="36"/>
              </w:numPr>
              <w:spacing w:before="0" w:after="0" w:line="240" w:lineRule="auto"/>
              <w:ind w:left="360"/>
              <w:jc w:val="left"/>
              <w:rPr>
                <w:sz w:val="16"/>
                <w:szCs w:val="16"/>
              </w:rPr>
            </w:pPr>
            <w:r w:rsidRPr="00422E87">
              <w:rPr>
                <w:sz w:val="16"/>
                <w:szCs w:val="16"/>
              </w:rPr>
              <w:t>Développements :</w:t>
            </w:r>
          </w:p>
          <w:p w14:paraId="2F043F3A" w14:textId="23C7F9F8" w:rsidR="00A346F0" w:rsidRPr="00422E87" w:rsidRDefault="00A346F0" w:rsidP="00A346F0">
            <w:pPr>
              <w:pStyle w:val="Paragraphedeliste"/>
              <w:numPr>
                <w:ilvl w:val="0"/>
                <w:numId w:val="37"/>
              </w:numPr>
              <w:spacing w:before="0" w:after="0" w:line="240" w:lineRule="auto"/>
              <w:ind w:left="1080"/>
              <w:jc w:val="left"/>
              <w:rPr>
                <w:sz w:val="16"/>
                <w:szCs w:val="16"/>
              </w:rPr>
            </w:pPr>
            <w:r w:rsidRPr="00422E87">
              <w:rPr>
                <w:sz w:val="16"/>
                <w:szCs w:val="16"/>
              </w:rPr>
              <w:t xml:space="preserve">Mise en place d’un </w:t>
            </w:r>
            <w:r w:rsidR="00D20AD2" w:rsidRPr="00422E87">
              <w:rPr>
                <w:sz w:val="16"/>
                <w:szCs w:val="16"/>
              </w:rPr>
              <w:t>mécanisme</w:t>
            </w:r>
            <w:r w:rsidRPr="00422E87">
              <w:rPr>
                <w:sz w:val="16"/>
                <w:szCs w:val="16"/>
              </w:rPr>
              <w:t xml:space="preserve"> de synchronisation </w:t>
            </w:r>
            <w:r w:rsidR="00D20AD2" w:rsidRPr="00422E87">
              <w:rPr>
                <w:sz w:val="16"/>
                <w:szCs w:val="16"/>
              </w:rPr>
              <w:t>des systèmes</w:t>
            </w:r>
            <w:r w:rsidRPr="00422E87">
              <w:rPr>
                <w:sz w:val="16"/>
                <w:szCs w:val="16"/>
              </w:rPr>
              <w:t xml:space="preserve"> de stockage Cloud.</w:t>
            </w:r>
          </w:p>
          <w:p w14:paraId="50FA6D02" w14:textId="5CE602E5" w:rsidR="00A346F0" w:rsidRPr="00422E87" w:rsidRDefault="00D20AD2" w:rsidP="00A346F0">
            <w:pPr>
              <w:pStyle w:val="Paragraphedeliste"/>
              <w:numPr>
                <w:ilvl w:val="0"/>
                <w:numId w:val="37"/>
              </w:numPr>
              <w:spacing w:before="0" w:after="0" w:line="240" w:lineRule="auto"/>
              <w:ind w:left="1080"/>
              <w:jc w:val="left"/>
              <w:rPr>
                <w:sz w:val="16"/>
                <w:szCs w:val="16"/>
              </w:rPr>
            </w:pPr>
            <w:r w:rsidRPr="00422E87">
              <w:rPr>
                <w:sz w:val="16"/>
                <w:szCs w:val="16"/>
              </w:rPr>
              <w:t>Implémentation du problème de Bin Packing</w:t>
            </w:r>
            <w:r w:rsidR="00A346F0" w:rsidRPr="00422E87">
              <w:rPr>
                <w:sz w:val="16"/>
                <w:szCs w:val="16"/>
              </w:rPr>
              <w:t>.</w:t>
            </w:r>
          </w:p>
          <w:p w14:paraId="3234D6DF" w14:textId="4A3BA5E9" w:rsidR="00A346F0" w:rsidRPr="00422E87" w:rsidRDefault="00D20AD2" w:rsidP="00A346F0">
            <w:pPr>
              <w:pStyle w:val="Paragraphedeliste"/>
              <w:numPr>
                <w:ilvl w:val="0"/>
                <w:numId w:val="37"/>
              </w:numPr>
              <w:spacing w:before="0" w:after="0" w:line="240" w:lineRule="auto"/>
              <w:ind w:left="1080"/>
              <w:jc w:val="left"/>
              <w:rPr>
                <w:sz w:val="16"/>
                <w:szCs w:val="16"/>
              </w:rPr>
            </w:pPr>
            <w:r w:rsidRPr="00422E87">
              <w:rPr>
                <w:sz w:val="16"/>
                <w:szCs w:val="16"/>
              </w:rPr>
              <w:t>Implémentation d</w:t>
            </w:r>
            <w:r w:rsidR="002A70E6" w:rsidRPr="00422E87">
              <w:rPr>
                <w:sz w:val="16"/>
                <w:szCs w:val="16"/>
              </w:rPr>
              <w:t>u</w:t>
            </w:r>
            <w:r w:rsidRPr="00422E87">
              <w:rPr>
                <w:sz w:val="16"/>
                <w:szCs w:val="16"/>
              </w:rPr>
              <w:t xml:space="preserve"> problème de remplissage d’un support de stockage Cloud en Python</w:t>
            </w:r>
            <w:r w:rsidR="00A346F0" w:rsidRPr="00422E87">
              <w:rPr>
                <w:sz w:val="16"/>
                <w:szCs w:val="16"/>
              </w:rPr>
              <w:t>.</w:t>
            </w:r>
          </w:p>
          <w:p w14:paraId="79C35C96" w14:textId="090A086E" w:rsidR="00897BD3" w:rsidRPr="00422E87" w:rsidRDefault="00897BD3" w:rsidP="00A346F0">
            <w:pPr>
              <w:pStyle w:val="Paragraphedeliste"/>
              <w:numPr>
                <w:ilvl w:val="0"/>
                <w:numId w:val="37"/>
              </w:numPr>
              <w:spacing w:before="0" w:after="0" w:line="240" w:lineRule="auto"/>
              <w:ind w:left="1080"/>
              <w:jc w:val="left"/>
              <w:rPr>
                <w:sz w:val="16"/>
                <w:szCs w:val="16"/>
              </w:rPr>
            </w:pPr>
            <w:r w:rsidRPr="00422E87">
              <w:rPr>
                <w:sz w:val="16"/>
                <w:szCs w:val="16"/>
              </w:rPr>
              <w:t>Implémentation de l’algorithme HyperLogLog</w:t>
            </w:r>
            <w:r w:rsidR="00155D65" w:rsidRPr="00422E87">
              <w:rPr>
                <w:sz w:val="16"/>
                <w:szCs w:val="16"/>
              </w:rPr>
              <w:t>.</w:t>
            </w:r>
          </w:p>
          <w:p w14:paraId="40339B69" w14:textId="2DE7899D" w:rsidR="00155D65" w:rsidRPr="00422E87" w:rsidRDefault="00155D65" w:rsidP="00A346F0">
            <w:pPr>
              <w:pStyle w:val="Paragraphedeliste"/>
              <w:numPr>
                <w:ilvl w:val="0"/>
                <w:numId w:val="37"/>
              </w:numPr>
              <w:spacing w:before="0" w:after="0" w:line="240" w:lineRule="auto"/>
              <w:ind w:left="1080"/>
              <w:jc w:val="left"/>
              <w:rPr>
                <w:sz w:val="16"/>
                <w:szCs w:val="16"/>
              </w:rPr>
            </w:pPr>
            <w:r w:rsidRPr="00422E87">
              <w:rPr>
                <w:sz w:val="16"/>
                <w:szCs w:val="16"/>
              </w:rPr>
              <w:t xml:space="preserve">Implémentation des techniques de virtualisation </w:t>
            </w:r>
            <w:r w:rsidR="00E67721" w:rsidRPr="00422E87">
              <w:rPr>
                <w:sz w:val="16"/>
                <w:szCs w:val="16"/>
              </w:rPr>
              <w:t xml:space="preserve">de stockage </w:t>
            </w:r>
            <w:r w:rsidRPr="00422E87">
              <w:rPr>
                <w:sz w:val="16"/>
                <w:szCs w:val="16"/>
              </w:rPr>
              <w:t>RAID5</w:t>
            </w:r>
          </w:p>
          <w:p w14:paraId="0EABF205" w14:textId="4D44D133" w:rsidR="00A346F0" w:rsidRPr="00422E87" w:rsidRDefault="00D20AD2" w:rsidP="00A346F0">
            <w:pPr>
              <w:pStyle w:val="Paragraphedeliste"/>
              <w:numPr>
                <w:ilvl w:val="0"/>
                <w:numId w:val="36"/>
              </w:numPr>
              <w:spacing w:before="0" w:after="0" w:line="240" w:lineRule="auto"/>
              <w:ind w:left="360"/>
              <w:jc w:val="left"/>
              <w:rPr>
                <w:sz w:val="16"/>
                <w:szCs w:val="16"/>
              </w:rPr>
            </w:pPr>
            <w:r w:rsidRPr="00422E87">
              <w:rPr>
                <w:sz w:val="16"/>
                <w:szCs w:val="16"/>
              </w:rPr>
              <w:t xml:space="preserve">Etudes Algorithmiques </w:t>
            </w:r>
            <w:r w:rsidR="00A346F0" w:rsidRPr="00422E87">
              <w:rPr>
                <w:sz w:val="16"/>
                <w:szCs w:val="16"/>
              </w:rPr>
              <w:t>:</w:t>
            </w:r>
          </w:p>
          <w:p w14:paraId="75706754" w14:textId="064C7896" w:rsidR="00A346F0" w:rsidRPr="00422E87" w:rsidRDefault="00D20AD2" w:rsidP="00A346F0">
            <w:pPr>
              <w:pStyle w:val="Paragraphedeliste"/>
              <w:numPr>
                <w:ilvl w:val="0"/>
                <w:numId w:val="37"/>
              </w:numPr>
              <w:spacing w:before="0" w:after="0" w:line="240" w:lineRule="auto"/>
              <w:ind w:left="1080"/>
              <w:jc w:val="left"/>
              <w:rPr>
                <w:sz w:val="16"/>
                <w:szCs w:val="16"/>
              </w:rPr>
            </w:pPr>
            <w:r w:rsidRPr="00422E87">
              <w:rPr>
                <w:sz w:val="16"/>
                <w:szCs w:val="16"/>
              </w:rPr>
              <w:t xml:space="preserve">Etude du </w:t>
            </w:r>
            <w:r w:rsidR="00897BD3" w:rsidRPr="00422E87">
              <w:rPr>
                <w:sz w:val="16"/>
                <w:szCs w:val="16"/>
              </w:rPr>
              <w:t xml:space="preserve">problème de </w:t>
            </w:r>
            <w:r w:rsidRPr="00422E87">
              <w:rPr>
                <w:sz w:val="16"/>
                <w:szCs w:val="16"/>
              </w:rPr>
              <w:t>Bin Packing</w:t>
            </w:r>
            <w:r w:rsidR="00A346F0" w:rsidRPr="00422E87">
              <w:rPr>
                <w:sz w:val="16"/>
                <w:szCs w:val="16"/>
              </w:rPr>
              <w:t>.</w:t>
            </w:r>
          </w:p>
          <w:p w14:paraId="74390696" w14:textId="6719A5DD" w:rsidR="00A346F0" w:rsidRPr="00422E87" w:rsidRDefault="00D20AD2" w:rsidP="00A346F0">
            <w:pPr>
              <w:pStyle w:val="Paragraphedeliste"/>
              <w:numPr>
                <w:ilvl w:val="0"/>
                <w:numId w:val="37"/>
              </w:numPr>
              <w:spacing w:before="0" w:after="0" w:line="240" w:lineRule="auto"/>
              <w:ind w:left="1080"/>
              <w:jc w:val="left"/>
              <w:rPr>
                <w:sz w:val="16"/>
                <w:szCs w:val="16"/>
              </w:rPr>
            </w:pPr>
            <w:r w:rsidRPr="00422E87">
              <w:rPr>
                <w:sz w:val="16"/>
                <w:szCs w:val="16"/>
              </w:rPr>
              <w:t>Etude du problème de remplissage d’un support de stockage</w:t>
            </w:r>
            <w:r w:rsidR="00A346F0" w:rsidRPr="00422E87">
              <w:rPr>
                <w:sz w:val="16"/>
                <w:szCs w:val="16"/>
              </w:rPr>
              <w:t>.</w:t>
            </w:r>
          </w:p>
          <w:p w14:paraId="4ABE991C" w14:textId="6C2E3397" w:rsidR="00A346F0" w:rsidRPr="00422E87" w:rsidRDefault="00D20AD2" w:rsidP="00A346F0">
            <w:pPr>
              <w:pStyle w:val="Paragraphedeliste"/>
              <w:numPr>
                <w:ilvl w:val="0"/>
                <w:numId w:val="37"/>
              </w:numPr>
              <w:spacing w:before="0" w:after="0" w:line="240" w:lineRule="auto"/>
              <w:ind w:left="1080"/>
              <w:jc w:val="left"/>
              <w:rPr>
                <w:sz w:val="16"/>
                <w:szCs w:val="16"/>
              </w:rPr>
            </w:pPr>
            <w:r w:rsidRPr="00422E87">
              <w:rPr>
                <w:sz w:val="16"/>
                <w:szCs w:val="16"/>
              </w:rPr>
              <w:t xml:space="preserve">Etude </w:t>
            </w:r>
            <w:r w:rsidR="00897BD3" w:rsidRPr="00422E87">
              <w:rPr>
                <w:sz w:val="16"/>
                <w:szCs w:val="16"/>
              </w:rPr>
              <w:t xml:space="preserve">statistique </w:t>
            </w:r>
            <w:r w:rsidRPr="00422E87">
              <w:rPr>
                <w:sz w:val="16"/>
                <w:szCs w:val="16"/>
              </w:rPr>
              <w:t>de la distribution de la taille des fichiers</w:t>
            </w:r>
            <w:r w:rsidR="00A346F0" w:rsidRPr="00422E87">
              <w:rPr>
                <w:sz w:val="16"/>
                <w:szCs w:val="16"/>
              </w:rPr>
              <w:t>.</w:t>
            </w:r>
          </w:p>
          <w:p w14:paraId="437E157A" w14:textId="393BA832" w:rsidR="00897BD3" w:rsidRPr="00422E87" w:rsidRDefault="00897BD3" w:rsidP="00A346F0">
            <w:pPr>
              <w:pStyle w:val="Paragraphedeliste"/>
              <w:numPr>
                <w:ilvl w:val="0"/>
                <w:numId w:val="37"/>
              </w:numPr>
              <w:spacing w:before="0" w:after="0" w:line="240" w:lineRule="auto"/>
              <w:ind w:left="1080"/>
              <w:jc w:val="left"/>
              <w:rPr>
                <w:sz w:val="16"/>
                <w:szCs w:val="16"/>
              </w:rPr>
            </w:pPr>
            <w:r w:rsidRPr="00422E87">
              <w:rPr>
                <w:sz w:val="16"/>
                <w:szCs w:val="16"/>
              </w:rPr>
              <w:t>Etude de l’algorithme HyperLogLog</w:t>
            </w:r>
            <w:r w:rsidR="00155D65" w:rsidRPr="00422E87">
              <w:rPr>
                <w:sz w:val="16"/>
                <w:szCs w:val="16"/>
              </w:rPr>
              <w:t>.</w:t>
            </w:r>
          </w:p>
          <w:p w14:paraId="73F4A917" w14:textId="2EA46513" w:rsidR="00A346F0" w:rsidRPr="00422E87" w:rsidRDefault="00897BD3" w:rsidP="00016765">
            <w:pPr>
              <w:pStyle w:val="Paragraphedeliste"/>
              <w:numPr>
                <w:ilvl w:val="0"/>
                <w:numId w:val="37"/>
              </w:numPr>
              <w:spacing w:before="0" w:after="0" w:line="240" w:lineRule="auto"/>
              <w:ind w:left="1080"/>
              <w:jc w:val="left"/>
              <w:rPr>
                <w:sz w:val="16"/>
                <w:szCs w:val="16"/>
              </w:rPr>
            </w:pPr>
            <w:r w:rsidRPr="00422E87">
              <w:rPr>
                <w:sz w:val="16"/>
                <w:szCs w:val="16"/>
              </w:rPr>
              <w:t xml:space="preserve">Etude des techniques de virtualisation </w:t>
            </w:r>
            <w:r w:rsidR="00E67721" w:rsidRPr="00422E87">
              <w:rPr>
                <w:sz w:val="16"/>
                <w:szCs w:val="16"/>
              </w:rPr>
              <w:t xml:space="preserve">de stockage </w:t>
            </w:r>
            <w:r w:rsidRPr="00422E87">
              <w:rPr>
                <w:sz w:val="16"/>
                <w:szCs w:val="16"/>
              </w:rPr>
              <w:t>RAID5</w:t>
            </w:r>
            <w:r w:rsidR="00A346F0" w:rsidRPr="00422E87">
              <w:rPr>
                <w:sz w:val="16"/>
                <w:szCs w:val="16"/>
              </w:rPr>
              <w:t>.</w:t>
            </w:r>
          </w:p>
          <w:p w14:paraId="0C07DF5B" w14:textId="77777777" w:rsidR="00A346F0" w:rsidRPr="00422E87" w:rsidRDefault="00A346F0" w:rsidP="00A346F0">
            <w:pPr>
              <w:pStyle w:val="Paragraphedeliste"/>
              <w:numPr>
                <w:ilvl w:val="0"/>
                <w:numId w:val="36"/>
              </w:numPr>
              <w:spacing w:before="0" w:after="0" w:line="240" w:lineRule="auto"/>
              <w:ind w:left="360"/>
              <w:jc w:val="left"/>
              <w:rPr>
                <w:sz w:val="16"/>
                <w:szCs w:val="16"/>
              </w:rPr>
            </w:pPr>
            <w:r w:rsidRPr="00422E87">
              <w:rPr>
                <w:sz w:val="16"/>
                <w:szCs w:val="16"/>
              </w:rPr>
              <w:t>Environnement technique :</w:t>
            </w:r>
          </w:p>
          <w:p w14:paraId="25104D40" w14:textId="648E3E24" w:rsidR="00A346F0" w:rsidRPr="00422E87" w:rsidRDefault="00A346F0" w:rsidP="00A346F0">
            <w:pPr>
              <w:pStyle w:val="Paragraphedeliste"/>
              <w:numPr>
                <w:ilvl w:val="0"/>
                <w:numId w:val="38"/>
              </w:numPr>
              <w:spacing w:before="0" w:after="0" w:line="240" w:lineRule="auto"/>
              <w:ind w:left="1080"/>
              <w:jc w:val="left"/>
              <w:rPr>
                <w:sz w:val="16"/>
                <w:szCs w:val="16"/>
              </w:rPr>
            </w:pPr>
            <w:r w:rsidRPr="00422E87">
              <w:rPr>
                <w:sz w:val="16"/>
                <w:szCs w:val="16"/>
              </w:rPr>
              <w:t>Linux et Windows</w:t>
            </w:r>
          </w:p>
          <w:p w14:paraId="3FF2D1BB" w14:textId="12079C19" w:rsidR="000A272A" w:rsidRPr="00422E87" w:rsidRDefault="000A272A" w:rsidP="00A346F0">
            <w:pPr>
              <w:pStyle w:val="Paragraphedeliste"/>
              <w:numPr>
                <w:ilvl w:val="0"/>
                <w:numId w:val="38"/>
              </w:numPr>
              <w:spacing w:before="0" w:after="0" w:line="240" w:lineRule="auto"/>
              <w:ind w:left="1080"/>
              <w:jc w:val="left"/>
              <w:rPr>
                <w:sz w:val="16"/>
                <w:szCs w:val="16"/>
              </w:rPr>
            </w:pPr>
            <w:r w:rsidRPr="00422E87">
              <w:rPr>
                <w:sz w:val="16"/>
                <w:szCs w:val="16"/>
              </w:rPr>
              <w:t xml:space="preserve">Python, Magma, </w:t>
            </w:r>
            <w:r w:rsidR="002A70E6" w:rsidRPr="00422E87">
              <w:rPr>
                <w:sz w:val="16"/>
                <w:szCs w:val="16"/>
              </w:rPr>
              <w:t>Jupyter</w:t>
            </w:r>
            <w:r w:rsidRPr="00422E87">
              <w:rPr>
                <w:sz w:val="16"/>
                <w:szCs w:val="16"/>
              </w:rPr>
              <w:t xml:space="preserve"> Notebook.</w:t>
            </w:r>
          </w:p>
          <w:p w14:paraId="1EB872E9" w14:textId="67EEE9F6" w:rsidR="00A346F0" w:rsidRPr="00422E87" w:rsidRDefault="00A346F0" w:rsidP="00A346F0">
            <w:pPr>
              <w:pStyle w:val="AvecPuces"/>
              <w:rPr>
                <w:b/>
                <w:sz w:val="16"/>
                <w:szCs w:val="16"/>
                <w:lang w:val="en-US"/>
              </w:rPr>
            </w:pPr>
            <w:r w:rsidRPr="00422E87">
              <w:rPr>
                <w:sz w:val="16"/>
                <w:szCs w:val="16"/>
              </w:rPr>
              <w:t>Environnement : Local</w:t>
            </w:r>
          </w:p>
        </w:tc>
      </w:tr>
      <w:tr w:rsidR="00A346F0" w:rsidRPr="00D61089" w14:paraId="536FD1C6" w14:textId="77777777" w:rsidTr="00A762D3">
        <w:trPr>
          <w:cantSplit/>
          <w:trHeight w:val="429"/>
        </w:trPr>
        <w:tc>
          <w:tcPr>
            <w:tcW w:w="1843" w:type="dxa"/>
          </w:tcPr>
          <w:p w14:paraId="6A8A685B" w14:textId="7079A218" w:rsidR="00A346F0" w:rsidRPr="00422E87" w:rsidRDefault="00A346F0" w:rsidP="00A346F0">
            <w:pPr>
              <w:pStyle w:val="En-ttedeliste"/>
              <w:jc w:val="left"/>
              <w:rPr>
                <w:sz w:val="16"/>
                <w:szCs w:val="16"/>
              </w:rPr>
            </w:pPr>
            <w:r w:rsidRPr="00422E87">
              <w:rPr>
                <w:sz w:val="16"/>
                <w:szCs w:val="16"/>
              </w:rPr>
              <w:t>DURÉE MISSION</w:t>
            </w:r>
          </w:p>
        </w:tc>
        <w:tc>
          <w:tcPr>
            <w:tcW w:w="7229" w:type="dxa"/>
          </w:tcPr>
          <w:p w14:paraId="5AD25E12" w14:textId="336C9992" w:rsidR="00A346F0" w:rsidRPr="00422E87" w:rsidRDefault="00A346F0" w:rsidP="00A346F0">
            <w:pPr>
              <w:pStyle w:val="Normaltableau"/>
              <w:rPr>
                <w:sz w:val="16"/>
                <w:szCs w:val="16"/>
              </w:rPr>
            </w:pPr>
            <w:r w:rsidRPr="00422E87">
              <w:rPr>
                <w:sz w:val="16"/>
                <w:szCs w:val="16"/>
              </w:rPr>
              <w:t xml:space="preserve">De </w:t>
            </w:r>
            <w:r w:rsidR="007A62FE" w:rsidRPr="00422E87">
              <w:rPr>
                <w:sz w:val="16"/>
                <w:szCs w:val="16"/>
              </w:rPr>
              <w:t>Février 2015</w:t>
            </w:r>
            <w:r w:rsidRPr="00422E87">
              <w:rPr>
                <w:sz w:val="16"/>
                <w:szCs w:val="16"/>
              </w:rPr>
              <w:t xml:space="preserve"> à </w:t>
            </w:r>
            <w:r w:rsidR="007A62FE" w:rsidRPr="00422E87">
              <w:rPr>
                <w:sz w:val="16"/>
                <w:szCs w:val="16"/>
              </w:rPr>
              <w:t xml:space="preserve">octobre </w:t>
            </w:r>
            <w:r w:rsidRPr="00422E87">
              <w:rPr>
                <w:sz w:val="16"/>
                <w:szCs w:val="16"/>
              </w:rPr>
              <w:t>20</w:t>
            </w:r>
            <w:r w:rsidR="007A62FE" w:rsidRPr="00422E87">
              <w:rPr>
                <w:sz w:val="16"/>
                <w:szCs w:val="16"/>
              </w:rPr>
              <w:t>15</w:t>
            </w:r>
          </w:p>
        </w:tc>
      </w:tr>
      <w:bookmarkEnd w:id="0"/>
    </w:tbl>
    <w:p w14:paraId="6D974B30" w14:textId="722A38F6" w:rsidR="00767FAB" w:rsidRDefault="00767FAB" w:rsidP="00C76E08">
      <w:pPr>
        <w:spacing w:before="120" w:after="120" w:line="240" w:lineRule="auto"/>
        <w:jc w:val="left"/>
        <w:rPr>
          <w:rFonts w:eastAsiaTheme="minorHAnsi"/>
          <w:b/>
          <w:szCs w:val="22"/>
        </w:rPr>
      </w:pPr>
    </w:p>
    <w:sectPr w:rsidR="00767FAB" w:rsidSect="001B2824">
      <w:headerReference w:type="even" r:id="rId12"/>
      <w:footerReference w:type="default" r:id="rId13"/>
      <w:footerReference w:type="first" r:id="rId14"/>
      <w:type w:val="continuous"/>
      <w:pgSz w:w="11907" w:h="16840" w:code="9"/>
      <w:pgMar w:top="709" w:right="1207" w:bottom="993" w:left="1418" w:header="426" w:footer="22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1DAB" w14:textId="77777777" w:rsidR="009D04A1" w:rsidRDefault="009D04A1">
      <w:r>
        <w:separator/>
      </w:r>
    </w:p>
  </w:endnote>
  <w:endnote w:type="continuationSeparator" w:id="0">
    <w:p w14:paraId="47657346" w14:textId="77777777" w:rsidR="009D04A1" w:rsidRDefault="009D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ndnya">
    <w:panose1 w:val="00000400000000000000"/>
    <w:charset w:val="01"/>
    <w:family w:val="roman"/>
    <w:notTrueType/>
    <w:pitch w:val="variable"/>
  </w:font>
  <w:font w:name="PKAEMF+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A252E" w14:textId="6F543C41" w:rsidR="00016765" w:rsidRPr="005E69A7" w:rsidRDefault="00016765" w:rsidP="00673890">
    <w:pPr>
      <w:pStyle w:val="Pieddepage"/>
      <w:pBdr>
        <w:top w:val="none" w:sz="0" w:space="0" w:color="auto"/>
        <w:between w:val="none" w:sz="0" w:space="0" w:color="auto"/>
      </w:pBdr>
      <w:jc w:val="right"/>
      <w:rPr>
        <w:color w:val="FFFFFF" w:themeColor="background1"/>
      </w:rPr>
    </w:pPr>
    <w:r w:rsidRPr="003967C5">
      <w:rPr>
        <w:noProof/>
        <w:lang w:eastAsia="fr-FR"/>
      </w:rPr>
      <w:drawing>
        <wp:anchor distT="0" distB="0" distL="114300" distR="114300" simplePos="0" relativeHeight="251677696" behindDoc="0" locked="0" layoutInCell="1" allowOverlap="1" wp14:anchorId="5A8B688F" wp14:editId="5456DF37">
          <wp:simplePos x="0" y="0"/>
          <wp:positionH relativeFrom="page">
            <wp:posOffset>19050</wp:posOffset>
          </wp:positionH>
          <wp:positionV relativeFrom="paragraph">
            <wp:posOffset>-456019</wp:posOffset>
          </wp:positionV>
          <wp:extent cx="7543165" cy="1365250"/>
          <wp:effectExtent l="0" t="0" r="635" b="6350"/>
          <wp:wrapNone/>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87564"/>
                  <a:stretch/>
                </pic:blipFill>
                <pic:spPr bwMode="auto">
                  <a:xfrm>
                    <a:off x="0" y="0"/>
                    <a:ext cx="7543165" cy="136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69A7">
      <w:rPr>
        <w:color w:val="FFFFFF" w:themeColor="background1"/>
      </w:rPr>
      <w:fldChar w:fldCharType="begin"/>
    </w:r>
    <w:r w:rsidRPr="005E69A7">
      <w:rPr>
        <w:color w:val="FFFFFF" w:themeColor="background1"/>
      </w:rPr>
      <w:instrText xml:space="preserve"> PAGE   \* MERGEFORMAT </w:instrText>
    </w:r>
    <w:r w:rsidRPr="005E69A7">
      <w:rPr>
        <w:color w:val="FFFFFF" w:themeColor="background1"/>
      </w:rPr>
      <w:fldChar w:fldCharType="separate"/>
    </w:r>
    <w:r w:rsidR="006E363A">
      <w:rPr>
        <w:noProof/>
        <w:color w:val="FFFFFF" w:themeColor="background1"/>
      </w:rPr>
      <w:t>3</w:t>
    </w:r>
    <w:r w:rsidRPr="005E69A7">
      <w:rPr>
        <w:noProof/>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3A88" w14:textId="77777777" w:rsidR="00016765" w:rsidRDefault="00016765">
    <w:pPr>
      <w:pStyle w:val="Pieddepage"/>
      <w:rPr>
        <w:noProof/>
      </w:rPr>
    </w:pPr>
  </w:p>
  <w:p w14:paraId="3DD33C9C" w14:textId="583A9093" w:rsidR="00016765" w:rsidRDefault="00016765">
    <w:pPr>
      <w:pStyle w:val="Pieddepage"/>
    </w:pPr>
    <w:r w:rsidRPr="003967C5">
      <w:rPr>
        <w:noProof/>
        <w:lang w:eastAsia="fr-FR"/>
      </w:rPr>
      <w:drawing>
        <wp:anchor distT="0" distB="0" distL="114300" distR="114300" simplePos="0" relativeHeight="251672576" behindDoc="0" locked="0" layoutInCell="1" allowOverlap="1" wp14:anchorId="50A1377F" wp14:editId="74BC0E33">
          <wp:simplePos x="0" y="0"/>
          <wp:positionH relativeFrom="page">
            <wp:posOffset>9525</wp:posOffset>
          </wp:positionH>
          <wp:positionV relativeFrom="paragraph">
            <wp:posOffset>-530860</wp:posOffset>
          </wp:positionV>
          <wp:extent cx="7543165" cy="1365250"/>
          <wp:effectExtent l="0" t="0" r="635" b="6350"/>
          <wp:wrapNone/>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87564"/>
                  <a:stretch/>
                </pic:blipFill>
                <pic:spPr bwMode="auto">
                  <a:xfrm>
                    <a:off x="0" y="0"/>
                    <a:ext cx="7543165" cy="136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81048" w14:textId="77777777" w:rsidR="009D04A1" w:rsidRDefault="009D04A1">
      <w:r>
        <w:separator/>
      </w:r>
    </w:p>
  </w:footnote>
  <w:footnote w:type="continuationSeparator" w:id="0">
    <w:p w14:paraId="06160B6F" w14:textId="77777777" w:rsidR="009D04A1" w:rsidRDefault="009D0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9EA4" w14:textId="77777777" w:rsidR="00016765" w:rsidRDefault="00016765">
    <w:pPr>
      <w:pStyle w:val="En-tte"/>
    </w:pPr>
    <w:r w:rsidRPr="00E477C7">
      <w:rPr>
        <w:i/>
        <w:noProof/>
        <w:lang w:eastAsia="fr-FR"/>
      </w:rPr>
      <w:drawing>
        <wp:anchor distT="0" distB="0" distL="114300" distR="114300" simplePos="0" relativeHeight="251661312" behindDoc="1" locked="0" layoutInCell="1" allowOverlap="1" wp14:anchorId="111AAC83" wp14:editId="4758E320">
          <wp:simplePos x="0" y="0"/>
          <wp:positionH relativeFrom="column">
            <wp:posOffset>-900430</wp:posOffset>
          </wp:positionH>
          <wp:positionV relativeFrom="paragraph">
            <wp:posOffset>-360045</wp:posOffset>
          </wp:positionV>
          <wp:extent cx="7569835" cy="2076450"/>
          <wp:effectExtent l="0" t="0" r="0" b="0"/>
          <wp:wrapTight wrapText="bothSides">
            <wp:wrapPolygon edited="0">
              <wp:start x="0" y="0"/>
              <wp:lineTo x="0" y="21402"/>
              <wp:lineTo x="21526" y="21402"/>
              <wp:lineTo x="21526" y="0"/>
              <wp:lineTo x="0" y="0"/>
            </wp:wrapPolygon>
          </wp:wrapTight>
          <wp:docPr id="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9835" cy="2076450"/>
                  </a:xfrm>
                  <a:prstGeom prst="rect">
                    <a:avLst/>
                  </a:prstGeom>
                  <a:noFill/>
                  <a:ln>
                    <a:noFill/>
                  </a:ln>
                  <a:effectLs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CAEECEC"/>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A569F1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D3526986"/>
    <w:lvl w:ilvl="0">
      <w:numFmt w:val="bullet"/>
      <w:pStyle w:val="TitreMission"/>
      <w:lvlText w:val="*"/>
      <w:lvlJc w:val="left"/>
    </w:lvl>
  </w:abstractNum>
  <w:abstractNum w:abstractNumId="3" w15:restartNumberingAfterBreak="0">
    <w:nsid w:val="00000001"/>
    <w:multiLevelType w:val="singleLevel"/>
    <w:tmpl w:val="00000001"/>
    <w:name w:val="WW8Num4"/>
    <w:lvl w:ilvl="0">
      <w:start w:val="1"/>
      <w:numFmt w:val="bullet"/>
      <w:lvlText w:val=""/>
      <w:lvlJc w:val="left"/>
      <w:pPr>
        <w:tabs>
          <w:tab w:val="num" w:pos="720"/>
        </w:tabs>
        <w:ind w:left="720" w:hanging="360"/>
      </w:pPr>
      <w:rPr>
        <w:rFonts w:ascii="Wingdings" w:hAnsi="Wingdings" w:cs="StarSymbol"/>
        <w:sz w:val="18"/>
        <w:szCs w:val="18"/>
      </w:rPr>
    </w:lvl>
  </w:abstractNum>
  <w:abstractNum w:abstractNumId="4" w15:restartNumberingAfterBreak="0">
    <w:nsid w:val="00000002"/>
    <w:multiLevelType w:val="singleLevel"/>
    <w:tmpl w:val="00000002"/>
    <w:name w:val="WW8Num9"/>
    <w:lvl w:ilvl="0">
      <w:start w:val="1"/>
      <w:numFmt w:val="bullet"/>
      <w:lvlText w:val="Ø"/>
      <w:lvlJc w:val="left"/>
      <w:pPr>
        <w:tabs>
          <w:tab w:val="num" w:pos="360"/>
        </w:tabs>
        <w:ind w:left="360" w:hanging="360"/>
      </w:pPr>
      <w:rPr>
        <w:rFonts w:ascii="Wingdings" w:hAnsi="Wingdings"/>
      </w:rPr>
    </w:lvl>
  </w:abstractNum>
  <w:abstractNum w:abstractNumId="5" w15:restartNumberingAfterBreak="0">
    <w:nsid w:val="00000004"/>
    <w:multiLevelType w:val="singleLevel"/>
    <w:tmpl w:val="00000004"/>
    <w:name w:val="WW8Num251"/>
    <w:lvl w:ilvl="0">
      <w:start w:val="1"/>
      <w:numFmt w:val="bullet"/>
      <w:lvlText w:val=""/>
      <w:lvlJc w:val="left"/>
      <w:pPr>
        <w:tabs>
          <w:tab w:val="num" w:pos="360"/>
        </w:tabs>
      </w:pPr>
      <w:rPr>
        <w:rFonts w:ascii="Wingdings" w:hAnsi="Wingdings"/>
        <w:color w:val="808080"/>
        <w:sz w:val="24"/>
      </w:rPr>
    </w:lvl>
  </w:abstractNum>
  <w:abstractNum w:abstractNumId="6" w15:restartNumberingAfterBreak="0">
    <w:nsid w:val="00000007"/>
    <w:multiLevelType w:val="singleLevel"/>
    <w:tmpl w:val="00000007"/>
    <w:name w:val="WW8Num614"/>
    <w:lvl w:ilvl="0">
      <w:start w:val="1"/>
      <w:numFmt w:val="bullet"/>
      <w:lvlText w:val=""/>
      <w:lvlJc w:val="left"/>
      <w:pPr>
        <w:tabs>
          <w:tab w:val="num" w:pos="227"/>
        </w:tabs>
      </w:pPr>
      <w:rPr>
        <w:rFonts w:ascii="Symbol" w:hAnsi="Symbol"/>
        <w:b w:val="0"/>
        <w:i w:val="0"/>
        <w:sz w:val="20"/>
      </w:rPr>
    </w:lvl>
  </w:abstractNum>
  <w:abstractNum w:abstractNumId="7" w15:restartNumberingAfterBreak="0">
    <w:nsid w:val="0000000A"/>
    <w:multiLevelType w:val="singleLevel"/>
    <w:tmpl w:val="0000000A"/>
    <w:name w:val="WW8Num1023"/>
    <w:lvl w:ilvl="0">
      <w:numFmt w:val="bullet"/>
      <w:lvlText w:val="•"/>
      <w:lvlJc w:val="left"/>
      <w:pPr>
        <w:tabs>
          <w:tab w:val="num" w:pos="0"/>
        </w:tabs>
      </w:pPr>
      <w:rPr>
        <w:rFonts w:ascii="Times New Roman" w:hAnsi="Times New Roman"/>
        <w:sz w:val="24"/>
      </w:rPr>
    </w:lvl>
  </w:abstractNum>
  <w:abstractNum w:abstractNumId="8" w15:restartNumberingAfterBreak="0">
    <w:nsid w:val="0000000B"/>
    <w:multiLevelType w:val="singleLevel"/>
    <w:tmpl w:val="0000000B"/>
    <w:name w:val="WW8Num1038"/>
    <w:lvl w:ilvl="0">
      <w:start w:val="1"/>
      <w:numFmt w:val="bullet"/>
      <w:lvlText w:val=""/>
      <w:lvlJc w:val="left"/>
      <w:pPr>
        <w:tabs>
          <w:tab w:val="num" w:pos="360"/>
        </w:tabs>
      </w:pPr>
      <w:rPr>
        <w:rFonts w:ascii="Wingdings" w:hAnsi="Wingdings"/>
        <w:color w:val="808080"/>
        <w:sz w:val="24"/>
      </w:rPr>
    </w:lvl>
  </w:abstractNum>
  <w:abstractNum w:abstractNumId="9" w15:restartNumberingAfterBreak="0">
    <w:nsid w:val="08014AF0"/>
    <w:multiLevelType w:val="hybridMultilevel"/>
    <w:tmpl w:val="B8FE8844"/>
    <w:lvl w:ilvl="0" w:tplc="7786C28E">
      <w:numFmt w:val="bullet"/>
      <w:pStyle w:val="Puce2"/>
      <w:lvlText w:val="-"/>
      <w:lvlJc w:val="left"/>
      <w:pPr>
        <w:tabs>
          <w:tab w:val="num" w:pos="1069"/>
        </w:tabs>
        <w:ind w:left="1069" w:hanging="360"/>
      </w:pPr>
      <w:rPr>
        <w:rFonts w:ascii="Tahoma" w:eastAsia="Times New Roman" w:hAnsi="Tahoma" w:cs="Tahoma" w:hint="default"/>
      </w:rPr>
    </w:lvl>
    <w:lvl w:ilvl="1" w:tplc="5180074C">
      <w:start w:val="1"/>
      <w:numFmt w:val="bullet"/>
      <w:lvlText w:val="o"/>
      <w:lvlJc w:val="left"/>
      <w:pPr>
        <w:tabs>
          <w:tab w:val="num" w:pos="1789"/>
        </w:tabs>
        <w:ind w:left="1789" w:hanging="360"/>
      </w:pPr>
      <w:rPr>
        <w:rFonts w:ascii="Courier New" w:hAnsi="Courier New" w:hint="default"/>
      </w:rPr>
    </w:lvl>
    <w:lvl w:ilvl="2" w:tplc="2D5CA758" w:tentative="1">
      <w:start w:val="1"/>
      <w:numFmt w:val="bullet"/>
      <w:lvlText w:val=""/>
      <w:lvlJc w:val="left"/>
      <w:pPr>
        <w:tabs>
          <w:tab w:val="num" w:pos="2509"/>
        </w:tabs>
        <w:ind w:left="2509" w:hanging="360"/>
      </w:pPr>
      <w:rPr>
        <w:rFonts w:ascii="Wingdings" w:hAnsi="Wingdings" w:hint="default"/>
      </w:rPr>
    </w:lvl>
    <w:lvl w:ilvl="3" w:tplc="43EC39A2" w:tentative="1">
      <w:start w:val="1"/>
      <w:numFmt w:val="bullet"/>
      <w:lvlText w:val=""/>
      <w:lvlJc w:val="left"/>
      <w:pPr>
        <w:tabs>
          <w:tab w:val="num" w:pos="3229"/>
        </w:tabs>
        <w:ind w:left="3229" w:hanging="360"/>
      </w:pPr>
      <w:rPr>
        <w:rFonts w:ascii="Symbol" w:hAnsi="Symbol" w:hint="default"/>
      </w:rPr>
    </w:lvl>
    <w:lvl w:ilvl="4" w:tplc="5EF68CD2" w:tentative="1">
      <w:start w:val="1"/>
      <w:numFmt w:val="bullet"/>
      <w:lvlText w:val="o"/>
      <w:lvlJc w:val="left"/>
      <w:pPr>
        <w:tabs>
          <w:tab w:val="num" w:pos="3949"/>
        </w:tabs>
        <w:ind w:left="3949" w:hanging="360"/>
      </w:pPr>
      <w:rPr>
        <w:rFonts w:ascii="Courier New" w:hAnsi="Courier New" w:hint="default"/>
      </w:rPr>
    </w:lvl>
    <w:lvl w:ilvl="5" w:tplc="EC7CF18E" w:tentative="1">
      <w:start w:val="1"/>
      <w:numFmt w:val="bullet"/>
      <w:lvlText w:val=""/>
      <w:lvlJc w:val="left"/>
      <w:pPr>
        <w:tabs>
          <w:tab w:val="num" w:pos="4669"/>
        </w:tabs>
        <w:ind w:left="4669" w:hanging="360"/>
      </w:pPr>
      <w:rPr>
        <w:rFonts w:ascii="Wingdings" w:hAnsi="Wingdings" w:hint="default"/>
      </w:rPr>
    </w:lvl>
    <w:lvl w:ilvl="6" w:tplc="73F01F8E" w:tentative="1">
      <w:start w:val="1"/>
      <w:numFmt w:val="bullet"/>
      <w:lvlText w:val=""/>
      <w:lvlJc w:val="left"/>
      <w:pPr>
        <w:tabs>
          <w:tab w:val="num" w:pos="5389"/>
        </w:tabs>
        <w:ind w:left="5389" w:hanging="360"/>
      </w:pPr>
      <w:rPr>
        <w:rFonts w:ascii="Symbol" w:hAnsi="Symbol" w:hint="default"/>
      </w:rPr>
    </w:lvl>
    <w:lvl w:ilvl="7" w:tplc="E96A14A6" w:tentative="1">
      <w:start w:val="1"/>
      <w:numFmt w:val="bullet"/>
      <w:lvlText w:val="o"/>
      <w:lvlJc w:val="left"/>
      <w:pPr>
        <w:tabs>
          <w:tab w:val="num" w:pos="6109"/>
        </w:tabs>
        <w:ind w:left="6109" w:hanging="360"/>
      </w:pPr>
      <w:rPr>
        <w:rFonts w:ascii="Courier New" w:hAnsi="Courier New" w:hint="default"/>
      </w:rPr>
    </w:lvl>
    <w:lvl w:ilvl="8" w:tplc="8D847C10"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14A52AED"/>
    <w:multiLevelType w:val="hybridMultilevel"/>
    <w:tmpl w:val="8580FADC"/>
    <w:lvl w:ilvl="0" w:tplc="FD2C2862">
      <w:start w:val="1"/>
      <w:numFmt w:val="bullet"/>
      <w:lvlText w:val="•"/>
      <w:lvlJc w:val="left"/>
      <w:pPr>
        <w:tabs>
          <w:tab w:val="num" w:pos="720"/>
        </w:tabs>
        <w:ind w:left="720" w:hanging="360"/>
      </w:pPr>
      <w:rPr>
        <w:rFonts w:ascii="Arial" w:hAnsi="Arial" w:hint="default"/>
      </w:rPr>
    </w:lvl>
    <w:lvl w:ilvl="1" w:tplc="4D0AC644">
      <w:start w:val="1"/>
      <w:numFmt w:val="bullet"/>
      <w:pStyle w:val="Puces-Niveau1"/>
      <w:lvlText w:val="❚"/>
      <w:lvlJc w:val="left"/>
      <w:pPr>
        <w:tabs>
          <w:tab w:val="num" w:pos="1440"/>
        </w:tabs>
        <w:ind w:left="1440" w:hanging="360"/>
      </w:pPr>
      <w:rPr>
        <w:rFonts w:ascii="MS Mincho" w:eastAsia="MS Mincho" w:hAnsi="MS Mincho" w:hint="eastAsia"/>
        <w:color w:val="FF8A00"/>
      </w:rPr>
    </w:lvl>
    <w:lvl w:ilvl="2" w:tplc="634CEB12">
      <w:start w:val="1"/>
      <w:numFmt w:val="bullet"/>
      <w:lvlText w:val="•"/>
      <w:lvlJc w:val="left"/>
      <w:pPr>
        <w:tabs>
          <w:tab w:val="num" w:pos="2160"/>
        </w:tabs>
        <w:ind w:left="2160" w:hanging="360"/>
      </w:pPr>
      <w:rPr>
        <w:rFonts w:ascii="Arial" w:hAnsi="Arial" w:hint="default"/>
      </w:rPr>
    </w:lvl>
    <w:lvl w:ilvl="3" w:tplc="B01490E4" w:tentative="1">
      <w:start w:val="1"/>
      <w:numFmt w:val="bullet"/>
      <w:lvlText w:val="•"/>
      <w:lvlJc w:val="left"/>
      <w:pPr>
        <w:tabs>
          <w:tab w:val="num" w:pos="2880"/>
        </w:tabs>
        <w:ind w:left="2880" w:hanging="360"/>
      </w:pPr>
      <w:rPr>
        <w:rFonts w:ascii="Arial" w:hAnsi="Arial" w:hint="default"/>
      </w:rPr>
    </w:lvl>
    <w:lvl w:ilvl="4" w:tplc="E7AC4814" w:tentative="1">
      <w:start w:val="1"/>
      <w:numFmt w:val="bullet"/>
      <w:lvlText w:val="•"/>
      <w:lvlJc w:val="left"/>
      <w:pPr>
        <w:tabs>
          <w:tab w:val="num" w:pos="3600"/>
        </w:tabs>
        <w:ind w:left="3600" w:hanging="360"/>
      </w:pPr>
      <w:rPr>
        <w:rFonts w:ascii="Arial" w:hAnsi="Arial" w:hint="default"/>
      </w:rPr>
    </w:lvl>
    <w:lvl w:ilvl="5" w:tplc="9848867A" w:tentative="1">
      <w:start w:val="1"/>
      <w:numFmt w:val="bullet"/>
      <w:lvlText w:val="•"/>
      <w:lvlJc w:val="left"/>
      <w:pPr>
        <w:tabs>
          <w:tab w:val="num" w:pos="4320"/>
        </w:tabs>
        <w:ind w:left="4320" w:hanging="360"/>
      </w:pPr>
      <w:rPr>
        <w:rFonts w:ascii="Arial" w:hAnsi="Arial" w:hint="default"/>
      </w:rPr>
    </w:lvl>
    <w:lvl w:ilvl="6" w:tplc="828A4EFC" w:tentative="1">
      <w:start w:val="1"/>
      <w:numFmt w:val="bullet"/>
      <w:lvlText w:val="•"/>
      <w:lvlJc w:val="left"/>
      <w:pPr>
        <w:tabs>
          <w:tab w:val="num" w:pos="5040"/>
        </w:tabs>
        <w:ind w:left="5040" w:hanging="360"/>
      </w:pPr>
      <w:rPr>
        <w:rFonts w:ascii="Arial" w:hAnsi="Arial" w:hint="default"/>
      </w:rPr>
    </w:lvl>
    <w:lvl w:ilvl="7" w:tplc="7F320D8A" w:tentative="1">
      <w:start w:val="1"/>
      <w:numFmt w:val="bullet"/>
      <w:lvlText w:val="•"/>
      <w:lvlJc w:val="left"/>
      <w:pPr>
        <w:tabs>
          <w:tab w:val="num" w:pos="5760"/>
        </w:tabs>
        <w:ind w:left="5760" w:hanging="360"/>
      </w:pPr>
      <w:rPr>
        <w:rFonts w:ascii="Arial" w:hAnsi="Arial" w:hint="default"/>
      </w:rPr>
    </w:lvl>
    <w:lvl w:ilvl="8" w:tplc="C26418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1E42EF"/>
    <w:multiLevelType w:val="hybridMultilevel"/>
    <w:tmpl w:val="C16CE172"/>
    <w:lvl w:ilvl="0" w:tplc="FFFFFFFF">
      <w:start w:val="1"/>
      <w:numFmt w:val="bullet"/>
      <w:pStyle w:val="Retrait1"/>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66012FD"/>
    <w:multiLevelType w:val="hybridMultilevel"/>
    <w:tmpl w:val="98B84108"/>
    <w:lvl w:ilvl="0" w:tplc="040C0001">
      <w:start w:val="1"/>
      <w:numFmt w:val="bullet"/>
      <w:pStyle w:val="Listeflche"/>
      <w:lvlText w:val=""/>
      <w:lvlJc w:val="left"/>
      <w:pPr>
        <w:tabs>
          <w:tab w:val="num" w:pos="851"/>
        </w:tabs>
        <w:ind w:left="851" w:hanging="494"/>
      </w:pPr>
      <w:rPr>
        <w:rFonts w:ascii="Webdings" w:hAnsi="Web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Wingdings" w:hAnsi="Wingdings" w:hint="default"/>
      </w:rPr>
    </w:lvl>
    <w:lvl w:ilvl="3" w:tplc="040C0003"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64CCD"/>
    <w:multiLevelType w:val="multilevel"/>
    <w:tmpl w:val="5D5039D6"/>
    <w:lvl w:ilvl="0">
      <w:start w:val="1"/>
      <w:numFmt w:val="decimal"/>
      <w:pStyle w:val="Style2"/>
      <w:lvlText w:val="%1."/>
      <w:lvlJc w:val="left"/>
      <w:pPr>
        <w:tabs>
          <w:tab w:val="num" w:pos="360"/>
        </w:tabs>
        <w:ind w:left="360" w:hanging="360"/>
      </w:pPr>
      <w:rPr>
        <w:rFonts w:hint="default"/>
      </w:rPr>
    </w:lvl>
    <w:lvl w:ilvl="1">
      <w:start w:val="1"/>
      <w:numFmt w:val="decimal"/>
      <w:pStyle w:val="T2"/>
      <w:lvlText w:val="%1.%2."/>
      <w:lvlJc w:val="left"/>
      <w:pPr>
        <w:tabs>
          <w:tab w:val="num" w:pos="792"/>
        </w:tabs>
        <w:ind w:left="792" w:hanging="432"/>
      </w:pPr>
      <w:rPr>
        <w:rFonts w:hint="default"/>
      </w:rPr>
    </w:lvl>
    <w:lvl w:ilvl="2">
      <w:start w:val="1"/>
      <w:numFmt w:val="decimal"/>
      <w:pStyle w:val="Style2"/>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84E2E59"/>
    <w:multiLevelType w:val="multilevel"/>
    <w:tmpl w:val="2E34EAAA"/>
    <w:numStyleLink w:val="BulletList2"/>
  </w:abstractNum>
  <w:abstractNum w:abstractNumId="15" w15:restartNumberingAfterBreak="0">
    <w:nsid w:val="22F60332"/>
    <w:multiLevelType w:val="hybridMultilevel"/>
    <w:tmpl w:val="15665B16"/>
    <w:lvl w:ilvl="0" w:tplc="040C0001">
      <w:start w:val="1"/>
      <w:numFmt w:val="bullet"/>
      <w:pStyle w:val="AvecPuces"/>
      <w:lvlText w:val=""/>
      <w:lvlJc w:val="left"/>
      <w:pPr>
        <w:ind w:left="720" w:hanging="360"/>
      </w:pPr>
      <w:rPr>
        <w:rFonts w:ascii="Symbol" w:hAnsi="Symbol" w:hint="default"/>
      </w:rPr>
    </w:lvl>
    <w:lvl w:ilvl="1" w:tplc="7C7AD370">
      <w:numFmt w:val="bullet"/>
      <w:lvlText w:val=""/>
      <w:lvlJc w:val="left"/>
      <w:pPr>
        <w:tabs>
          <w:tab w:val="num" w:pos="1440"/>
        </w:tabs>
        <w:ind w:left="1440" w:hanging="360"/>
      </w:pPr>
      <w:rPr>
        <w:rFonts w:ascii="Wingdings" w:eastAsia="Times New Roman"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45D53"/>
    <w:multiLevelType w:val="hybridMultilevel"/>
    <w:tmpl w:val="30FC99DC"/>
    <w:lvl w:ilvl="0" w:tplc="F49492BA">
      <w:start w:val="1"/>
      <w:numFmt w:val="bullet"/>
      <w:pStyle w:val="bullet1"/>
      <w:lvlText w:val=""/>
      <w:lvlJc w:val="left"/>
      <w:pPr>
        <w:tabs>
          <w:tab w:val="num" w:pos="720"/>
        </w:tabs>
        <w:ind w:left="720" w:hanging="360"/>
      </w:pPr>
      <w:rPr>
        <w:rFonts w:ascii="Symbol" w:hAnsi="Symbol" w:hint="default"/>
      </w:rPr>
    </w:lvl>
    <w:lvl w:ilvl="1" w:tplc="8D30FB52">
      <w:start w:val="1"/>
      <w:numFmt w:val="bullet"/>
      <w:lvlText w:val="o"/>
      <w:lvlJc w:val="left"/>
      <w:pPr>
        <w:tabs>
          <w:tab w:val="num" w:pos="1440"/>
        </w:tabs>
        <w:ind w:left="1440" w:hanging="360"/>
      </w:pPr>
      <w:rPr>
        <w:rFonts w:ascii="Courier New" w:hAnsi="Courier New" w:cs="Courier New" w:hint="default"/>
      </w:rPr>
    </w:lvl>
    <w:lvl w:ilvl="2" w:tplc="27344FB8" w:tentative="1">
      <w:start w:val="1"/>
      <w:numFmt w:val="bullet"/>
      <w:lvlText w:val=""/>
      <w:lvlJc w:val="left"/>
      <w:pPr>
        <w:tabs>
          <w:tab w:val="num" w:pos="2160"/>
        </w:tabs>
        <w:ind w:left="2160" w:hanging="360"/>
      </w:pPr>
      <w:rPr>
        <w:rFonts w:ascii="Wingdings" w:hAnsi="Wingdings" w:hint="default"/>
      </w:rPr>
    </w:lvl>
    <w:lvl w:ilvl="3" w:tplc="DA6AD1B4" w:tentative="1">
      <w:start w:val="1"/>
      <w:numFmt w:val="bullet"/>
      <w:lvlText w:val=""/>
      <w:lvlJc w:val="left"/>
      <w:pPr>
        <w:tabs>
          <w:tab w:val="num" w:pos="2880"/>
        </w:tabs>
        <w:ind w:left="2880" w:hanging="360"/>
      </w:pPr>
      <w:rPr>
        <w:rFonts w:ascii="Symbol" w:hAnsi="Symbol" w:hint="default"/>
      </w:rPr>
    </w:lvl>
    <w:lvl w:ilvl="4" w:tplc="9FF02974" w:tentative="1">
      <w:start w:val="1"/>
      <w:numFmt w:val="bullet"/>
      <w:lvlText w:val="o"/>
      <w:lvlJc w:val="left"/>
      <w:pPr>
        <w:tabs>
          <w:tab w:val="num" w:pos="3600"/>
        </w:tabs>
        <w:ind w:left="3600" w:hanging="360"/>
      </w:pPr>
      <w:rPr>
        <w:rFonts w:ascii="Courier New" w:hAnsi="Courier New" w:cs="Courier New" w:hint="default"/>
      </w:rPr>
    </w:lvl>
    <w:lvl w:ilvl="5" w:tplc="C68EB6EE" w:tentative="1">
      <w:start w:val="1"/>
      <w:numFmt w:val="bullet"/>
      <w:lvlText w:val=""/>
      <w:lvlJc w:val="left"/>
      <w:pPr>
        <w:tabs>
          <w:tab w:val="num" w:pos="4320"/>
        </w:tabs>
        <w:ind w:left="4320" w:hanging="360"/>
      </w:pPr>
      <w:rPr>
        <w:rFonts w:ascii="Wingdings" w:hAnsi="Wingdings" w:hint="default"/>
      </w:rPr>
    </w:lvl>
    <w:lvl w:ilvl="6" w:tplc="6C463918" w:tentative="1">
      <w:start w:val="1"/>
      <w:numFmt w:val="bullet"/>
      <w:lvlText w:val=""/>
      <w:lvlJc w:val="left"/>
      <w:pPr>
        <w:tabs>
          <w:tab w:val="num" w:pos="5040"/>
        </w:tabs>
        <w:ind w:left="5040" w:hanging="360"/>
      </w:pPr>
      <w:rPr>
        <w:rFonts w:ascii="Symbol" w:hAnsi="Symbol" w:hint="default"/>
      </w:rPr>
    </w:lvl>
    <w:lvl w:ilvl="7" w:tplc="C1A2DD1A" w:tentative="1">
      <w:start w:val="1"/>
      <w:numFmt w:val="bullet"/>
      <w:lvlText w:val="o"/>
      <w:lvlJc w:val="left"/>
      <w:pPr>
        <w:tabs>
          <w:tab w:val="num" w:pos="5760"/>
        </w:tabs>
        <w:ind w:left="5760" w:hanging="360"/>
      </w:pPr>
      <w:rPr>
        <w:rFonts w:ascii="Courier New" w:hAnsi="Courier New" w:cs="Courier New" w:hint="default"/>
      </w:rPr>
    </w:lvl>
    <w:lvl w:ilvl="8" w:tplc="ECE468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B51F1"/>
    <w:multiLevelType w:val="hybridMultilevel"/>
    <w:tmpl w:val="192AA000"/>
    <w:lvl w:ilvl="0" w:tplc="C8923E74">
      <w:start w:val="1"/>
      <w:numFmt w:val="bullet"/>
      <w:pStyle w:val="4BBrdtextbullets"/>
      <w:lvlText w:val=""/>
      <w:lvlJc w:val="left"/>
      <w:pPr>
        <w:tabs>
          <w:tab w:val="num" w:pos="3420"/>
        </w:tabs>
        <w:ind w:left="3420" w:hanging="360"/>
      </w:pPr>
      <w:rPr>
        <w:rFonts w:ascii="Symbol" w:hAnsi="Symbol" w:hint="default"/>
      </w:rPr>
    </w:lvl>
    <w:lvl w:ilvl="1" w:tplc="041D0003">
      <w:start w:val="1"/>
      <w:numFmt w:val="bullet"/>
      <w:lvlText w:val="o"/>
      <w:lvlJc w:val="left"/>
      <w:pPr>
        <w:tabs>
          <w:tab w:val="num" w:pos="4140"/>
        </w:tabs>
        <w:ind w:left="4140" w:hanging="360"/>
      </w:pPr>
      <w:rPr>
        <w:rFonts w:ascii="Courier New" w:hAnsi="Courier New" w:cs="Wingdings" w:hint="default"/>
      </w:rPr>
    </w:lvl>
    <w:lvl w:ilvl="2" w:tplc="041D0005" w:tentative="1">
      <w:start w:val="1"/>
      <w:numFmt w:val="bullet"/>
      <w:lvlText w:val=""/>
      <w:lvlJc w:val="left"/>
      <w:pPr>
        <w:tabs>
          <w:tab w:val="num" w:pos="4860"/>
        </w:tabs>
        <w:ind w:left="4860" w:hanging="360"/>
      </w:pPr>
      <w:rPr>
        <w:rFonts w:ascii="Wingdings" w:hAnsi="Wingdings" w:hint="default"/>
      </w:rPr>
    </w:lvl>
    <w:lvl w:ilvl="3" w:tplc="041D0001" w:tentative="1">
      <w:start w:val="1"/>
      <w:numFmt w:val="bullet"/>
      <w:lvlText w:val=""/>
      <w:lvlJc w:val="left"/>
      <w:pPr>
        <w:tabs>
          <w:tab w:val="num" w:pos="5580"/>
        </w:tabs>
        <w:ind w:left="5580" w:hanging="360"/>
      </w:pPr>
      <w:rPr>
        <w:rFonts w:ascii="Symbol" w:hAnsi="Symbol" w:hint="default"/>
      </w:rPr>
    </w:lvl>
    <w:lvl w:ilvl="4" w:tplc="041D0003" w:tentative="1">
      <w:start w:val="1"/>
      <w:numFmt w:val="bullet"/>
      <w:lvlText w:val="o"/>
      <w:lvlJc w:val="left"/>
      <w:pPr>
        <w:tabs>
          <w:tab w:val="num" w:pos="6300"/>
        </w:tabs>
        <w:ind w:left="6300" w:hanging="360"/>
      </w:pPr>
      <w:rPr>
        <w:rFonts w:ascii="Courier New" w:hAnsi="Courier New" w:cs="Wingdings" w:hint="default"/>
      </w:rPr>
    </w:lvl>
    <w:lvl w:ilvl="5" w:tplc="041D0005" w:tentative="1">
      <w:start w:val="1"/>
      <w:numFmt w:val="bullet"/>
      <w:lvlText w:val=""/>
      <w:lvlJc w:val="left"/>
      <w:pPr>
        <w:tabs>
          <w:tab w:val="num" w:pos="7020"/>
        </w:tabs>
        <w:ind w:left="7020" w:hanging="360"/>
      </w:pPr>
      <w:rPr>
        <w:rFonts w:ascii="Wingdings" w:hAnsi="Wingdings" w:hint="default"/>
      </w:rPr>
    </w:lvl>
    <w:lvl w:ilvl="6" w:tplc="041D0001" w:tentative="1">
      <w:start w:val="1"/>
      <w:numFmt w:val="bullet"/>
      <w:lvlText w:val=""/>
      <w:lvlJc w:val="left"/>
      <w:pPr>
        <w:tabs>
          <w:tab w:val="num" w:pos="7740"/>
        </w:tabs>
        <w:ind w:left="7740" w:hanging="360"/>
      </w:pPr>
      <w:rPr>
        <w:rFonts w:ascii="Symbol" w:hAnsi="Symbol" w:hint="default"/>
      </w:rPr>
    </w:lvl>
    <w:lvl w:ilvl="7" w:tplc="041D0003" w:tentative="1">
      <w:start w:val="1"/>
      <w:numFmt w:val="bullet"/>
      <w:lvlText w:val="o"/>
      <w:lvlJc w:val="left"/>
      <w:pPr>
        <w:tabs>
          <w:tab w:val="num" w:pos="8460"/>
        </w:tabs>
        <w:ind w:left="8460" w:hanging="360"/>
      </w:pPr>
      <w:rPr>
        <w:rFonts w:ascii="Courier New" w:hAnsi="Courier New" w:cs="Wingdings" w:hint="default"/>
      </w:rPr>
    </w:lvl>
    <w:lvl w:ilvl="8" w:tplc="041D0005" w:tentative="1">
      <w:start w:val="1"/>
      <w:numFmt w:val="bullet"/>
      <w:lvlText w:val=""/>
      <w:lvlJc w:val="left"/>
      <w:pPr>
        <w:tabs>
          <w:tab w:val="num" w:pos="9180"/>
        </w:tabs>
        <w:ind w:left="9180" w:hanging="360"/>
      </w:pPr>
      <w:rPr>
        <w:rFonts w:ascii="Wingdings" w:hAnsi="Wingdings" w:hint="default"/>
      </w:rPr>
    </w:lvl>
  </w:abstractNum>
  <w:abstractNum w:abstractNumId="18" w15:restartNumberingAfterBreak="0">
    <w:nsid w:val="2CBA27D5"/>
    <w:multiLevelType w:val="hybridMultilevel"/>
    <w:tmpl w:val="D15426B6"/>
    <w:lvl w:ilvl="0" w:tplc="040C0003">
      <w:numFmt w:val="bullet"/>
      <w:pStyle w:val="Puce1bis"/>
      <w:lvlText w:val="-"/>
      <w:lvlJc w:val="left"/>
      <w:pPr>
        <w:tabs>
          <w:tab w:val="num" w:pos="1429"/>
        </w:tabs>
        <w:ind w:left="1429" w:hanging="360"/>
      </w:pPr>
      <w:rPr>
        <w:rFonts w:eastAsia="Times New Roman" w:hAnsi="Tahoma" w:hint="default"/>
      </w:rPr>
    </w:lvl>
    <w:lvl w:ilvl="1" w:tplc="040C0003">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8202F"/>
    <w:multiLevelType w:val="multilevel"/>
    <w:tmpl w:val="FF1C7A7E"/>
    <w:lvl w:ilvl="0">
      <w:start w:val="1"/>
      <w:numFmt w:val="bullet"/>
      <w:pStyle w:val="listedcale"/>
      <w:lvlText w:val=""/>
      <w:lvlJc w:val="left"/>
      <w:pPr>
        <w:tabs>
          <w:tab w:val="num" w:pos="1211"/>
        </w:tabs>
        <w:ind w:left="1134" w:hanging="283"/>
      </w:pPr>
      <w:rPr>
        <w:rFonts w:ascii="Symbol" w:hAnsi="Symbol" w:hint="default"/>
        <w:color w:val="FF0000"/>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777648"/>
    <w:multiLevelType w:val="multilevel"/>
    <w:tmpl w:val="EAB4B366"/>
    <w:lvl w:ilvl="0">
      <w:start w:val="1"/>
      <w:numFmt w:val="bullet"/>
      <w:pStyle w:val="Normalpuce1"/>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436FA"/>
    <w:multiLevelType w:val="hybridMultilevel"/>
    <w:tmpl w:val="82080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593225"/>
    <w:multiLevelType w:val="hybridMultilevel"/>
    <w:tmpl w:val="24A41D40"/>
    <w:lvl w:ilvl="0" w:tplc="FCAE47C2">
      <w:start w:val="1"/>
      <w:numFmt w:val="decimal"/>
      <w:pStyle w:val="NormalAvant6pt"/>
      <w:lvlText w:val="%1."/>
      <w:lvlJc w:val="left"/>
      <w:pPr>
        <w:ind w:left="720" w:hanging="360"/>
      </w:pPr>
      <w:rPr>
        <w:rFonts w:hint="default"/>
      </w:rPr>
    </w:lvl>
    <w:lvl w:ilvl="1" w:tplc="3A789A9A" w:tentative="1">
      <w:start w:val="1"/>
      <w:numFmt w:val="bullet"/>
      <w:lvlText w:val="o"/>
      <w:lvlJc w:val="left"/>
      <w:pPr>
        <w:tabs>
          <w:tab w:val="num" w:pos="1440"/>
        </w:tabs>
        <w:ind w:left="1440" w:hanging="360"/>
      </w:pPr>
      <w:rPr>
        <w:rFonts w:ascii="Courier New" w:hAnsi="Courier New" w:cs="Wingdings" w:hint="default"/>
      </w:rPr>
    </w:lvl>
    <w:lvl w:ilvl="2" w:tplc="6E263546" w:tentative="1">
      <w:start w:val="1"/>
      <w:numFmt w:val="bullet"/>
      <w:lvlText w:val=""/>
      <w:lvlJc w:val="left"/>
      <w:pPr>
        <w:tabs>
          <w:tab w:val="num" w:pos="2160"/>
        </w:tabs>
        <w:ind w:left="2160" w:hanging="360"/>
      </w:pPr>
      <w:rPr>
        <w:rFonts w:ascii="Wingdings" w:hAnsi="Wingdings" w:hint="default"/>
      </w:rPr>
    </w:lvl>
    <w:lvl w:ilvl="3" w:tplc="21C25238" w:tentative="1">
      <w:start w:val="1"/>
      <w:numFmt w:val="bullet"/>
      <w:lvlText w:val=""/>
      <w:lvlJc w:val="left"/>
      <w:pPr>
        <w:tabs>
          <w:tab w:val="num" w:pos="2880"/>
        </w:tabs>
        <w:ind w:left="2880" w:hanging="360"/>
      </w:pPr>
      <w:rPr>
        <w:rFonts w:ascii="Symbol" w:hAnsi="Symbol" w:hint="default"/>
      </w:rPr>
    </w:lvl>
    <w:lvl w:ilvl="4" w:tplc="B4582C44" w:tentative="1">
      <w:start w:val="1"/>
      <w:numFmt w:val="bullet"/>
      <w:lvlText w:val="o"/>
      <w:lvlJc w:val="left"/>
      <w:pPr>
        <w:tabs>
          <w:tab w:val="num" w:pos="3600"/>
        </w:tabs>
        <w:ind w:left="3600" w:hanging="360"/>
      </w:pPr>
      <w:rPr>
        <w:rFonts w:ascii="Courier New" w:hAnsi="Courier New" w:cs="Wingdings" w:hint="default"/>
      </w:rPr>
    </w:lvl>
    <w:lvl w:ilvl="5" w:tplc="A7D4EB26" w:tentative="1">
      <w:start w:val="1"/>
      <w:numFmt w:val="bullet"/>
      <w:lvlText w:val=""/>
      <w:lvlJc w:val="left"/>
      <w:pPr>
        <w:tabs>
          <w:tab w:val="num" w:pos="4320"/>
        </w:tabs>
        <w:ind w:left="4320" w:hanging="360"/>
      </w:pPr>
      <w:rPr>
        <w:rFonts w:ascii="Wingdings" w:hAnsi="Wingdings" w:hint="default"/>
      </w:rPr>
    </w:lvl>
    <w:lvl w:ilvl="6" w:tplc="D7FEB42E" w:tentative="1">
      <w:start w:val="1"/>
      <w:numFmt w:val="bullet"/>
      <w:lvlText w:val=""/>
      <w:lvlJc w:val="left"/>
      <w:pPr>
        <w:tabs>
          <w:tab w:val="num" w:pos="5040"/>
        </w:tabs>
        <w:ind w:left="5040" w:hanging="360"/>
      </w:pPr>
      <w:rPr>
        <w:rFonts w:ascii="Symbol" w:hAnsi="Symbol" w:hint="default"/>
      </w:rPr>
    </w:lvl>
    <w:lvl w:ilvl="7" w:tplc="CEB21806" w:tentative="1">
      <w:start w:val="1"/>
      <w:numFmt w:val="bullet"/>
      <w:lvlText w:val="o"/>
      <w:lvlJc w:val="left"/>
      <w:pPr>
        <w:tabs>
          <w:tab w:val="num" w:pos="5760"/>
        </w:tabs>
        <w:ind w:left="5760" w:hanging="360"/>
      </w:pPr>
      <w:rPr>
        <w:rFonts w:ascii="Courier New" w:hAnsi="Courier New" w:cs="Wingdings" w:hint="default"/>
      </w:rPr>
    </w:lvl>
    <w:lvl w:ilvl="8" w:tplc="1AB26F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A6C54"/>
    <w:multiLevelType w:val="multilevel"/>
    <w:tmpl w:val="2E34EAAA"/>
    <w:numStyleLink w:val="BulletList2"/>
  </w:abstractNum>
  <w:abstractNum w:abstractNumId="24" w15:restartNumberingAfterBreak="0">
    <w:nsid w:val="410107B8"/>
    <w:multiLevelType w:val="hybridMultilevel"/>
    <w:tmpl w:val="BD061536"/>
    <w:lvl w:ilvl="0" w:tplc="040C0001">
      <w:start w:val="1"/>
      <w:numFmt w:val="bullet"/>
      <w:pStyle w:val="Enum1"/>
      <w:lvlText w:val=""/>
      <w:lvlJc w:val="left"/>
      <w:pPr>
        <w:tabs>
          <w:tab w:val="num" w:pos="2367"/>
        </w:tabs>
        <w:ind w:left="2367"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AC6411"/>
    <w:multiLevelType w:val="hybridMultilevel"/>
    <w:tmpl w:val="2F6C9E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B107BE5"/>
    <w:multiLevelType w:val="hybridMultilevel"/>
    <w:tmpl w:val="B1601FB0"/>
    <w:lvl w:ilvl="0" w:tplc="4EF20EBE">
      <w:start w:val="1"/>
      <w:numFmt w:val="decimal"/>
      <w:pStyle w:val="fig"/>
      <w:lvlText w:val="%1."/>
      <w:lvlJc w:val="center"/>
      <w:pPr>
        <w:tabs>
          <w:tab w:val="num" w:pos="1531"/>
        </w:tabs>
        <w:ind w:left="1561" w:hanging="360"/>
      </w:pPr>
      <w:rPr>
        <w:rFonts w:hint="default"/>
      </w:rPr>
    </w:lvl>
    <w:lvl w:ilvl="1" w:tplc="F82C3868" w:tentative="1">
      <w:start w:val="1"/>
      <w:numFmt w:val="lowerLetter"/>
      <w:lvlText w:val="%2."/>
      <w:lvlJc w:val="left"/>
      <w:pPr>
        <w:tabs>
          <w:tab w:val="num" w:pos="1440"/>
        </w:tabs>
        <w:ind w:left="1440" w:hanging="360"/>
      </w:pPr>
    </w:lvl>
    <w:lvl w:ilvl="2" w:tplc="65ACE2EA" w:tentative="1">
      <w:start w:val="1"/>
      <w:numFmt w:val="lowerRoman"/>
      <w:lvlText w:val="%3."/>
      <w:lvlJc w:val="right"/>
      <w:pPr>
        <w:tabs>
          <w:tab w:val="num" w:pos="2160"/>
        </w:tabs>
        <w:ind w:left="2160" w:hanging="180"/>
      </w:pPr>
    </w:lvl>
    <w:lvl w:ilvl="3" w:tplc="C558376E" w:tentative="1">
      <w:start w:val="1"/>
      <w:numFmt w:val="decimal"/>
      <w:lvlText w:val="%4."/>
      <w:lvlJc w:val="left"/>
      <w:pPr>
        <w:tabs>
          <w:tab w:val="num" w:pos="2880"/>
        </w:tabs>
        <w:ind w:left="2880" w:hanging="360"/>
      </w:pPr>
    </w:lvl>
    <w:lvl w:ilvl="4" w:tplc="F1C0DACC" w:tentative="1">
      <w:start w:val="1"/>
      <w:numFmt w:val="lowerLetter"/>
      <w:lvlText w:val="%5."/>
      <w:lvlJc w:val="left"/>
      <w:pPr>
        <w:tabs>
          <w:tab w:val="num" w:pos="3600"/>
        </w:tabs>
        <w:ind w:left="3600" w:hanging="360"/>
      </w:pPr>
    </w:lvl>
    <w:lvl w:ilvl="5" w:tplc="55C61688" w:tentative="1">
      <w:start w:val="1"/>
      <w:numFmt w:val="lowerRoman"/>
      <w:lvlText w:val="%6."/>
      <w:lvlJc w:val="right"/>
      <w:pPr>
        <w:tabs>
          <w:tab w:val="num" w:pos="4320"/>
        </w:tabs>
        <w:ind w:left="4320" w:hanging="180"/>
      </w:pPr>
    </w:lvl>
    <w:lvl w:ilvl="6" w:tplc="E78EF502" w:tentative="1">
      <w:start w:val="1"/>
      <w:numFmt w:val="decimal"/>
      <w:lvlText w:val="%7."/>
      <w:lvlJc w:val="left"/>
      <w:pPr>
        <w:tabs>
          <w:tab w:val="num" w:pos="5040"/>
        </w:tabs>
        <w:ind w:left="5040" w:hanging="360"/>
      </w:pPr>
    </w:lvl>
    <w:lvl w:ilvl="7" w:tplc="DE3AEB58" w:tentative="1">
      <w:start w:val="1"/>
      <w:numFmt w:val="lowerLetter"/>
      <w:lvlText w:val="%8."/>
      <w:lvlJc w:val="left"/>
      <w:pPr>
        <w:tabs>
          <w:tab w:val="num" w:pos="5760"/>
        </w:tabs>
        <w:ind w:left="5760" w:hanging="360"/>
      </w:pPr>
    </w:lvl>
    <w:lvl w:ilvl="8" w:tplc="4B8A5836" w:tentative="1">
      <w:start w:val="1"/>
      <w:numFmt w:val="lowerRoman"/>
      <w:lvlText w:val="%9."/>
      <w:lvlJc w:val="right"/>
      <w:pPr>
        <w:tabs>
          <w:tab w:val="num" w:pos="6480"/>
        </w:tabs>
        <w:ind w:left="6480" w:hanging="180"/>
      </w:pPr>
    </w:lvl>
  </w:abstractNum>
  <w:abstractNum w:abstractNumId="27" w15:restartNumberingAfterBreak="0">
    <w:nsid w:val="4BF419A4"/>
    <w:multiLevelType w:val="multilevel"/>
    <w:tmpl w:val="6DA262A6"/>
    <w:lvl w:ilvl="0">
      <w:start w:val="1"/>
      <w:numFmt w:val="decimal"/>
      <w:pStyle w:val="Bullet10"/>
      <w:lvlText w:val="%1."/>
      <w:lvlJc w:val="left"/>
      <w:pPr>
        <w:tabs>
          <w:tab w:val="num" w:pos="0"/>
        </w:tabs>
        <w:ind w:left="0" w:firstLine="0"/>
      </w:pPr>
    </w:lvl>
    <w:lvl w:ilvl="1">
      <w:start w:val="1"/>
      <w:numFmt w:val="decimal"/>
      <w:lvlText w:val="%1.%2"/>
      <w:lvlJc w:val="left"/>
      <w:pPr>
        <w:tabs>
          <w:tab w:val="num" w:pos="284"/>
        </w:tabs>
        <w:ind w:left="284" w:firstLine="0"/>
      </w:pPr>
    </w:lvl>
    <w:lvl w:ilvl="2">
      <w:start w:val="1"/>
      <w:numFmt w:val="decimal"/>
      <w:lvlText w:val="%1.%2.%3"/>
      <w:lvlJc w:val="left"/>
      <w:pPr>
        <w:tabs>
          <w:tab w:val="num" w:pos="3261"/>
        </w:tabs>
        <w:ind w:left="3261"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4C6179CC"/>
    <w:multiLevelType w:val="hybridMultilevel"/>
    <w:tmpl w:val="6E7849A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9" w15:restartNumberingAfterBreak="0">
    <w:nsid w:val="4E2F1BC9"/>
    <w:multiLevelType w:val="hybridMultilevel"/>
    <w:tmpl w:val="57D62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A83336"/>
    <w:multiLevelType w:val="singleLevel"/>
    <w:tmpl w:val="C992640A"/>
    <w:lvl w:ilvl="0">
      <w:start w:val="1"/>
      <w:numFmt w:val="bullet"/>
      <w:pStyle w:val="L1"/>
      <w:lvlText w:val=""/>
      <w:lvlJc w:val="left"/>
      <w:pPr>
        <w:tabs>
          <w:tab w:val="num" w:pos="360"/>
        </w:tabs>
        <w:ind w:left="284" w:hanging="284"/>
      </w:pPr>
      <w:rPr>
        <w:rFonts w:ascii="Symbol" w:hAnsi="Symbol" w:hint="default"/>
        <w:sz w:val="24"/>
      </w:rPr>
    </w:lvl>
  </w:abstractNum>
  <w:abstractNum w:abstractNumId="31" w15:restartNumberingAfterBreak="0">
    <w:nsid w:val="57DB302B"/>
    <w:multiLevelType w:val="hybridMultilevel"/>
    <w:tmpl w:val="48E297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CE17DD4"/>
    <w:multiLevelType w:val="multilevel"/>
    <w:tmpl w:val="5302DE62"/>
    <w:lvl w:ilvl="0">
      <w:start w:val="1"/>
      <w:numFmt w:val="decimal"/>
      <w:pStyle w:val="df4"/>
      <w:lvlText w:val="%1"/>
      <w:lvlJc w:val="left"/>
      <w:pPr>
        <w:tabs>
          <w:tab w:val="num" w:pos="1993"/>
        </w:tabs>
        <w:ind w:left="1993" w:hanging="432"/>
      </w:pPr>
      <w:rPr>
        <w:rFonts w:hint="default"/>
      </w:rPr>
    </w:lvl>
    <w:lvl w:ilvl="1">
      <w:start w:val="1"/>
      <w:numFmt w:val="decimal"/>
      <w:lvlText w:val="%1.%2"/>
      <w:lvlJc w:val="left"/>
      <w:pPr>
        <w:tabs>
          <w:tab w:val="num" w:pos="2437"/>
        </w:tabs>
        <w:ind w:left="2437" w:hanging="576"/>
      </w:pPr>
      <w:rPr>
        <w:rFonts w:hint="default"/>
      </w:rPr>
    </w:lvl>
    <w:lvl w:ilvl="2">
      <w:start w:val="1"/>
      <w:numFmt w:val="decimal"/>
      <w:pStyle w:val="df4"/>
      <w:lvlText w:val="%1.%2.%3"/>
      <w:lvlJc w:val="left"/>
      <w:pPr>
        <w:tabs>
          <w:tab w:val="num" w:pos="2881"/>
        </w:tabs>
        <w:ind w:left="2881" w:hanging="720"/>
      </w:pPr>
      <w:rPr>
        <w:rFonts w:hint="default"/>
      </w:rPr>
    </w:lvl>
    <w:lvl w:ilvl="3">
      <w:start w:val="1"/>
      <w:numFmt w:val="decimal"/>
      <w:lvlText w:val="%3%1.%2..%4"/>
      <w:lvlJc w:val="left"/>
      <w:pPr>
        <w:tabs>
          <w:tab w:val="num" w:pos="2425"/>
        </w:tabs>
        <w:ind w:left="2425" w:hanging="864"/>
      </w:pPr>
      <w:rPr>
        <w:rFonts w:hint="default"/>
      </w:rPr>
    </w:lvl>
    <w:lvl w:ilvl="4">
      <w:start w:val="1"/>
      <w:numFmt w:val="decimal"/>
      <w:lvlText w:val="%1.%2.%3.%4.%5"/>
      <w:lvlJc w:val="left"/>
      <w:pPr>
        <w:tabs>
          <w:tab w:val="num" w:pos="2569"/>
        </w:tabs>
        <w:ind w:left="2569" w:hanging="1008"/>
      </w:pPr>
      <w:rPr>
        <w:rFonts w:hint="default"/>
      </w:rPr>
    </w:lvl>
    <w:lvl w:ilvl="5">
      <w:start w:val="1"/>
      <w:numFmt w:val="decimal"/>
      <w:lvlText w:val="%1.%2.%3.%4.%5.%6"/>
      <w:lvlJc w:val="left"/>
      <w:pPr>
        <w:tabs>
          <w:tab w:val="num" w:pos="2713"/>
        </w:tabs>
        <w:ind w:left="2713" w:hanging="1152"/>
      </w:pPr>
      <w:rPr>
        <w:rFonts w:hint="default"/>
      </w:rPr>
    </w:lvl>
    <w:lvl w:ilvl="6">
      <w:start w:val="1"/>
      <w:numFmt w:val="decimal"/>
      <w:lvlText w:val="%1.%2.%3.%4.%5.%6.%7"/>
      <w:lvlJc w:val="left"/>
      <w:pPr>
        <w:tabs>
          <w:tab w:val="num" w:pos="2857"/>
        </w:tabs>
        <w:ind w:left="2857" w:hanging="1296"/>
      </w:pPr>
      <w:rPr>
        <w:rFonts w:hint="default"/>
      </w:rPr>
    </w:lvl>
    <w:lvl w:ilvl="7">
      <w:start w:val="1"/>
      <w:numFmt w:val="decimal"/>
      <w:lvlText w:val="%1.%2.%3.%4.%5.%6.%7.%8"/>
      <w:lvlJc w:val="left"/>
      <w:pPr>
        <w:tabs>
          <w:tab w:val="num" w:pos="3001"/>
        </w:tabs>
        <w:ind w:left="3001" w:hanging="1440"/>
      </w:pPr>
      <w:rPr>
        <w:rFonts w:hint="default"/>
      </w:rPr>
    </w:lvl>
    <w:lvl w:ilvl="8">
      <w:start w:val="1"/>
      <w:numFmt w:val="decimal"/>
      <w:lvlText w:val="%1.%2.%3.%4.%5.%6.%7.%8.%9"/>
      <w:lvlJc w:val="left"/>
      <w:pPr>
        <w:tabs>
          <w:tab w:val="num" w:pos="3145"/>
        </w:tabs>
        <w:ind w:left="3145" w:hanging="1584"/>
      </w:pPr>
      <w:rPr>
        <w:rFonts w:hint="default"/>
      </w:rPr>
    </w:lvl>
  </w:abstractNum>
  <w:abstractNum w:abstractNumId="33" w15:restartNumberingAfterBreak="0">
    <w:nsid w:val="5F13198B"/>
    <w:multiLevelType w:val="singleLevel"/>
    <w:tmpl w:val="3FD08214"/>
    <w:lvl w:ilvl="0">
      <w:start w:val="1"/>
      <w:numFmt w:val="bullet"/>
      <w:pStyle w:val="TIndent3Alt3"/>
      <w:lvlText w:val=""/>
      <w:lvlJc w:val="left"/>
      <w:pPr>
        <w:tabs>
          <w:tab w:val="num" w:pos="360"/>
        </w:tabs>
        <w:ind w:left="360" w:hanging="360"/>
      </w:pPr>
      <w:rPr>
        <w:rFonts w:ascii="Symbol" w:hAnsi="Symbol" w:hint="default"/>
      </w:rPr>
    </w:lvl>
  </w:abstractNum>
  <w:abstractNum w:abstractNumId="34" w15:restartNumberingAfterBreak="0">
    <w:nsid w:val="61204340"/>
    <w:multiLevelType w:val="multilevel"/>
    <w:tmpl w:val="2E34EAAA"/>
    <w:numStyleLink w:val="BulletList2"/>
  </w:abstractNum>
  <w:abstractNum w:abstractNumId="35" w15:restartNumberingAfterBreak="0">
    <w:nsid w:val="61456CC9"/>
    <w:multiLevelType w:val="hybridMultilevel"/>
    <w:tmpl w:val="AB0ECDD2"/>
    <w:lvl w:ilvl="0" w:tplc="D932FE2A">
      <w:numFmt w:val="bullet"/>
      <w:pStyle w:val="Puce1"/>
      <w:lvlText w:val=""/>
      <w:lvlJc w:val="left"/>
      <w:pPr>
        <w:tabs>
          <w:tab w:val="num" w:pos="1085"/>
        </w:tabs>
        <w:ind w:left="1085" w:hanging="360"/>
      </w:pPr>
      <w:rPr>
        <w:rFonts w:ascii="Wingdings" w:eastAsia="Times New Roman" w:hAnsi="Wingdings" w:hint="default"/>
        <w:color w:val="E95215"/>
      </w:rPr>
    </w:lvl>
    <w:lvl w:ilvl="1" w:tplc="2014E2C4">
      <w:start w:val="1"/>
      <w:numFmt w:val="decimal"/>
      <w:lvlText w:val="%2."/>
      <w:lvlJc w:val="left"/>
      <w:pPr>
        <w:tabs>
          <w:tab w:val="num" w:pos="1096"/>
        </w:tabs>
        <w:ind w:left="1096" w:hanging="360"/>
      </w:pPr>
    </w:lvl>
    <w:lvl w:ilvl="2" w:tplc="1B62090E">
      <w:numFmt w:val="bullet"/>
      <w:lvlText w:val=""/>
      <w:lvlJc w:val="left"/>
      <w:pPr>
        <w:tabs>
          <w:tab w:val="num" w:pos="2176"/>
        </w:tabs>
        <w:ind w:left="1816" w:hanging="360"/>
      </w:pPr>
      <w:rPr>
        <w:rFonts w:ascii="Wingdings" w:eastAsia="Times New Roman" w:hAnsi="Wingdings" w:hint="default"/>
      </w:rPr>
    </w:lvl>
    <w:lvl w:ilvl="3" w:tplc="DAE4DBDE" w:tentative="1">
      <w:start w:val="1"/>
      <w:numFmt w:val="bullet"/>
      <w:lvlText w:val=""/>
      <w:lvlJc w:val="left"/>
      <w:pPr>
        <w:tabs>
          <w:tab w:val="num" w:pos="2536"/>
        </w:tabs>
        <w:ind w:left="2536" w:hanging="360"/>
      </w:pPr>
      <w:rPr>
        <w:rFonts w:ascii="Symbol" w:hAnsi="Symbol" w:hint="default"/>
      </w:rPr>
    </w:lvl>
    <w:lvl w:ilvl="4" w:tplc="96DCE920" w:tentative="1">
      <w:start w:val="1"/>
      <w:numFmt w:val="bullet"/>
      <w:lvlText w:val="o"/>
      <w:lvlJc w:val="left"/>
      <w:pPr>
        <w:tabs>
          <w:tab w:val="num" w:pos="3256"/>
        </w:tabs>
        <w:ind w:left="3256" w:hanging="360"/>
      </w:pPr>
      <w:rPr>
        <w:rFonts w:ascii="Courier New" w:hAnsi="Courier New" w:hint="default"/>
      </w:rPr>
    </w:lvl>
    <w:lvl w:ilvl="5" w:tplc="F822B4DE" w:tentative="1">
      <w:start w:val="1"/>
      <w:numFmt w:val="bullet"/>
      <w:lvlText w:val=""/>
      <w:lvlJc w:val="left"/>
      <w:pPr>
        <w:tabs>
          <w:tab w:val="num" w:pos="3976"/>
        </w:tabs>
        <w:ind w:left="3976" w:hanging="360"/>
      </w:pPr>
      <w:rPr>
        <w:rFonts w:ascii="Wingdings" w:hAnsi="Wingdings" w:hint="default"/>
      </w:rPr>
    </w:lvl>
    <w:lvl w:ilvl="6" w:tplc="202A3A6A" w:tentative="1">
      <w:start w:val="1"/>
      <w:numFmt w:val="bullet"/>
      <w:lvlText w:val=""/>
      <w:lvlJc w:val="left"/>
      <w:pPr>
        <w:tabs>
          <w:tab w:val="num" w:pos="4696"/>
        </w:tabs>
        <w:ind w:left="4696" w:hanging="360"/>
      </w:pPr>
      <w:rPr>
        <w:rFonts w:ascii="Symbol" w:hAnsi="Symbol" w:hint="default"/>
      </w:rPr>
    </w:lvl>
    <w:lvl w:ilvl="7" w:tplc="673E408A" w:tentative="1">
      <w:start w:val="1"/>
      <w:numFmt w:val="bullet"/>
      <w:lvlText w:val="o"/>
      <w:lvlJc w:val="left"/>
      <w:pPr>
        <w:tabs>
          <w:tab w:val="num" w:pos="5416"/>
        </w:tabs>
        <w:ind w:left="5416" w:hanging="360"/>
      </w:pPr>
      <w:rPr>
        <w:rFonts w:ascii="Courier New" w:hAnsi="Courier New" w:hint="default"/>
      </w:rPr>
    </w:lvl>
    <w:lvl w:ilvl="8" w:tplc="4AD2CBF8" w:tentative="1">
      <w:start w:val="1"/>
      <w:numFmt w:val="bullet"/>
      <w:lvlText w:val=""/>
      <w:lvlJc w:val="left"/>
      <w:pPr>
        <w:tabs>
          <w:tab w:val="num" w:pos="6136"/>
        </w:tabs>
        <w:ind w:left="6136" w:hanging="360"/>
      </w:pPr>
      <w:rPr>
        <w:rFonts w:ascii="Wingdings" w:hAnsi="Wingdings" w:hint="default"/>
      </w:rPr>
    </w:lvl>
  </w:abstractNum>
  <w:abstractNum w:abstractNumId="36" w15:restartNumberingAfterBreak="0">
    <w:nsid w:val="62714A30"/>
    <w:multiLevelType w:val="singleLevel"/>
    <w:tmpl w:val="040C000F"/>
    <w:lvl w:ilvl="0">
      <w:start w:val="1"/>
      <w:numFmt w:val="decimal"/>
      <w:pStyle w:val="Titre2Titreo2"/>
      <w:lvlText w:val="%1."/>
      <w:lvlJc w:val="left"/>
      <w:pPr>
        <w:tabs>
          <w:tab w:val="num" w:pos="360"/>
        </w:tabs>
        <w:ind w:left="360" w:hanging="360"/>
      </w:pPr>
    </w:lvl>
  </w:abstractNum>
  <w:abstractNum w:abstractNumId="37" w15:restartNumberingAfterBreak="0">
    <w:nsid w:val="65C4564A"/>
    <w:multiLevelType w:val="multilevel"/>
    <w:tmpl w:val="C1046792"/>
    <w:lvl w:ilvl="0">
      <w:start w:val="1"/>
      <w:numFmt w:val="decimal"/>
      <w:pStyle w:val="test"/>
      <w:lvlText w:val="%1"/>
      <w:lvlJc w:val="left"/>
      <w:pPr>
        <w:tabs>
          <w:tab w:val="num" w:pos="432"/>
        </w:tabs>
        <w:ind w:left="432" w:hanging="432"/>
      </w:pPr>
      <w:rPr>
        <w:rFonts w:hint="default"/>
      </w:rPr>
    </w:lvl>
    <w:lvl w:ilvl="1">
      <w:start w:val="1"/>
      <w:numFmt w:val="decimal"/>
      <w:lvlText w:val="%1.%2"/>
      <w:lvlJc w:val="left"/>
      <w:pPr>
        <w:tabs>
          <w:tab w:val="num" w:pos="876"/>
        </w:tabs>
        <w:ind w:left="876" w:hanging="57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864"/>
        </w:tabs>
        <w:ind w:left="1021" w:hanging="11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0C28F4"/>
    <w:multiLevelType w:val="multilevel"/>
    <w:tmpl w:val="2E34EAAA"/>
    <w:styleLink w:val="BulletList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C647BDA"/>
    <w:multiLevelType w:val="hybridMultilevel"/>
    <w:tmpl w:val="36828746"/>
    <w:lvl w:ilvl="0" w:tplc="FD2C2862">
      <w:start w:val="1"/>
      <w:numFmt w:val="bullet"/>
      <w:lvlText w:val="•"/>
      <w:lvlJc w:val="left"/>
      <w:pPr>
        <w:tabs>
          <w:tab w:val="num" w:pos="720"/>
        </w:tabs>
        <w:ind w:left="720" w:hanging="360"/>
      </w:pPr>
      <w:rPr>
        <w:rFonts w:ascii="Arial" w:hAnsi="Arial" w:hint="default"/>
      </w:rPr>
    </w:lvl>
    <w:lvl w:ilvl="1" w:tplc="C9287D7C">
      <w:start w:val="1"/>
      <w:numFmt w:val="bullet"/>
      <w:lvlText w:val="❚"/>
      <w:lvlJc w:val="left"/>
      <w:pPr>
        <w:tabs>
          <w:tab w:val="num" w:pos="1440"/>
        </w:tabs>
        <w:ind w:left="1440" w:hanging="360"/>
      </w:pPr>
      <w:rPr>
        <w:rFonts w:ascii="MS Mincho" w:eastAsia="MS Mincho" w:hAnsi="MS Mincho" w:hint="eastAsia"/>
        <w:color w:val="FF8A00"/>
      </w:rPr>
    </w:lvl>
    <w:lvl w:ilvl="2" w:tplc="F998E9BC">
      <w:start w:val="1"/>
      <w:numFmt w:val="bullet"/>
      <w:pStyle w:val="Puces-Niveau2"/>
      <w:lvlText w:val=""/>
      <w:lvlJc w:val="left"/>
      <w:pPr>
        <w:tabs>
          <w:tab w:val="num" w:pos="2160"/>
        </w:tabs>
        <w:ind w:left="2160" w:hanging="360"/>
      </w:pPr>
      <w:rPr>
        <w:rFonts w:ascii="Wingdings" w:hAnsi="Wingdings" w:hint="default"/>
        <w:color w:val="1F497D" w:themeColor="text2"/>
      </w:rPr>
    </w:lvl>
    <w:lvl w:ilvl="3" w:tplc="B01490E4" w:tentative="1">
      <w:start w:val="1"/>
      <w:numFmt w:val="bullet"/>
      <w:lvlText w:val="•"/>
      <w:lvlJc w:val="left"/>
      <w:pPr>
        <w:tabs>
          <w:tab w:val="num" w:pos="2880"/>
        </w:tabs>
        <w:ind w:left="2880" w:hanging="360"/>
      </w:pPr>
      <w:rPr>
        <w:rFonts w:ascii="Arial" w:hAnsi="Arial" w:hint="default"/>
      </w:rPr>
    </w:lvl>
    <w:lvl w:ilvl="4" w:tplc="E7AC4814" w:tentative="1">
      <w:start w:val="1"/>
      <w:numFmt w:val="bullet"/>
      <w:lvlText w:val="•"/>
      <w:lvlJc w:val="left"/>
      <w:pPr>
        <w:tabs>
          <w:tab w:val="num" w:pos="3600"/>
        </w:tabs>
        <w:ind w:left="3600" w:hanging="360"/>
      </w:pPr>
      <w:rPr>
        <w:rFonts w:ascii="Arial" w:hAnsi="Arial" w:hint="default"/>
      </w:rPr>
    </w:lvl>
    <w:lvl w:ilvl="5" w:tplc="9848867A" w:tentative="1">
      <w:start w:val="1"/>
      <w:numFmt w:val="bullet"/>
      <w:lvlText w:val="•"/>
      <w:lvlJc w:val="left"/>
      <w:pPr>
        <w:tabs>
          <w:tab w:val="num" w:pos="4320"/>
        </w:tabs>
        <w:ind w:left="4320" w:hanging="360"/>
      </w:pPr>
      <w:rPr>
        <w:rFonts w:ascii="Arial" w:hAnsi="Arial" w:hint="default"/>
      </w:rPr>
    </w:lvl>
    <w:lvl w:ilvl="6" w:tplc="828A4EFC" w:tentative="1">
      <w:start w:val="1"/>
      <w:numFmt w:val="bullet"/>
      <w:lvlText w:val="•"/>
      <w:lvlJc w:val="left"/>
      <w:pPr>
        <w:tabs>
          <w:tab w:val="num" w:pos="5040"/>
        </w:tabs>
        <w:ind w:left="5040" w:hanging="360"/>
      </w:pPr>
      <w:rPr>
        <w:rFonts w:ascii="Arial" w:hAnsi="Arial" w:hint="default"/>
      </w:rPr>
    </w:lvl>
    <w:lvl w:ilvl="7" w:tplc="7F320D8A" w:tentative="1">
      <w:start w:val="1"/>
      <w:numFmt w:val="bullet"/>
      <w:lvlText w:val="•"/>
      <w:lvlJc w:val="left"/>
      <w:pPr>
        <w:tabs>
          <w:tab w:val="num" w:pos="5760"/>
        </w:tabs>
        <w:ind w:left="5760" w:hanging="360"/>
      </w:pPr>
      <w:rPr>
        <w:rFonts w:ascii="Arial" w:hAnsi="Arial" w:hint="default"/>
      </w:rPr>
    </w:lvl>
    <w:lvl w:ilvl="8" w:tplc="C26418C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2F7B5B"/>
    <w:multiLevelType w:val="hybridMultilevel"/>
    <w:tmpl w:val="9BB6FB6C"/>
    <w:lvl w:ilvl="0" w:tplc="F028DFA6">
      <w:start w:val="1"/>
      <w:numFmt w:val="bullet"/>
      <w:pStyle w:val="Listepuces"/>
      <w:lvlText w:val=""/>
      <w:lvlJc w:val="left"/>
      <w:pPr>
        <w:tabs>
          <w:tab w:val="num" w:pos="644"/>
        </w:tabs>
        <w:ind w:left="644" w:hanging="360"/>
      </w:pPr>
      <w:rPr>
        <w:rFonts w:ascii="Symbol" w:hAnsi="Symbol" w:hint="default"/>
      </w:rPr>
    </w:lvl>
    <w:lvl w:ilvl="1" w:tplc="7150659A">
      <w:start w:val="1"/>
      <w:numFmt w:val="bullet"/>
      <w:lvlText w:val="o"/>
      <w:lvlJc w:val="left"/>
      <w:pPr>
        <w:tabs>
          <w:tab w:val="num" w:pos="1724"/>
        </w:tabs>
        <w:ind w:left="1724" w:hanging="360"/>
      </w:pPr>
      <w:rPr>
        <w:rFonts w:ascii="Courier New" w:hAnsi="Courier New" w:hint="default"/>
      </w:rPr>
    </w:lvl>
    <w:lvl w:ilvl="2" w:tplc="64441CB8">
      <w:start w:val="1"/>
      <w:numFmt w:val="bullet"/>
      <w:lvlText w:val=""/>
      <w:lvlJc w:val="left"/>
      <w:pPr>
        <w:tabs>
          <w:tab w:val="num" w:pos="2444"/>
        </w:tabs>
        <w:ind w:left="2444" w:hanging="360"/>
      </w:pPr>
      <w:rPr>
        <w:rFonts w:ascii="Wingdings" w:hAnsi="Wingdings" w:hint="default"/>
      </w:rPr>
    </w:lvl>
    <w:lvl w:ilvl="3" w:tplc="0E485ACE">
      <w:start w:val="1"/>
      <w:numFmt w:val="bullet"/>
      <w:lvlText w:val=""/>
      <w:lvlJc w:val="left"/>
      <w:pPr>
        <w:tabs>
          <w:tab w:val="num" w:pos="3164"/>
        </w:tabs>
        <w:ind w:left="3164" w:hanging="360"/>
      </w:pPr>
      <w:rPr>
        <w:rFonts w:ascii="Symbol" w:hAnsi="Symbol" w:hint="default"/>
      </w:rPr>
    </w:lvl>
    <w:lvl w:ilvl="4" w:tplc="16F4E5B8">
      <w:start w:val="1"/>
      <w:numFmt w:val="bullet"/>
      <w:lvlText w:val="o"/>
      <w:lvlJc w:val="left"/>
      <w:pPr>
        <w:tabs>
          <w:tab w:val="num" w:pos="3884"/>
        </w:tabs>
        <w:ind w:left="3884" w:hanging="360"/>
      </w:pPr>
      <w:rPr>
        <w:rFonts w:ascii="Courier New" w:hAnsi="Courier New" w:hint="default"/>
      </w:rPr>
    </w:lvl>
    <w:lvl w:ilvl="5" w:tplc="61A8F4CA" w:tentative="1">
      <w:start w:val="1"/>
      <w:numFmt w:val="bullet"/>
      <w:lvlText w:val=""/>
      <w:lvlJc w:val="left"/>
      <w:pPr>
        <w:tabs>
          <w:tab w:val="num" w:pos="4604"/>
        </w:tabs>
        <w:ind w:left="4604" w:hanging="360"/>
      </w:pPr>
      <w:rPr>
        <w:rFonts w:ascii="Wingdings" w:hAnsi="Wingdings" w:hint="default"/>
      </w:rPr>
    </w:lvl>
    <w:lvl w:ilvl="6" w:tplc="6BDC5A76" w:tentative="1">
      <w:start w:val="1"/>
      <w:numFmt w:val="bullet"/>
      <w:lvlText w:val=""/>
      <w:lvlJc w:val="left"/>
      <w:pPr>
        <w:tabs>
          <w:tab w:val="num" w:pos="5324"/>
        </w:tabs>
        <w:ind w:left="5324" w:hanging="360"/>
      </w:pPr>
      <w:rPr>
        <w:rFonts w:ascii="Symbol" w:hAnsi="Symbol" w:hint="default"/>
      </w:rPr>
    </w:lvl>
    <w:lvl w:ilvl="7" w:tplc="F06E3172" w:tentative="1">
      <w:start w:val="1"/>
      <w:numFmt w:val="bullet"/>
      <w:lvlText w:val="o"/>
      <w:lvlJc w:val="left"/>
      <w:pPr>
        <w:tabs>
          <w:tab w:val="num" w:pos="6044"/>
        </w:tabs>
        <w:ind w:left="6044" w:hanging="360"/>
      </w:pPr>
      <w:rPr>
        <w:rFonts w:ascii="Courier New" w:hAnsi="Courier New" w:hint="default"/>
      </w:rPr>
    </w:lvl>
    <w:lvl w:ilvl="8" w:tplc="44FCFC3A"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3C6653"/>
    <w:multiLevelType w:val="multilevel"/>
    <w:tmpl w:val="2E34EAAA"/>
    <w:numStyleLink w:val="BulletList2"/>
  </w:abstractNum>
  <w:abstractNum w:abstractNumId="42" w15:restartNumberingAfterBreak="0">
    <w:nsid w:val="71A04E7A"/>
    <w:multiLevelType w:val="singleLevel"/>
    <w:tmpl w:val="4920A8F2"/>
    <w:lvl w:ilvl="0">
      <w:start w:val="1"/>
      <w:numFmt w:val="bullet"/>
      <w:pStyle w:val="Listepuces2bis"/>
      <w:lvlText w:val=""/>
      <w:lvlJc w:val="left"/>
      <w:pPr>
        <w:tabs>
          <w:tab w:val="num" w:pos="360"/>
        </w:tabs>
        <w:ind w:left="360" w:hanging="360"/>
      </w:pPr>
      <w:rPr>
        <w:rFonts w:ascii="Monotype Sorts" w:hAnsi="Monotype Sorts" w:hint="default"/>
      </w:rPr>
    </w:lvl>
  </w:abstractNum>
  <w:abstractNum w:abstractNumId="43" w15:restartNumberingAfterBreak="0">
    <w:nsid w:val="737D5C3E"/>
    <w:multiLevelType w:val="singleLevel"/>
    <w:tmpl w:val="70642C9E"/>
    <w:lvl w:ilvl="0">
      <w:start w:val="1"/>
      <w:numFmt w:val="bullet"/>
      <w:pStyle w:val="puce20"/>
      <w:lvlText w:val=""/>
      <w:lvlJc w:val="left"/>
      <w:pPr>
        <w:tabs>
          <w:tab w:val="num" w:pos="360"/>
        </w:tabs>
        <w:ind w:left="360" w:hanging="360"/>
      </w:pPr>
      <w:rPr>
        <w:rFonts w:ascii="Symbol" w:hAnsi="Symbol" w:hint="default"/>
      </w:rPr>
    </w:lvl>
  </w:abstractNum>
  <w:abstractNum w:abstractNumId="44" w15:restartNumberingAfterBreak="0">
    <w:nsid w:val="77456714"/>
    <w:multiLevelType w:val="hybridMultilevel"/>
    <w:tmpl w:val="654C76E4"/>
    <w:lvl w:ilvl="0" w:tplc="9B709CAC">
      <w:start w:val="1"/>
      <w:numFmt w:val="bullet"/>
      <w:pStyle w:val="Avecpucesniveau2"/>
      <w:lvlText w:val="►"/>
      <w:lvlJc w:val="left"/>
      <w:pPr>
        <w:ind w:left="1068" w:hanging="360"/>
      </w:pPr>
      <w:rPr>
        <w:rFonts w:ascii="Segoe UI" w:hAnsi="Segoe UI" w:hint="default"/>
        <w:color w:val="1F497D" w:themeColor="text2"/>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B0131AF"/>
    <w:multiLevelType w:val="hybridMultilevel"/>
    <w:tmpl w:val="8F2ADE3C"/>
    <w:lvl w:ilvl="0" w:tplc="040C0001">
      <w:start w:val="1"/>
      <w:numFmt w:val="decimal"/>
      <w:pStyle w:val="bullet1compact"/>
      <w:lvlText w:val="%1."/>
      <w:lvlJc w:val="left"/>
      <w:pPr>
        <w:tabs>
          <w:tab w:val="num" w:pos="720"/>
        </w:tabs>
        <w:ind w:left="720" w:hanging="360"/>
      </w:pPr>
    </w:lvl>
    <w:lvl w:ilvl="1" w:tplc="040C0003">
      <w:start w:val="1"/>
      <w:numFmt w:val="decimal"/>
      <w:lvlText w:val="%2."/>
      <w:lvlJc w:val="left"/>
      <w:pPr>
        <w:tabs>
          <w:tab w:val="num" w:pos="720"/>
        </w:tabs>
        <w:ind w:left="720" w:hanging="360"/>
      </w:pPr>
    </w:lvl>
    <w:lvl w:ilvl="2" w:tplc="040C0005">
      <w:start w:val="1"/>
      <w:numFmt w:val="decimal"/>
      <w:lvlText w:val="%3."/>
      <w:lvlJc w:val="left"/>
      <w:pPr>
        <w:tabs>
          <w:tab w:val="num" w:pos="720"/>
        </w:tabs>
        <w:ind w:left="720" w:hanging="36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abstractNumId w:val="27"/>
  </w:num>
  <w:num w:numId="2">
    <w:abstractNumId w:val="16"/>
  </w:num>
  <w:num w:numId="3">
    <w:abstractNumId w:val="45"/>
  </w:num>
  <w:num w:numId="4">
    <w:abstractNumId w:val="40"/>
  </w:num>
  <w:num w:numId="5">
    <w:abstractNumId w:val="1"/>
  </w:num>
  <w:num w:numId="6">
    <w:abstractNumId w:val="42"/>
  </w:num>
  <w:num w:numId="7">
    <w:abstractNumId w:val="2"/>
    <w:lvlOverride w:ilvl="0">
      <w:lvl w:ilvl="0">
        <w:start w:val="1"/>
        <w:numFmt w:val="bullet"/>
        <w:pStyle w:val="TitreMission"/>
        <w:lvlText w:val=""/>
        <w:legacy w:legacy="1" w:legacySpace="0" w:legacyIndent="283"/>
        <w:lvlJc w:val="left"/>
        <w:pPr>
          <w:ind w:left="396" w:hanging="283"/>
        </w:pPr>
        <w:rPr>
          <w:rFonts w:ascii="Wingdings" w:hAnsi="Wingdings" w:hint="default"/>
        </w:rPr>
      </w:lvl>
    </w:lvlOverride>
  </w:num>
  <w:num w:numId="8">
    <w:abstractNumId w:val="33"/>
  </w:num>
  <w:num w:numId="9">
    <w:abstractNumId w:val="13"/>
  </w:num>
  <w:num w:numId="10">
    <w:abstractNumId w:val="32"/>
  </w:num>
  <w:num w:numId="11">
    <w:abstractNumId w:val="26"/>
  </w:num>
  <w:num w:numId="12">
    <w:abstractNumId w:val="37"/>
  </w:num>
  <w:num w:numId="13">
    <w:abstractNumId w:val="22"/>
  </w:num>
  <w:num w:numId="14">
    <w:abstractNumId w:val="20"/>
  </w:num>
  <w:num w:numId="15">
    <w:abstractNumId w:val="43"/>
  </w:num>
  <w:num w:numId="16">
    <w:abstractNumId w:val="30"/>
  </w:num>
  <w:num w:numId="17">
    <w:abstractNumId w:val="12"/>
  </w:num>
  <w:num w:numId="18">
    <w:abstractNumId w:val="35"/>
  </w:num>
  <w:num w:numId="19">
    <w:abstractNumId w:val="9"/>
  </w:num>
  <w:num w:numId="20">
    <w:abstractNumId w:val="18"/>
  </w:num>
  <w:num w:numId="21">
    <w:abstractNumId w:val="0"/>
  </w:num>
  <w:num w:numId="22">
    <w:abstractNumId w:val="11"/>
  </w:num>
  <w:num w:numId="23">
    <w:abstractNumId w:val="24"/>
  </w:num>
  <w:num w:numId="24">
    <w:abstractNumId w:val="17"/>
  </w:num>
  <w:num w:numId="25">
    <w:abstractNumId w:val="36"/>
  </w:num>
  <w:num w:numId="26">
    <w:abstractNumId w:val="19"/>
  </w:num>
  <w:num w:numId="27">
    <w:abstractNumId w:val="15"/>
  </w:num>
  <w:num w:numId="28">
    <w:abstractNumId w:val="44"/>
  </w:num>
  <w:num w:numId="29">
    <w:abstractNumId w:val="10"/>
  </w:num>
  <w:num w:numId="30">
    <w:abstractNumId w:val="39"/>
  </w:num>
  <w:num w:numId="31">
    <w:abstractNumId w:val="34"/>
  </w:num>
  <w:num w:numId="32">
    <w:abstractNumId w:val="23"/>
  </w:num>
  <w:num w:numId="33">
    <w:abstractNumId w:val="14"/>
  </w:num>
  <w:num w:numId="34">
    <w:abstractNumId w:val="41"/>
  </w:num>
  <w:num w:numId="35">
    <w:abstractNumId w:val="38"/>
  </w:num>
  <w:num w:numId="36">
    <w:abstractNumId w:val="21"/>
  </w:num>
  <w:num w:numId="37">
    <w:abstractNumId w:val="25"/>
  </w:num>
  <w:num w:numId="38">
    <w:abstractNumId w:val="31"/>
  </w:num>
  <w:num w:numId="39">
    <w:abstractNumId w:val="28"/>
  </w:num>
  <w:num w:numId="40">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51"/>
    <w:rsid w:val="00000123"/>
    <w:rsid w:val="00000AAC"/>
    <w:rsid w:val="00000BC5"/>
    <w:rsid w:val="00002129"/>
    <w:rsid w:val="000033A4"/>
    <w:rsid w:val="0000440E"/>
    <w:rsid w:val="0000624C"/>
    <w:rsid w:val="00006A83"/>
    <w:rsid w:val="00014356"/>
    <w:rsid w:val="00015225"/>
    <w:rsid w:val="00016765"/>
    <w:rsid w:val="00016847"/>
    <w:rsid w:val="00016A51"/>
    <w:rsid w:val="00020361"/>
    <w:rsid w:val="00026EF7"/>
    <w:rsid w:val="00026F3D"/>
    <w:rsid w:val="00032ED0"/>
    <w:rsid w:val="000341B3"/>
    <w:rsid w:val="000346D3"/>
    <w:rsid w:val="000361DF"/>
    <w:rsid w:val="0003639C"/>
    <w:rsid w:val="000453ED"/>
    <w:rsid w:val="000460F0"/>
    <w:rsid w:val="000471E9"/>
    <w:rsid w:val="00047D27"/>
    <w:rsid w:val="0005078D"/>
    <w:rsid w:val="00050E6D"/>
    <w:rsid w:val="00051D05"/>
    <w:rsid w:val="0005213C"/>
    <w:rsid w:val="000535C4"/>
    <w:rsid w:val="00053FD6"/>
    <w:rsid w:val="000552CC"/>
    <w:rsid w:val="0005742A"/>
    <w:rsid w:val="00060174"/>
    <w:rsid w:val="000617B4"/>
    <w:rsid w:val="00061C7E"/>
    <w:rsid w:val="00063D53"/>
    <w:rsid w:val="000651FA"/>
    <w:rsid w:val="00065443"/>
    <w:rsid w:val="00065629"/>
    <w:rsid w:val="00071896"/>
    <w:rsid w:val="00071CA6"/>
    <w:rsid w:val="000741B3"/>
    <w:rsid w:val="0007467E"/>
    <w:rsid w:val="00075A33"/>
    <w:rsid w:val="00076644"/>
    <w:rsid w:val="00076ED7"/>
    <w:rsid w:val="000776DF"/>
    <w:rsid w:val="00080BBB"/>
    <w:rsid w:val="00081D2E"/>
    <w:rsid w:val="00081E8B"/>
    <w:rsid w:val="00082ED3"/>
    <w:rsid w:val="00084588"/>
    <w:rsid w:val="00087363"/>
    <w:rsid w:val="00087B12"/>
    <w:rsid w:val="00087CA2"/>
    <w:rsid w:val="00091005"/>
    <w:rsid w:val="0009149B"/>
    <w:rsid w:val="00091D2A"/>
    <w:rsid w:val="0009226C"/>
    <w:rsid w:val="00092B7A"/>
    <w:rsid w:val="0009447F"/>
    <w:rsid w:val="00094543"/>
    <w:rsid w:val="00095493"/>
    <w:rsid w:val="0009581E"/>
    <w:rsid w:val="00095B69"/>
    <w:rsid w:val="00095CED"/>
    <w:rsid w:val="000A272A"/>
    <w:rsid w:val="000A50CA"/>
    <w:rsid w:val="000A5468"/>
    <w:rsid w:val="000B05B6"/>
    <w:rsid w:val="000B1F87"/>
    <w:rsid w:val="000B434E"/>
    <w:rsid w:val="000B491A"/>
    <w:rsid w:val="000B4C89"/>
    <w:rsid w:val="000B5442"/>
    <w:rsid w:val="000B590F"/>
    <w:rsid w:val="000B6979"/>
    <w:rsid w:val="000C0B61"/>
    <w:rsid w:val="000C0E8A"/>
    <w:rsid w:val="000C0F33"/>
    <w:rsid w:val="000C223D"/>
    <w:rsid w:val="000C696A"/>
    <w:rsid w:val="000C775B"/>
    <w:rsid w:val="000D00EA"/>
    <w:rsid w:val="000D0F32"/>
    <w:rsid w:val="000D13E1"/>
    <w:rsid w:val="000D168F"/>
    <w:rsid w:val="000D484D"/>
    <w:rsid w:val="000D49FB"/>
    <w:rsid w:val="000D6412"/>
    <w:rsid w:val="000E0FD7"/>
    <w:rsid w:val="000E440F"/>
    <w:rsid w:val="000E60BF"/>
    <w:rsid w:val="000E6475"/>
    <w:rsid w:val="000F2CC6"/>
    <w:rsid w:val="000F3E07"/>
    <w:rsid w:val="000F4A94"/>
    <w:rsid w:val="000F7479"/>
    <w:rsid w:val="00101F5C"/>
    <w:rsid w:val="00104F73"/>
    <w:rsid w:val="00106262"/>
    <w:rsid w:val="0011196F"/>
    <w:rsid w:val="001138B6"/>
    <w:rsid w:val="00114FB2"/>
    <w:rsid w:val="001166DE"/>
    <w:rsid w:val="00117B4D"/>
    <w:rsid w:val="001204AE"/>
    <w:rsid w:val="00122215"/>
    <w:rsid w:val="00124188"/>
    <w:rsid w:val="001261F3"/>
    <w:rsid w:val="0012738C"/>
    <w:rsid w:val="00130A7D"/>
    <w:rsid w:val="001335E4"/>
    <w:rsid w:val="00133855"/>
    <w:rsid w:val="00134D4D"/>
    <w:rsid w:val="00137B13"/>
    <w:rsid w:val="0014069E"/>
    <w:rsid w:val="001414F1"/>
    <w:rsid w:val="0014271E"/>
    <w:rsid w:val="001431DA"/>
    <w:rsid w:val="00145A8A"/>
    <w:rsid w:val="00145FFB"/>
    <w:rsid w:val="00147A51"/>
    <w:rsid w:val="001506C4"/>
    <w:rsid w:val="00151F57"/>
    <w:rsid w:val="001524A6"/>
    <w:rsid w:val="0015303C"/>
    <w:rsid w:val="001540BA"/>
    <w:rsid w:val="00155D65"/>
    <w:rsid w:val="00156D7A"/>
    <w:rsid w:val="001574F8"/>
    <w:rsid w:val="001603A5"/>
    <w:rsid w:val="00160810"/>
    <w:rsid w:val="00162072"/>
    <w:rsid w:val="00162577"/>
    <w:rsid w:val="00163813"/>
    <w:rsid w:val="001667BF"/>
    <w:rsid w:val="001703AA"/>
    <w:rsid w:val="00170642"/>
    <w:rsid w:val="00170A86"/>
    <w:rsid w:val="00175CC1"/>
    <w:rsid w:val="001760A6"/>
    <w:rsid w:val="00176C9D"/>
    <w:rsid w:val="00182CC4"/>
    <w:rsid w:val="00183306"/>
    <w:rsid w:val="00183A4F"/>
    <w:rsid w:val="001843CD"/>
    <w:rsid w:val="001864F2"/>
    <w:rsid w:val="00190B3F"/>
    <w:rsid w:val="00190C0F"/>
    <w:rsid w:val="00191241"/>
    <w:rsid w:val="001966B0"/>
    <w:rsid w:val="001A02D8"/>
    <w:rsid w:val="001A1458"/>
    <w:rsid w:val="001A1647"/>
    <w:rsid w:val="001A2890"/>
    <w:rsid w:val="001A5517"/>
    <w:rsid w:val="001A70FE"/>
    <w:rsid w:val="001B077D"/>
    <w:rsid w:val="001B2824"/>
    <w:rsid w:val="001B35EB"/>
    <w:rsid w:val="001B4F72"/>
    <w:rsid w:val="001B6BAE"/>
    <w:rsid w:val="001C097C"/>
    <w:rsid w:val="001C1952"/>
    <w:rsid w:val="001C2C8E"/>
    <w:rsid w:val="001C31A1"/>
    <w:rsid w:val="001C3A20"/>
    <w:rsid w:val="001C3BBF"/>
    <w:rsid w:val="001C3C02"/>
    <w:rsid w:val="001C5870"/>
    <w:rsid w:val="001C5BC5"/>
    <w:rsid w:val="001C6A6F"/>
    <w:rsid w:val="001C7343"/>
    <w:rsid w:val="001C78B9"/>
    <w:rsid w:val="001D1A7C"/>
    <w:rsid w:val="001D30CC"/>
    <w:rsid w:val="001D44AA"/>
    <w:rsid w:val="001D44C8"/>
    <w:rsid w:val="001D65CC"/>
    <w:rsid w:val="001D69B4"/>
    <w:rsid w:val="001E031F"/>
    <w:rsid w:val="001E1163"/>
    <w:rsid w:val="001E11BD"/>
    <w:rsid w:val="001E2DE7"/>
    <w:rsid w:val="001E353C"/>
    <w:rsid w:val="001E4384"/>
    <w:rsid w:val="001E4F9E"/>
    <w:rsid w:val="001E5130"/>
    <w:rsid w:val="001E5A5D"/>
    <w:rsid w:val="001E777A"/>
    <w:rsid w:val="001F035D"/>
    <w:rsid w:val="001F0995"/>
    <w:rsid w:val="001F1191"/>
    <w:rsid w:val="001F371B"/>
    <w:rsid w:val="001F3945"/>
    <w:rsid w:val="00200831"/>
    <w:rsid w:val="002013F4"/>
    <w:rsid w:val="00201CEF"/>
    <w:rsid w:val="00202F02"/>
    <w:rsid w:val="002030B6"/>
    <w:rsid w:val="00205A82"/>
    <w:rsid w:val="00206542"/>
    <w:rsid w:val="00206810"/>
    <w:rsid w:val="00207B92"/>
    <w:rsid w:val="00212E82"/>
    <w:rsid w:val="0021317B"/>
    <w:rsid w:val="00214F85"/>
    <w:rsid w:val="002176E2"/>
    <w:rsid w:val="00217925"/>
    <w:rsid w:val="00220723"/>
    <w:rsid w:val="00226DAC"/>
    <w:rsid w:val="00227541"/>
    <w:rsid w:val="0023264F"/>
    <w:rsid w:val="00233A26"/>
    <w:rsid w:val="00234159"/>
    <w:rsid w:val="00234C02"/>
    <w:rsid w:val="00234D4A"/>
    <w:rsid w:val="002362C7"/>
    <w:rsid w:val="00240510"/>
    <w:rsid w:val="00241D59"/>
    <w:rsid w:val="0024305F"/>
    <w:rsid w:val="00246922"/>
    <w:rsid w:val="002473A0"/>
    <w:rsid w:val="00247925"/>
    <w:rsid w:val="0025202A"/>
    <w:rsid w:val="00253ED5"/>
    <w:rsid w:val="0025416E"/>
    <w:rsid w:val="00255EEA"/>
    <w:rsid w:val="002602AB"/>
    <w:rsid w:val="002614C2"/>
    <w:rsid w:val="00261764"/>
    <w:rsid w:val="00261F62"/>
    <w:rsid w:val="0026229B"/>
    <w:rsid w:val="0026378C"/>
    <w:rsid w:val="00264774"/>
    <w:rsid w:val="00264F72"/>
    <w:rsid w:val="002652B1"/>
    <w:rsid w:val="00265979"/>
    <w:rsid w:val="00273A2F"/>
    <w:rsid w:val="00274C76"/>
    <w:rsid w:val="0027636E"/>
    <w:rsid w:val="00277FA1"/>
    <w:rsid w:val="00280D19"/>
    <w:rsid w:val="00281833"/>
    <w:rsid w:val="002851C7"/>
    <w:rsid w:val="002852CD"/>
    <w:rsid w:val="002855CE"/>
    <w:rsid w:val="00285754"/>
    <w:rsid w:val="00285B8E"/>
    <w:rsid w:val="0029250B"/>
    <w:rsid w:val="002928C2"/>
    <w:rsid w:val="002950A5"/>
    <w:rsid w:val="00295388"/>
    <w:rsid w:val="002A109D"/>
    <w:rsid w:val="002A2738"/>
    <w:rsid w:val="002A4A50"/>
    <w:rsid w:val="002A70E6"/>
    <w:rsid w:val="002A7AF3"/>
    <w:rsid w:val="002B1372"/>
    <w:rsid w:val="002B48E5"/>
    <w:rsid w:val="002B4F32"/>
    <w:rsid w:val="002B6381"/>
    <w:rsid w:val="002B6559"/>
    <w:rsid w:val="002B6BD6"/>
    <w:rsid w:val="002C0564"/>
    <w:rsid w:val="002C18D7"/>
    <w:rsid w:val="002C2050"/>
    <w:rsid w:val="002C3319"/>
    <w:rsid w:val="002C42D1"/>
    <w:rsid w:val="002C47C5"/>
    <w:rsid w:val="002C4BEC"/>
    <w:rsid w:val="002D1634"/>
    <w:rsid w:val="002D2DD4"/>
    <w:rsid w:val="002D5392"/>
    <w:rsid w:val="002E52A1"/>
    <w:rsid w:val="002E5809"/>
    <w:rsid w:val="002F101C"/>
    <w:rsid w:val="002F294E"/>
    <w:rsid w:val="002F4FD1"/>
    <w:rsid w:val="002F601C"/>
    <w:rsid w:val="002F731A"/>
    <w:rsid w:val="003010B4"/>
    <w:rsid w:val="003022A0"/>
    <w:rsid w:val="003031F4"/>
    <w:rsid w:val="00305440"/>
    <w:rsid w:val="0030566B"/>
    <w:rsid w:val="0030597E"/>
    <w:rsid w:val="003113B4"/>
    <w:rsid w:val="0031645E"/>
    <w:rsid w:val="003202D3"/>
    <w:rsid w:val="00321C1F"/>
    <w:rsid w:val="00322987"/>
    <w:rsid w:val="003242D2"/>
    <w:rsid w:val="00324742"/>
    <w:rsid w:val="00325925"/>
    <w:rsid w:val="0032611B"/>
    <w:rsid w:val="00326222"/>
    <w:rsid w:val="0032629B"/>
    <w:rsid w:val="0032697B"/>
    <w:rsid w:val="00326BAE"/>
    <w:rsid w:val="0032712E"/>
    <w:rsid w:val="003274BD"/>
    <w:rsid w:val="00334368"/>
    <w:rsid w:val="00334696"/>
    <w:rsid w:val="00334F4A"/>
    <w:rsid w:val="00336E59"/>
    <w:rsid w:val="00340825"/>
    <w:rsid w:val="003430BD"/>
    <w:rsid w:val="00346CEA"/>
    <w:rsid w:val="0034723F"/>
    <w:rsid w:val="003506A8"/>
    <w:rsid w:val="00353B9D"/>
    <w:rsid w:val="003565FB"/>
    <w:rsid w:val="0035786F"/>
    <w:rsid w:val="0036292A"/>
    <w:rsid w:val="00363045"/>
    <w:rsid w:val="00364BBD"/>
    <w:rsid w:val="003667F5"/>
    <w:rsid w:val="00370D87"/>
    <w:rsid w:val="003730BA"/>
    <w:rsid w:val="0037490E"/>
    <w:rsid w:val="00374F18"/>
    <w:rsid w:val="00375BD8"/>
    <w:rsid w:val="00380C58"/>
    <w:rsid w:val="00381A58"/>
    <w:rsid w:val="0038248E"/>
    <w:rsid w:val="003853F8"/>
    <w:rsid w:val="00385430"/>
    <w:rsid w:val="00385A76"/>
    <w:rsid w:val="00385E8D"/>
    <w:rsid w:val="0039095B"/>
    <w:rsid w:val="003913D4"/>
    <w:rsid w:val="00392305"/>
    <w:rsid w:val="00394D66"/>
    <w:rsid w:val="00395178"/>
    <w:rsid w:val="003952B5"/>
    <w:rsid w:val="003959D2"/>
    <w:rsid w:val="00395C18"/>
    <w:rsid w:val="003A0A4F"/>
    <w:rsid w:val="003A0F29"/>
    <w:rsid w:val="003A25EB"/>
    <w:rsid w:val="003A337A"/>
    <w:rsid w:val="003A731B"/>
    <w:rsid w:val="003A7C7A"/>
    <w:rsid w:val="003B009C"/>
    <w:rsid w:val="003B09E9"/>
    <w:rsid w:val="003B2B73"/>
    <w:rsid w:val="003B40E4"/>
    <w:rsid w:val="003B4290"/>
    <w:rsid w:val="003B4840"/>
    <w:rsid w:val="003B5EBC"/>
    <w:rsid w:val="003B605F"/>
    <w:rsid w:val="003B6B90"/>
    <w:rsid w:val="003C0299"/>
    <w:rsid w:val="003C090C"/>
    <w:rsid w:val="003C0B88"/>
    <w:rsid w:val="003C2546"/>
    <w:rsid w:val="003C2C23"/>
    <w:rsid w:val="003C3768"/>
    <w:rsid w:val="003C4BE3"/>
    <w:rsid w:val="003C54A5"/>
    <w:rsid w:val="003C74F9"/>
    <w:rsid w:val="003D13FA"/>
    <w:rsid w:val="003D368A"/>
    <w:rsid w:val="003D48A5"/>
    <w:rsid w:val="003D7082"/>
    <w:rsid w:val="003D7D90"/>
    <w:rsid w:val="003E014D"/>
    <w:rsid w:val="003E0690"/>
    <w:rsid w:val="003E0695"/>
    <w:rsid w:val="003E087B"/>
    <w:rsid w:val="003E1592"/>
    <w:rsid w:val="003E2BDA"/>
    <w:rsid w:val="003E4E31"/>
    <w:rsid w:val="003E7C6A"/>
    <w:rsid w:val="003E7F3C"/>
    <w:rsid w:val="003F3211"/>
    <w:rsid w:val="003F53A5"/>
    <w:rsid w:val="003F6B71"/>
    <w:rsid w:val="004002EB"/>
    <w:rsid w:val="00400597"/>
    <w:rsid w:val="00402092"/>
    <w:rsid w:val="004020A1"/>
    <w:rsid w:val="00402960"/>
    <w:rsid w:val="0040756A"/>
    <w:rsid w:val="00407F1B"/>
    <w:rsid w:val="00413B20"/>
    <w:rsid w:val="00414173"/>
    <w:rsid w:val="00414393"/>
    <w:rsid w:val="004167DB"/>
    <w:rsid w:val="00417E63"/>
    <w:rsid w:val="0042073A"/>
    <w:rsid w:val="00420AE4"/>
    <w:rsid w:val="0042241E"/>
    <w:rsid w:val="00422E87"/>
    <w:rsid w:val="00425044"/>
    <w:rsid w:val="00426485"/>
    <w:rsid w:val="00426D40"/>
    <w:rsid w:val="00426DD2"/>
    <w:rsid w:val="0042776B"/>
    <w:rsid w:val="00430BDE"/>
    <w:rsid w:val="00432EAA"/>
    <w:rsid w:val="0043340F"/>
    <w:rsid w:val="00437DCA"/>
    <w:rsid w:val="00440B2C"/>
    <w:rsid w:val="00442DFD"/>
    <w:rsid w:val="00443B9D"/>
    <w:rsid w:val="00445734"/>
    <w:rsid w:val="00446E8C"/>
    <w:rsid w:val="00446FEF"/>
    <w:rsid w:val="00446FF2"/>
    <w:rsid w:val="00447269"/>
    <w:rsid w:val="0044783A"/>
    <w:rsid w:val="00450260"/>
    <w:rsid w:val="00451335"/>
    <w:rsid w:val="004517C9"/>
    <w:rsid w:val="004521AA"/>
    <w:rsid w:val="00453B13"/>
    <w:rsid w:val="0045420E"/>
    <w:rsid w:val="00454211"/>
    <w:rsid w:val="0045708E"/>
    <w:rsid w:val="00463854"/>
    <w:rsid w:val="004668DF"/>
    <w:rsid w:val="00466CD7"/>
    <w:rsid w:val="00471318"/>
    <w:rsid w:val="0047138C"/>
    <w:rsid w:val="004717A7"/>
    <w:rsid w:val="00472345"/>
    <w:rsid w:val="00474AAB"/>
    <w:rsid w:val="00474F9E"/>
    <w:rsid w:val="004757CD"/>
    <w:rsid w:val="00476213"/>
    <w:rsid w:val="0047640D"/>
    <w:rsid w:val="00476AD6"/>
    <w:rsid w:val="004806F2"/>
    <w:rsid w:val="0048528F"/>
    <w:rsid w:val="004869D8"/>
    <w:rsid w:val="00487825"/>
    <w:rsid w:val="00487D34"/>
    <w:rsid w:val="004906BE"/>
    <w:rsid w:val="00491170"/>
    <w:rsid w:val="004928AC"/>
    <w:rsid w:val="00496E97"/>
    <w:rsid w:val="00497754"/>
    <w:rsid w:val="004A13E2"/>
    <w:rsid w:val="004A1771"/>
    <w:rsid w:val="004A1825"/>
    <w:rsid w:val="004A56F3"/>
    <w:rsid w:val="004A63F4"/>
    <w:rsid w:val="004A7B6D"/>
    <w:rsid w:val="004B2855"/>
    <w:rsid w:val="004B4BE0"/>
    <w:rsid w:val="004B6105"/>
    <w:rsid w:val="004B6847"/>
    <w:rsid w:val="004B7464"/>
    <w:rsid w:val="004B7869"/>
    <w:rsid w:val="004C033C"/>
    <w:rsid w:val="004C0CA0"/>
    <w:rsid w:val="004C171E"/>
    <w:rsid w:val="004C41CB"/>
    <w:rsid w:val="004D0F4E"/>
    <w:rsid w:val="004D26BA"/>
    <w:rsid w:val="004D441D"/>
    <w:rsid w:val="004D4A74"/>
    <w:rsid w:val="004D63B8"/>
    <w:rsid w:val="004D7954"/>
    <w:rsid w:val="004E05C9"/>
    <w:rsid w:val="004E08D8"/>
    <w:rsid w:val="004E1030"/>
    <w:rsid w:val="004E1EE0"/>
    <w:rsid w:val="004E3E0D"/>
    <w:rsid w:val="004E470F"/>
    <w:rsid w:val="004E529A"/>
    <w:rsid w:val="004E5633"/>
    <w:rsid w:val="004E5A10"/>
    <w:rsid w:val="004E61A0"/>
    <w:rsid w:val="004E79F9"/>
    <w:rsid w:val="004F1985"/>
    <w:rsid w:val="004F290A"/>
    <w:rsid w:val="004F31FE"/>
    <w:rsid w:val="004F5123"/>
    <w:rsid w:val="004F5F58"/>
    <w:rsid w:val="005014AC"/>
    <w:rsid w:val="005028D2"/>
    <w:rsid w:val="00503CC8"/>
    <w:rsid w:val="00505617"/>
    <w:rsid w:val="00506604"/>
    <w:rsid w:val="0050672C"/>
    <w:rsid w:val="00506EC0"/>
    <w:rsid w:val="00507715"/>
    <w:rsid w:val="00511C69"/>
    <w:rsid w:val="005123AE"/>
    <w:rsid w:val="00514246"/>
    <w:rsid w:val="005157BF"/>
    <w:rsid w:val="00521340"/>
    <w:rsid w:val="00521496"/>
    <w:rsid w:val="00521CB9"/>
    <w:rsid w:val="0052206A"/>
    <w:rsid w:val="00522376"/>
    <w:rsid w:val="0052272A"/>
    <w:rsid w:val="005228E9"/>
    <w:rsid w:val="0052368B"/>
    <w:rsid w:val="0052416E"/>
    <w:rsid w:val="00531E38"/>
    <w:rsid w:val="00532D4A"/>
    <w:rsid w:val="00535605"/>
    <w:rsid w:val="00537FCF"/>
    <w:rsid w:val="00540200"/>
    <w:rsid w:val="0054559D"/>
    <w:rsid w:val="005460FC"/>
    <w:rsid w:val="00550655"/>
    <w:rsid w:val="00551DEA"/>
    <w:rsid w:val="00551E5E"/>
    <w:rsid w:val="00553D8E"/>
    <w:rsid w:val="00555666"/>
    <w:rsid w:val="00555684"/>
    <w:rsid w:val="0055716A"/>
    <w:rsid w:val="00557240"/>
    <w:rsid w:val="005613FE"/>
    <w:rsid w:val="00561F50"/>
    <w:rsid w:val="0056706C"/>
    <w:rsid w:val="0056711E"/>
    <w:rsid w:val="005726AB"/>
    <w:rsid w:val="00572875"/>
    <w:rsid w:val="00574396"/>
    <w:rsid w:val="00575740"/>
    <w:rsid w:val="00580EB8"/>
    <w:rsid w:val="00580FC5"/>
    <w:rsid w:val="0058120C"/>
    <w:rsid w:val="00582067"/>
    <w:rsid w:val="005833B1"/>
    <w:rsid w:val="005844DE"/>
    <w:rsid w:val="00584761"/>
    <w:rsid w:val="00584E46"/>
    <w:rsid w:val="00585651"/>
    <w:rsid w:val="0059135C"/>
    <w:rsid w:val="00591AAF"/>
    <w:rsid w:val="005920F2"/>
    <w:rsid w:val="0059467C"/>
    <w:rsid w:val="005949E3"/>
    <w:rsid w:val="00596D63"/>
    <w:rsid w:val="005A13A4"/>
    <w:rsid w:val="005A15AE"/>
    <w:rsid w:val="005A1853"/>
    <w:rsid w:val="005A22F6"/>
    <w:rsid w:val="005A239B"/>
    <w:rsid w:val="005A6562"/>
    <w:rsid w:val="005B03F8"/>
    <w:rsid w:val="005B047F"/>
    <w:rsid w:val="005B1370"/>
    <w:rsid w:val="005B35CE"/>
    <w:rsid w:val="005B5623"/>
    <w:rsid w:val="005B6F90"/>
    <w:rsid w:val="005C2D59"/>
    <w:rsid w:val="005C5DCE"/>
    <w:rsid w:val="005C6F11"/>
    <w:rsid w:val="005C74DE"/>
    <w:rsid w:val="005C7E3A"/>
    <w:rsid w:val="005D1C5A"/>
    <w:rsid w:val="005E09A5"/>
    <w:rsid w:val="005E1E58"/>
    <w:rsid w:val="005E2B63"/>
    <w:rsid w:val="005E3391"/>
    <w:rsid w:val="005E45CA"/>
    <w:rsid w:val="005E6140"/>
    <w:rsid w:val="005E69A7"/>
    <w:rsid w:val="005F158B"/>
    <w:rsid w:val="005F1E5D"/>
    <w:rsid w:val="005F54CE"/>
    <w:rsid w:val="005F7C29"/>
    <w:rsid w:val="00601FC5"/>
    <w:rsid w:val="00602FD5"/>
    <w:rsid w:val="00603D70"/>
    <w:rsid w:val="0060529E"/>
    <w:rsid w:val="00606ADD"/>
    <w:rsid w:val="006076BD"/>
    <w:rsid w:val="00611087"/>
    <w:rsid w:val="0061255A"/>
    <w:rsid w:val="00613A2A"/>
    <w:rsid w:val="00613BA0"/>
    <w:rsid w:val="00613DCC"/>
    <w:rsid w:val="006142BC"/>
    <w:rsid w:val="006152BE"/>
    <w:rsid w:val="006159A2"/>
    <w:rsid w:val="00616C36"/>
    <w:rsid w:val="00617337"/>
    <w:rsid w:val="00617E81"/>
    <w:rsid w:val="00620326"/>
    <w:rsid w:val="00623286"/>
    <w:rsid w:val="00623FF6"/>
    <w:rsid w:val="00624088"/>
    <w:rsid w:val="00624942"/>
    <w:rsid w:val="00624D8E"/>
    <w:rsid w:val="006258C7"/>
    <w:rsid w:val="00626098"/>
    <w:rsid w:val="00626C60"/>
    <w:rsid w:val="0063200E"/>
    <w:rsid w:val="006327B5"/>
    <w:rsid w:val="00632C87"/>
    <w:rsid w:val="00632D52"/>
    <w:rsid w:val="00633DE1"/>
    <w:rsid w:val="00634583"/>
    <w:rsid w:val="00635304"/>
    <w:rsid w:val="00636FFC"/>
    <w:rsid w:val="0063749F"/>
    <w:rsid w:val="00640D82"/>
    <w:rsid w:val="00641B42"/>
    <w:rsid w:val="006422E1"/>
    <w:rsid w:val="00643B5B"/>
    <w:rsid w:val="006448A9"/>
    <w:rsid w:val="0064700C"/>
    <w:rsid w:val="00647E59"/>
    <w:rsid w:val="0065014D"/>
    <w:rsid w:val="00651699"/>
    <w:rsid w:val="00654153"/>
    <w:rsid w:val="0065589E"/>
    <w:rsid w:val="00657E67"/>
    <w:rsid w:val="006601A0"/>
    <w:rsid w:val="00662020"/>
    <w:rsid w:val="006620BB"/>
    <w:rsid w:val="006640D3"/>
    <w:rsid w:val="006647AC"/>
    <w:rsid w:val="006662EA"/>
    <w:rsid w:val="006665F4"/>
    <w:rsid w:val="00667746"/>
    <w:rsid w:val="006704A9"/>
    <w:rsid w:val="00673890"/>
    <w:rsid w:val="00674A3D"/>
    <w:rsid w:val="00674E71"/>
    <w:rsid w:val="00676CB6"/>
    <w:rsid w:val="0068175C"/>
    <w:rsid w:val="006828AA"/>
    <w:rsid w:val="00684880"/>
    <w:rsid w:val="006858B3"/>
    <w:rsid w:val="00686273"/>
    <w:rsid w:val="00686EA8"/>
    <w:rsid w:val="00687B02"/>
    <w:rsid w:val="00690A45"/>
    <w:rsid w:val="00694E7D"/>
    <w:rsid w:val="00695270"/>
    <w:rsid w:val="00695821"/>
    <w:rsid w:val="00695852"/>
    <w:rsid w:val="006963AC"/>
    <w:rsid w:val="006A3F8D"/>
    <w:rsid w:val="006A5BF3"/>
    <w:rsid w:val="006B030F"/>
    <w:rsid w:val="006B1101"/>
    <w:rsid w:val="006B204E"/>
    <w:rsid w:val="006B261E"/>
    <w:rsid w:val="006B42AE"/>
    <w:rsid w:val="006B6744"/>
    <w:rsid w:val="006B73B0"/>
    <w:rsid w:val="006C0566"/>
    <w:rsid w:val="006C21E3"/>
    <w:rsid w:val="006C2C23"/>
    <w:rsid w:val="006C2D0E"/>
    <w:rsid w:val="006C389F"/>
    <w:rsid w:val="006D1DF7"/>
    <w:rsid w:val="006D5ABA"/>
    <w:rsid w:val="006D7CE1"/>
    <w:rsid w:val="006E10D6"/>
    <w:rsid w:val="006E1848"/>
    <w:rsid w:val="006E2C68"/>
    <w:rsid w:val="006E2D32"/>
    <w:rsid w:val="006E363A"/>
    <w:rsid w:val="006E40AA"/>
    <w:rsid w:val="006F0952"/>
    <w:rsid w:val="006F0B80"/>
    <w:rsid w:val="006F10C9"/>
    <w:rsid w:val="006F1181"/>
    <w:rsid w:val="006F1A81"/>
    <w:rsid w:val="006F23AD"/>
    <w:rsid w:val="006F32A3"/>
    <w:rsid w:val="006F35FF"/>
    <w:rsid w:val="006F6349"/>
    <w:rsid w:val="006F69FB"/>
    <w:rsid w:val="006F7883"/>
    <w:rsid w:val="007019AC"/>
    <w:rsid w:val="007025C1"/>
    <w:rsid w:val="00702AC3"/>
    <w:rsid w:val="00705102"/>
    <w:rsid w:val="007055C1"/>
    <w:rsid w:val="00705F9D"/>
    <w:rsid w:val="00706311"/>
    <w:rsid w:val="007066D2"/>
    <w:rsid w:val="00707B96"/>
    <w:rsid w:val="0071580C"/>
    <w:rsid w:val="007159E3"/>
    <w:rsid w:val="00716FD5"/>
    <w:rsid w:val="00717FD8"/>
    <w:rsid w:val="007204B2"/>
    <w:rsid w:val="00722A76"/>
    <w:rsid w:val="007232CA"/>
    <w:rsid w:val="0072659B"/>
    <w:rsid w:val="007267E6"/>
    <w:rsid w:val="0073270D"/>
    <w:rsid w:val="00736BEA"/>
    <w:rsid w:val="00737011"/>
    <w:rsid w:val="00740C77"/>
    <w:rsid w:val="00740D64"/>
    <w:rsid w:val="00741219"/>
    <w:rsid w:val="00745AF9"/>
    <w:rsid w:val="0075110E"/>
    <w:rsid w:val="00751721"/>
    <w:rsid w:val="0075262D"/>
    <w:rsid w:val="007541ED"/>
    <w:rsid w:val="00754337"/>
    <w:rsid w:val="00755244"/>
    <w:rsid w:val="00755ABD"/>
    <w:rsid w:val="007576AC"/>
    <w:rsid w:val="00757BA8"/>
    <w:rsid w:val="007618BB"/>
    <w:rsid w:val="00761D44"/>
    <w:rsid w:val="00762752"/>
    <w:rsid w:val="007627D0"/>
    <w:rsid w:val="00764B72"/>
    <w:rsid w:val="00765D98"/>
    <w:rsid w:val="00766A02"/>
    <w:rsid w:val="00767568"/>
    <w:rsid w:val="00767E6E"/>
    <w:rsid w:val="00767FAB"/>
    <w:rsid w:val="00770808"/>
    <w:rsid w:val="007719CD"/>
    <w:rsid w:val="00773AB5"/>
    <w:rsid w:val="00776DC4"/>
    <w:rsid w:val="00777DCE"/>
    <w:rsid w:val="00782F3C"/>
    <w:rsid w:val="007853F4"/>
    <w:rsid w:val="00786143"/>
    <w:rsid w:val="007922FC"/>
    <w:rsid w:val="00792843"/>
    <w:rsid w:val="00794CD8"/>
    <w:rsid w:val="007977B2"/>
    <w:rsid w:val="007A3D0C"/>
    <w:rsid w:val="007A62FE"/>
    <w:rsid w:val="007B0E29"/>
    <w:rsid w:val="007B1351"/>
    <w:rsid w:val="007B171C"/>
    <w:rsid w:val="007B1D10"/>
    <w:rsid w:val="007B3BB6"/>
    <w:rsid w:val="007B6323"/>
    <w:rsid w:val="007B6C4A"/>
    <w:rsid w:val="007B739D"/>
    <w:rsid w:val="007C034C"/>
    <w:rsid w:val="007C383C"/>
    <w:rsid w:val="007C385A"/>
    <w:rsid w:val="007C48E5"/>
    <w:rsid w:val="007C5C76"/>
    <w:rsid w:val="007C688C"/>
    <w:rsid w:val="007C734C"/>
    <w:rsid w:val="007C7B25"/>
    <w:rsid w:val="007D0900"/>
    <w:rsid w:val="007D0E8F"/>
    <w:rsid w:val="007D1C9D"/>
    <w:rsid w:val="007D785E"/>
    <w:rsid w:val="007E1E15"/>
    <w:rsid w:val="007E2C61"/>
    <w:rsid w:val="007E2DC8"/>
    <w:rsid w:val="007E3365"/>
    <w:rsid w:val="007E5D5C"/>
    <w:rsid w:val="007E6A5A"/>
    <w:rsid w:val="007E6D40"/>
    <w:rsid w:val="007F0862"/>
    <w:rsid w:val="007F6F15"/>
    <w:rsid w:val="007F7A38"/>
    <w:rsid w:val="0080143A"/>
    <w:rsid w:val="0080382F"/>
    <w:rsid w:val="00803ED3"/>
    <w:rsid w:val="008108E0"/>
    <w:rsid w:val="008112ED"/>
    <w:rsid w:val="00811F1D"/>
    <w:rsid w:val="00812D6C"/>
    <w:rsid w:val="00813CFE"/>
    <w:rsid w:val="008151E6"/>
    <w:rsid w:val="008153BA"/>
    <w:rsid w:val="008156A5"/>
    <w:rsid w:val="008157D2"/>
    <w:rsid w:val="00815AB0"/>
    <w:rsid w:val="00821523"/>
    <w:rsid w:val="00824308"/>
    <w:rsid w:val="00827440"/>
    <w:rsid w:val="00832793"/>
    <w:rsid w:val="008340A7"/>
    <w:rsid w:val="008340FE"/>
    <w:rsid w:val="008414C9"/>
    <w:rsid w:val="00842DDC"/>
    <w:rsid w:val="00844C61"/>
    <w:rsid w:val="008463FD"/>
    <w:rsid w:val="008465E0"/>
    <w:rsid w:val="0084783A"/>
    <w:rsid w:val="00850705"/>
    <w:rsid w:val="00851186"/>
    <w:rsid w:val="008528B2"/>
    <w:rsid w:val="00854602"/>
    <w:rsid w:val="008550CC"/>
    <w:rsid w:val="00855CDE"/>
    <w:rsid w:val="0085627C"/>
    <w:rsid w:val="00857374"/>
    <w:rsid w:val="00860861"/>
    <w:rsid w:val="0086199F"/>
    <w:rsid w:val="00864F40"/>
    <w:rsid w:val="00864FDB"/>
    <w:rsid w:val="00866CC4"/>
    <w:rsid w:val="008679F1"/>
    <w:rsid w:val="00867ECE"/>
    <w:rsid w:val="0087089B"/>
    <w:rsid w:val="00871153"/>
    <w:rsid w:val="00871DF8"/>
    <w:rsid w:val="00872575"/>
    <w:rsid w:val="008729FE"/>
    <w:rsid w:val="00872F27"/>
    <w:rsid w:val="00877DB2"/>
    <w:rsid w:val="0088066E"/>
    <w:rsid w:val="00881546"/>
    <w:rsid w:val="008819E2"/>
    <w:rsid w:val="00881A2A"/>
    <w:rsid w:val="00881FFB"/>
    <w:rsid w:val="00882557"/>
    <w:rsid w:val="00882D93"/>
    <w:rsid w:val="00883117"/>
    <w:rsid w:val="0088479E"/>
    <w:rsid w:val="00885982"/>
    <w:rsid w:val="00890AB4"/>
    <w:rsid w:val="00892438"/>
    <w:rsid w:val="00894740"/>
    <w:rsid w:val="00895979"/>
    <w:rsid w:val="008969F3"/>
    <w:rsid w:val="00896DC1"/>
    <w:rsid w:val="00897BD3"/>
    <w:rsid w:val="008A0CC6"/>
    <w:rsid w:val="008A0FBC"/>
    <w:rsid w:val="008A11E9"/>
    <w:rsid w:val="008A1A7E"/>
    <w:rsid w:val="008A6081"/>
    <w:rsid w:val="008A6460"/>
    <w:rsid w:val="008B1710"/>
    <w:rsid w:val="008B23BB"/>
    <w:rsid w:val="008B2BFD"/>
    <w:rsid w:val="008B4C14"/>
    <w:rsid w:val="008B56F2"/>
    <w:rsid w:val="008B6A85"/>
    <w:rsid w:val="008B78E3"/>
    <w:rsid w:val="008B7B5F"/>
    <w:rsid w:val="008B7D37"/>
    <w:rsid w:val="008C4AB0"/>
    <w:rsid w:val="008C5DE9"/>
    <w:rsid w:val="008C6E72"/>
    <w:rsid w:val="008D0117"/>
    <w:rsid w:val="008D025F"/>
    <w:rsid w:val="008D090A"/>
    <w:rsid w:val="008D0921"/>
    <w:rsid w:val="008D0A69"/>
    <w:rsid w:val="008D0CD3"/>
    <w:rsid w:val="008D544C"/>
    <w:rsid w:val="008D6638"/>
    <w:rsid w:val="008D726F"/>
    <w:rsid w:val="008D7C40"/>
    <w:rsid w:val="008E37B4"/>
    <w:rsid w:val="008E7397"/>
    <w:rsid w:val="008F280B"/>
    <w:rsid w:val="008F2A9B"/>
    <w:rsid w:val="008F32E1"/>
    <w:rsid w:val="008F32E2"/>
    <w:rsid w:val="008F3764"/>
    <w:rsid w:val="008F647A"/>
    <w:rsid w:val="008F6EB8"/>
    <w:rsid w:val="00900E4E"/>
    <w:rsid w:val="00901623"/>
    <w:rsid w:val="00901DF5"/>
    <w:rsid w:val="00902B15"/>
    <w:rsid w:val="00904B0E"/>
    <w:rsid w:val="009067B8"/>
    <w:rsid w:val="00907AA0"/>
    <w:rsid w:val="00910D97"/>
    <w:rsid w:val="00911D88"/>
    <w:rsid w:val="00913594"/>
    <w:rsid w:val="009141F9"/>
    <w:rsid w:val="00916A70"/>
    <w:rsid w:val="0092098D"/>
    <w:rsid w:val="009210C4"/>
    <w:rsid w:val="009217C0"/>
    <w:rsid w:val="00923BB0"/>
    <w:rsid w:val="00924AD8"/>
    <w:rsid w:val="0092656D"/>
    <w:rsid w:val="009275C1"/>
    <w:rsid w:val="00927E3B"/>
    <w:rsid w:val="00931C72"/>
    <w:rsid w:val="0093251D"/>
    <w:rsid w:val="00933CED"/>
    <w:rsid w:val="00933E69"/>
    <w:rsid w:val="009358BA"/>
    <w:rsid w:val="00941A2F"/>
    <w:rsid w:val="00942624"/>
    <w:rsid w:val="0094294C"/>
    <w:rsid w:val="00943D37"/>
    <w:rsid w:val="00944C8D"/>
    <w:rsid w:val="009457A9"/>
    <w:rsid w:val="00945D74"/>
    <w:rsid w:val="00947E42"/>
    <w:rsid w:val="0095730E"/>
    <w:rsid w:val="00957ABA"/>
    <w:rsid w:val="00962277"/>
    <w:rsid w:val="00965E20"/>
    <w:rsid w:val="009674E5"/>
    <w:rsid w:val="00970139"/>
    <w:rsid w:val="009704A1"/>
    <w:rsid w:val="00973456"/>
    <w:rsid w:val="009745A3"/>
    <w:rsid w:val="00974D2B"/>
    <w:rsid w:val="00975829"/>
    <w:rsid w:val="00983DF3"/>
    <w:rsid w:val="00984066"/>
    <w:rsid w:val="0098482F"/>
    <w:rsid w:val="009851A4"/>
    <w:rsid w:val="009855E2"/>
    <w:rsid w:val="009856E1"/>
    <w:rsid w:val="00987D8E"/>
    <w:rsid w:val="00991D92"/>
    <w:rsid w:val="00992CA9"/>
    <w:rsid w:val="00994B41"/>
    <w:rsid w:val="009973FC"/>
    <w:rsid w:val="009A105E"/>
    <w:rsid w:val="009A294C"/>
    <w:rsid w:val="009A387A"/>
    <w:rsid w:val="009A46F6"/>
    <w:rsid w:val="009A4A20"/>
    <w:rsid w:val="009B61C5"/>
    <w:rsid w:val="009B6CCB"/>
    <w:rsid w:val="009B705B"/>
    <w:rsid w:val="009B76D8"/>
    <w:rsid w:val="009C299F"/>
    <w:rsid w:val="009C2F28"/>
    <w:rsid w:val="009C4359"/>
    <w:rsid w:val="009C7334"/>
    <w:rsid w:val="009D0157"/>
    <w:rsid w:val="009D04A1"/>
    <w:rsid w:val="009D28C1"/>
    <w:rsid w:val="009D33F8"/>
    <w:rsid w:val="009D3E99"/>
    <w:rsid w:val="009D7610"/>
    <w:rsid w:val="009E15A0"/>
    <w:rsid w:val="009E166C"/>
    <w:rsid w:val="009E2416"/>
    <w:rsid w:val="009E3BCB"/>
    <w:rsid w:val="009E4CBE"/>
    <w:rsid w:val="009E53E4"/>
    <w:rsid w:val="009E7B69"/>
    <w:rsid w:val="009F0F08"/>
    <w:rsid w:val="009F0F3B"/>
    <w:rsid w:val="009F2A46"/>
    <w:rsid w:val="009F3B74"/>
    <w:rsid w:val="009F6BB2"/>
    <w:rsid w:val="009F7EDF"/>
    <w:rsid w:val="00A016DB"/>
    <w:rsid w:val="00A04E49"/>
    <w:rsid w:val="00A102AE"/>
    <w:rsid w:val="00A10621"/>
    <w:rsid w:val="00A10640"/>
    <w:rsid w:val="00A10A82"/>
    <w:rsid w:val="00A14BB2"/>
    <w:rsid w:val="00A1584C"/>
    <w:rsid w:val="00A15AD7"/>
    <w:rsid w:val="00A16464"/>
    <w:rsid w:val="00A17E10"/>
    <w:rsid w:val="00A21107"/>
    <w:rsid w:val="00A219E8"/>
    <w:rsid w:val="00A22D1F"/>
    <w:rsid w:val="00A2346B"/>
    <w:rsid w:val="00A251B8"/>
    <w:rsid w:val="00A256E0"/>
    <w:rsid w:val="00A27720"/>
    <w:rsid w:val="00A3165F"/>
    <w:rsid w:val="00A3170D"/>
    <w:rsid w:val="00A32359"/>
    <w:rsid w:val="00A3246B"/>
    <w:rsid w:val="00A32798"/>
    <w:rsid w:val="00A327CF"/>
    <w:rsid w:val="00A3286B"/>
    <w:rsid w:val="00A32BBE"/>
    <w:rsid w:val="00A332E8"/>
    <w:rsid w:val="00A33347"/>
    <w:rsid w:val="00A346F0"/>
    <w:rsid w:val="00A34836"/>
    <w:rsid w:val="00A34DEF"/>
    <w:rsid w:val="00A36D59"/>
    <w:rsid w:val="00A37277"/>
    <w:rsid w:val="00A40D21"/>
    <w:rsid w:val="00A411CF"/>
    <w:rsid w:val="00A50DE4"/>
    <w:rsid w:val="00A524B1"/>
    <w:rsid w:val="00A52F3B"/>
    <w:rsid w:val="00A556A7"/>
    <w:rsid w:val="00A56501"/>
    <w:rsid w:val="00A638DE"/>
    <w:rsid w:val="00A6450E"/>
    <w:rsid w:val="00A65E0A"/>
    <w:rsid w:val="00A665AE"/>
    <w:rsid w:val="00A667EC"/>
    <w:rsid w:val="00A7072C"/>
    <w:rsid w:val="00A70A5A"/>
    <w:rsid w:val="00A71411"/>
    <w:rsid w:val="00A7201C"/>
    <w:rsid w:val="00A7205C"/>
    <w:rsid w:val="00A72937"/>
    <w:rsid w:val="00A7429F"/>
    <w:rsid w:val="00A743F3"/>
    <w:rsid w:val="00A75BB7"/>
    <w:rsid w:val="00A762D3"/>
    <w:rsid w:val="00A80C73"/>
    <w:rsid w:val="00A8340D"/>
    <w:rsid w:val="00A84B73"/>
    <w:rsid w:val="00A85F86"/>
    <w:rsid w:val="00A87B0B"/>
    <w:rsid w:val="00A9119C"/>
    <w:rsid w:val="00A92E3B"/>
    <w:rsid w:val="00A9366A"/>
    <w:rsid w:val="00A946F5"/>
    <w:rsid w:val="00A94A9B"/>
    <w:rsid w:val="00A95F47"/>
    <w:rsid w:val="00AA15FA"/>
    <w:rsid w:val="00AA195C"/>
    <w:rsid w:val="00AA1CC9"/>
    <w:rsid w:val="00AA42FB"/>
    <w:rsid w:val="00AA4582"/>
    <w:rsid w:val="00AA5AA8"/>
    <w:rsid w:val="00AA6485"/>
    <w:rsid w:val="00AB18B6"/>
    <w:rsid w:val="00AB47D4"/>
    <w:rsid w:val="00AB4F2D"/>
    <w:rsid w:val="00AB5B6F"/>
    <w:rsid w:val="00AB6EF4"/>
    <w:rsid w:val="00AB7FAD"/>
    <w:rsid w:val="00AC19CC"/>
    <w:rsid w:val="00AC1AEF"/>
    <w:rsid w:val="00AC2B04"/>
    <w:rsid w:val="00AC3DBF"/>
    <w:rsid w:val="00AC60AE"/>
    <w:rsid w:val="00AC7758"/>
    <w:rsid w:val="00AD093E"/>
    <w:rsid w:val="00AE0D63"/>
    <w:rsid w:val="00AE2693"/>
    <w:rsid w:val="00AE2D16"/>
    <w:rsid w:val="00AE43C6"/>
    <w:rsid w:val="00AE54FF"/>
    <w:rsid w:val="00AE6E45"/>
    <w:rsid w:val="00AF14F9"/>
    <w:rsid w:val="00AF242D"/>
    <w:rsid w:val="00AF28BF"/>
    <w:rsid w:val="00AF3712"/>
    <w:rsid w:val="00AF4911"/>
    <w:rsid w:val="00AF5285"/>
    <w:rsid w:val="00AF5950"/>
    <w:rsid w:val="00AF5C94"/>
    <w:rsid w:val="00B00CAA"/>
    <w:rsid w:val="00B0208E"/>
    <w:rsid w:val="00B03EDB"/>
    <w:rsid w:val="00B04AF1"/>
    <w:rsid w:val="00B07CB0"/>
    <w:rsid w:val="00B14EED"/>
    <w:rsid w:val="00B15B8C"/>
    <w:rsid w:val="00B15DBB"/>
    <w:rsid w:val="00B15E83"/>
    <w:rsid w:val="00B15F42"/>
    <w:rsid w:val="00B16104"/>
    <w:rsid w:val="00B16C05"/>
    <w:rsid w:val="00B21B25"/>
    <w:rsid w:val="00B22230"/>
    <w:rsid w:val="00B2265E"/>
    <w:rsid w:val="00B2763C"/>
    <w:rsid w:val="00B3038F"/>
    <w:rsid w:val="00B31BAE"/>
    <w:rsid w:val="00B333BE"/>
    <w:rsid w:val="00B33B86"/>
    <w:rsid w:val="00B33D75"/>
    <w:rsid w:val="00B352C8"/>
    <w:rsid w:val="00B35371"/>
    <w:rsid w:val="00B35C92"/>
    <w:rsid w:val="00B36505"/>
    <w:rsid w:val="00B3693D"/>
    <w:rsid w:val="00B3719D"/>
    <w:rsid w:val="00B37D0E"/>
    <w:rsid w:val="00B443EF"/>
    <w:rsid w:val="00B46133"/>
    <w:rsid w:val="00B46A6D"/>
    <w:rsid w:val="00B508F7"/>
    <w:rsid w:val="00B52A58"/>
    <w:rsid w:val="00B52F32"/>
    <w:rsid w:val="00B55554"/>
    <w:rsid w:val="00B55D4F"/>
    <w:rsid w:val="00B55FFA"/>
    <w:rsid w:val="00B57D14"/>
    <w:rsid w:val="00B62C19"/>
    <w:rsid w:val="00B64FA7"/>
    <w:rsid w:val="00B6516C"/>
    <w:rsid w:val="00B65DA8"/>
    <w:rsid w:val="00B66628"/>
    <w:rsid w:val="00B71093"/>
    <w:rsid w:val="00B71D38"/>
    <w:rsid w:val="00B72924"/>
    <w:rsid w:val="00B7356F"/>
    <w:rsid w:val="00B74B82"/>
    <w:rsid w:val="00B76FC0"/>
    <w:rsid w:val="00B80DEA"/>
    <w:rsid w:val="00B83975"/>
    <w:rsid w:val="00B8588F"/>
    <w:rsid w:val="00B869CA"/>
    <w:rsid w:val="00B87C97"/>
    <w:rsid w:val="00B90DC9"/>
    <w:rsid w:val="00B91EFD"/>
    <w:rsid w:val="00B9401D"/>
    <w:rsid w:val="00B9412E"/>
    <w:rsid w:val="00B94242"/>
    <w:rsid w:val="00B94821"/>
    <w:rsid w:val="00B978DA"/>
    <w:rsid w:val="00BA0216"/>
    <w:rsid w:val="00BA41C0"/>
    <w:rsid w:val="00BA45F0"/>
    <w:rsid w:val="00BA46BD"/>
    <w:rsid w:val="00BA52F2"/>
    <w:rsid w:val="00BA6317"/>
    <w:rsid w:val="00BA7CF6"/>
    <w:rsid w:val="00BB017F"/>
    <w:rsid w:val="00BB036C"/>
    <w:rsid w:val="00BB306E"/>
    <w:rsid w:val="00BB4B94"/>
    <w:rsid w:val="00BB6635"/>
    <w:rsid w:val="00BB669A"/>
    <w:rsid w:val="00BB7139"/>
    <w:rsid w:val="00BC2380"/>
    <w:rsid w:val="00BC339B"/>
    <w:rsid w:val="00BC514C"/>
    <w:rsid w:val="00BC5F04"/>
    <w:rsid w:val="00BC7D4F"/>
    <w:rsid w:val="00BD1833"/>
    <w:rsid w:val="00BD21A5"/>
    <w:rsid w:val="00BD23FE"/>
    <w:rsid w:val="00BD7C25"/>
    <w:rsid w:val="00BE2352"/>
    <w:rsid w:val="00BE4ADC"/>
    <w:rsid w:val="00BE5A64"/>
    <w:rsid w:val="00BE5FB1"/>
    <w:rsid w:val="00BF3250"/>
    <w:rsid w:val="00BF37F2"/>
    <w:rsid w:val="00BF42CE"/>
    <w:rsid w:val="00BF42DA"/>
    <w:rsid w:val="00C010D4"/>
    <w:rsid w:val="00C02E93"/>
    <w:rsid w:val="00C037DA"/>
    <w:rsid w:val="00C055D0"/>
    <w:rsid w:val="00C06FD8"/>
    <w:rsid w:val="00C07A2D"/>
    <w:rsid w:val="00C10525"/>
    <w:rsid w:val="00C162AA"/>
    <w:rsid w:val="00C16C05"/>
    <w:rsid w:val="00C17E36"/>
    <w:rsid w:val="00C204F2"/>
    <w:rsid w:val="00C21405"/>
    <w:rsid w:val="00C21BC6"/>
    <w:rsid w:val="00C229A5"/>
    <w:rsid w:val="00C24763"/>
    <w:rsid w:val="00C24CC6"/>
    <w:rsid w:val="00C2631E"/>
    <w:rsid w:val="00C2714E"/>
    <w:rsid w:val="00C279DF"/>
    <w:rsid w:val="00C27A23"/>
    <w:rsid w:val="00C30742"/>
    <w:rsid w:val="00C31AF5"/>
    <w:rsid w:val="00C32411"/>
    <w:rsid w:val="00C338D1"/>
    <w:rsid w:val="00C3470A"/>
    <w:rsid w:val="00C34982"/>
    <w:rsid w:val="00C34B5C"/>
    <w:rsid w:val="00C36AA9"/>
    <w:rsid w:val="00C377E3"/>
    <w:rsid w:val="00C402F2"/>
    <w:rsid w:val="00C40F1C"/>
    <w:rsid w:val="00C416E0"/>
    <w:rsid w:val="00C432D1"/>
    <w:rsid w:val="00C437F7"/>
    <w:rsid w:val="00C43B0A"/>
    <w:rsid w:val="00C4415D"/>
    <w:rsid w:val="00C465D5"/>
    <w:rsid w:val="00C46B36"/>
    <w:rsid w:val="00C50607"/>
    <w:rsid w:val="00C50B03"/>
    <w:rsid w:val="00C51030"/>
    <w:rsid w:val="00C52F90"/>
    <w:rsid w:val="00C54A4F"/>
    <w:rsid w:val="00C63558"/>
    <w:rsid w:val="00C66C22"/>
    <w:rsid w:val="00C7047E"/>
    <w:rsid w:val="00C70D57"/>
    <w:rsid w:val="00C7127B"/>
    <w:rsid w:val="00C74061"/>
    <w:rsid w:val="00C74AFE"/>
    <w:rsid w:val="00C76E08"/>
    <w:rsid w:val="00C776AA"/>
    <w:rsid w:val="00C80B5C"/>
    <w:rsid w:val="00C81729"/>
    <w:rsid w:val="00C82503"/>
    <w:rsid w:val="00C84A05"/>
    <w:rsid w:val="00C84E90"/>
    <w:rsid w:val="00C85A6F"/>
    <w:rsid w:val="00C86656"/>
    <w:rsid w:val="00C86E69"/>
    <w:rsid w:val="00C874A7"/>
    <w:rsid w:val="00C876BE"/>
    <w:rsid w:val="00C91F72"/>
    <w:rsid w:val="00C92B0E"/>
    <w:rsid w:val="00C93442"/>
    <w:rsid w:val="00C93E41"/>
    <w:rsid w:val="00C952F6"/>
    <w:rsid w:val="00C95E0D"/>
    <w:rsid w:val="00C96EB9"/>
    <w:rsid w:val="00CA184B"/>
    <w:rsid w:val="00CA3169"/>
    <w:rsid w:val="00CA36BF"/>
    <w:rsid w:val="00CA3BFE"/>
    <w:rsid w:val="00CB18B3"/>
    <w:rsid w:val="00CB5032"/>
    <w:rsid w:val="00CB6754"/>
    <w:rsid w:val="00CC134F"/>
    <w:rsid w:val="00CC2A2F"/>
    <w:rsid w:val="00CC2C6A"/>
    <w:rsid w:val="00CC30C7"/>
    <w:rsid w:val="00CC4E03"/>
    <w:rsid w:val="00CC771A"/>
    <w:rsid w:val="00CC7E07"/>
    <w:rsid w:val="00CD04BB"/>
    <w:rsid w:val="00CD1367"/>
    <w:rsid w:val="00CD265F"/>
    <w:rsid w:val="00CD5669"/>
    <w:rsid w:val="00CD5AD8"/>
    <w:rsid w:val="00CD5C27"/>
    <w:rsid w:val="00CE0E45"/>
    <w:rsid w:val="00CE0FF0"/>
    <w:rsid w:val="00CE18AF"/>
    <w:rsid w:val="00CE3A36"/>
    <w:rsid w:val="00CE3B83"/>
    <w:rsid w:val="00CE3CB1"/>
    <w:rsid w:val="00CE4185"/>
    <w:rsid w:val="00CE4D91"/>
    <w:rsid w:val="00CF079B"/>
    <w:rsid w:val="00CF0F6D"/>
    <w:rsid w:val="00CF36F6"/>
    <w:rsid w:val="00CF46BA"/>
    <w:rsid w:val="00CF69A3"/>
    <w:rsid w:val="00CF7908"/>
    <w:rsid w:val="00D00545"/>
    <w:rsid w:val="00D016D4"/>
    <w:rsid w:val="00D01F7C"/>
    <w:rsid w:val="00D0204A"/>
    <w:rsid w:val="00D029EF"/>
    <w:rsid w:val="00D030B3"/>
    <w:rsid w:val="00D07195"/>
    <w:rsid w:val="00D07C60"/>
    <w:rsid w:val="00D14031"/>
    <w:rsid w:val="00D1415D"/>
    <w:rsid w:val="00D14617"/>
    <w:rsid w:val="00D149D0"/>
    <w:rsid w:val="00D14BAE"/>
    <w:rsid w:val="00D15162"/>
    <w:rsid w:val="00D16A02"/>
    <w:rsid w:val="00D172D3"/>
    <w:rsid w:val="00D17FEC"/>
    <w:rsid w:val="00D203EE"/>
    <w:rsid w:val="00D2081B"/>
    <w:rsid w:val="00D20AD2"/>
    <w:rsid w:val="00D20D6E"/>
    <w:rsid w:val="00D22E8E"/>
    <w:rsid w:val="00D23BB5"/>
    <w:rsid w:val="00D23FE7"/>
    <w:rsid w:val="00D263B2"/>
    <w:rsid w:val="00D26E14"/>
    <w:rsid w:val="00D27134"/>
    <w:rsid w:val="00D2745D"/>
    <w:rsid w:val="00D2776F"/>
    <w:rsid w:val="00D27DBE"/>
    <w:rsid w:val="00D301F0"/>
    <w:rsid w:val="00D314F3"/>
    <w:rsid w:val="00D3207A"/>
    <w:rsid w:val="00D32291"/>
    <w:rsid w:val="00D32723"/>
    <w:rsid w:val="00D33ABD"/>
    <w:rsid w:val="00D352D8"/>
    <w:rsid w:val="00D36DA1"/>
    <w:rsid w:val="00D37554"/>
    <w:rsid w:val="00D4110E"/>
    <w:rsid w:val="00D42870"/>
    <w:rsid w:val="00D440A4"/>
    <w:rsid w:val="00D44282"/>
    <w:rsid w:val="00D44426"/>
    <w:rsid w:val="00D44DFA"/>
    <w:rsid w:val="00D4608C"/>
    <w:rsid w:val="00D47CF3"/>
    <w:rsid w:val="00D5510A"/>
    <w:rsid w:val="00D556B3"/>
    <w:rsid w:val="00D563AE"/>
    <w:rsid w:val="00D56CE6"/>
    <w:rsid w:val="00D5777E"/>
    <w:rsid w:val="00D61E30"/>
    <w:rsid w:val="00D64342"/>
    <w:rsid w:val="00D6462C"/>
    <w:rsid w:val="00D66CE8"/>
    <w:rsid w:val="00D66D81"/>
    <w:rsid w:val="00D705C0"/>
    <w:rsid w:val="00D72841"/>
    <w:rsid w:val="00D73D39"/>
    <w:rsid w:val="00D74768"/>
    <w:rsid w:val="00D75309"/>
    <w:rsid w:val="00D755E4"/>
    <w:rsid w:val="00D76FCB"/>
    <w:rsid w:val="00D7771B"/>
    <w:rsid w:val="00D835CE"/>
    <w:rsid w:val="00D875E0"/>
    <w:rsid w:val="00D877B5"/>
    <w:rsid w:val="00D87D09"/>
    <w:rsid w:val="00D87F6C"/>
    <w:rsid w:val="00D927FB"/>
    <w:rsid w:val="00D93359"/>
    <w:rsid w:val="00D96D2B"/>
    <w:rsid w:val="00D97C97"/>
    <w:rsid w:val="00DA4424"/>
    <w:rsid w:val="00DB03CE"/>
    <w:rsid w:val="00DB31CC"/>
    <w:rsid w:val="00DB4271"/>
    <w:rsid w:val="00DB47B9"/>
    <w:rsid w:val="00DB5E3E"/>
    <w:rsid w:val="00DB69E9"/>
    <w:rsid w:val="00DB73FF"/>
    <w:rsid w:val="00DC1135"/>
    <w:rsid w:val="00DC20DC"/>
    <w:rsid w:val="00DC389B"/>
    <w:rsid w:val="00DC57D5"/>
    <w:rsid w:val="00DC7D11"/>
    <w:rsid w:val="00DD079B"/>
    <w:rsid w:val="00DD15D8"/>
    <w:rsid w:val="00DD1872"/>
    <w:rsid w:val="00DD3743"/>
    <w:rsid w:val="00DD3DF2"/>
    <w:rsid w:val="00DD4C49"/>
    <w:rsid w:val="00DD5FD6"/>
    <w:rsid w:val="00DD6106"/>
    <w:rsid w:val="00DD75CF"/>
    <w:rsid w:val="00DE38B4"/>
    <w:rsid w:val="00DE40A4"/>
    <w:rsid w:val="00DE640B"/>
    <w:rsid w:val="00DE69C9"/>
    <w:rsid w:val="00DE781B"/>
    <w:rsid w:val="00DF1379"/>
    <w:rsid w:val="00DF2417"/>
    <w:rsid w:val="00DF2750"/>
    <w:rsid w:val="00DF2AA1"/>
    <w:rsid w:val="00DF2FC6"/>
    <w:rsid w:val="00DF3293"/>
    <w:rsid w:val="00DF4B18"/>
    <w:rsid w:val="00DF6B94"/>
    <w:rsid w:val="00DF7AF4"/>
    <w:rsid w:val="00E00DFC"/>
    <w:rsid w:val="00E06458"/>
    <w:rsid w:val="00E120EA"/>
    <w:rsid w:val="00E12FB7"/>
    <w:rsid w:val="00E1385C"/>
    <w:rsid w:val="00E140AD"/>
    <w:rsid w:val="00E149A3"/>
    <w:rsid w:val="00E15642"/>
    <w:rsid w:val="00E166E5"/>
    <w:rsid w:val="00E16C51"/>
    <w:rsid w:val="00E174FE"/>
    <w:rsid w:val="00E17684"/>
    <w:rsid w:val="00E2069D"/>
    <w:rsid w:val="00E215EC"/>
    <w:rsid w:val="00E25441"/>
    <w:rsid w:val="00E25A5C"/>
    <w:rsid w:val="00E27AF4"/>
    <w:rsid w:val="00E314B6"/>
    <w:rsid w:val="00E326DE"/>
    <w:rsid w:val="00E34135"/>
    <w:rsid w:val="00E3598C"/>
    <w:rsid w:val="00E4068E"/>
    <w:rsid w:val="00E421C8"/>
    <w:rsid w:val="00E477C7"/>
    <w:rsid w:val="00E502D5"/>
    <w:rsid w:val="00E50923"/>
    <w:rsid w:val="00E50FAE"/>
    <w:rsid w:val="00E51270"/>
    <w:rsid w:val="00E60735"/>
    <w:rsid w:val="00E60D3C"/>
    <w:rsid w:val="00E60E02"/>
    <w:rsid w:val="00E644B8"/>
    <w:rsid w:val="00E659BE"/>
    <w:rsid w:val="00E6661B"/>
    <w:rsid w:val="00E666DE"/>
    <w:rsid w:val="00E66A84"/>
    <w:rsid w:val="00E66CDF"/>
    <w:rsid w:val="00E67721"/>
    <w:rsid w:val="00E705F4"/>
    <w:rsid w:val="00E74E53"/>
    <w:rsid w:val="00E75AAE"/>
    <w:rsid w:val="00E760D2"/>
    <w:rsid w:val="00E76277"/>
    <w:rsid w:val="00E77F91"/>
    <w:rsid w:val="00E81CE9"/>
    <w:rsid w:val="00E8382C"/>
    <w:rsid w:val="00E83E66"/>
    <w:rsid w:val="00E842ED"/>
    <w:rsid w:val="00E84DFE"/>
    <w:rsid w:val="00E859D5"/>
    <w:rsid w:val="00E878B5"/>
    <w:rsid w:val="00E87E89"/>
    <w:rsid w:val="00E910B5"/>
    <w:rsid w:val="00E918FA"/>
    <w:rsid w:val="00E91AFB"/>
    <w:rsid w:val="00E9448E"/>
    <w:rsid w:val="00E97759"/>
    <w:rsid w:val="00E9775B"/>
    <w:rsid w:val="00EA11FA"/>
    <w:rsid w:val="00EA1649"/>
    <w:rsid w:val="00EA16C1"/>
    <w:rsid w:val="00EA19C2"/>
    <w:rsid w:val="00EA632F"/>
    <w:rsid w:val="00EA6F2C"/>
    <w:rsid w:val="00EA76EC"/>
    <w:rsid w:val="00EA7D3A"/>
    <w:rsid w:val="00EB425D"/>
    <w:rsid w:val="00EB48A2"/>
    <w:rsid w:val="00EB5DC3"/>
    <w:rsid w:val="00EB76C5"/>
    <w:rsid w:val="00EB7781"/>
    <w:rsid w:val="00EB7900"/>
    <w:rsid w:val="00EB7A77"/>
    <w:rsid w:val="00EC03E6"/>
    <w:rsid w:val="00EC37C9"/>
    <w:rsid w:val="00EC6514"/>
    <w:rsid w:val="00EC6B09"/>
    <w:rsid w:val="00EC7D22"/>
    <w:rsid w:val="00ED2672"/>
    <w:rsid w:val="00ED2B11"/>
    <w:rsid w:val="00ED40B7"/>
    <w:rsid w:val="00ED50D3"/>
    <w:rsid w:val="00ED6092"/>
    <w:rsid w:val="00ED62F2"/>
    <w:rsid w:val="00EE02CC"/>
    <w:rsid w:val="00EE1D04"/>
    <w:rsid w:val="00EE5492"/>
    <w:rsid w:val="00EE67A1"/>
    <w:rsid w:val="00EF0018"/>
    <w:rsid w:val="00EF0BA1"/>
    <w:rsid w:val="00EF1A87"/>
    <w:rsid w:val="00EF2840"/>
    <w:rsid w:val="00EF4E99"/>
    <w:rsid w:val="00F00087"/>
    <w:rsid w:val="00F02CF9"/>
    <w:rsid w:val="00F04459"/>
    <w:rsid w:val="00F04D9F"/>
    <w:rsid w:val="00F06AEB"/>
    <w:rsid w:val="00F0761C"/>
    <w:rsid w:val="00F104F7"/>
    <w:rsid w:val="00F105CD"/>
    <w:rsid w:val="00F111F3"/>
    <w:rsid w:val="00F1156C"/>
    <w:rsid w:val="00F116E3"/>
    <w:rsid w:val="00F1181D"/>
    <w:rsid w:val="00F135B5"/>
    <w:rsid w:val="00F1394E"/>
    <w:rsid w:val="00F155B5"/>
    <w:rsid w:val="00F1600A"/>
    <w:rsid w:val="00F27919"/>
    <w:rsid w:val="00F30662"/>
    <w:rsid w:val="00F3266D"/>
    <w:rsid w:val="00F356BE"/>
    <w:rsid w:val="00F366B9"/>
    <w:rsid w:val="00F421C3"/>
    <w:rsid w:val="00F431EF"/>
    <w:rsid w:val="00F446FA"/>
    <w:rsid w:val="00F448FE"/>
    <w:rsid w:val="00F44A51"/>
    <w:rsid w:val="00F4661D"/>
    <w:rsid w:val="00F50193"/>
    <w:rsid w:val="00F5054A"/>
    <w:rsid w:val="00F50D40"/>
    <w:rsid w:val="00F51636"/>
    <w:rsid w:val="00F51CB7"/>
    <w:rsid w:val="00F5358A"/>
    <w:rsid w:val="00F53832"/>
    <w:rsid w:val="00F556CC"/>
    <w:rsid w:val="00F611C8"/>
    <w:rsid w:val="00F63E69"/>
    <w:rsid w:val="00F64733"/>
    <w:rsid w:val="00F668B6"/>
    <w:rsid w:val="00F72496"/>
    <w:rsid w:val="00F74D1B"/>
    <w:rsid w:val="00F76DF2"/>
    <w:rsid w:val="00F771CB"/>
    <w:rsid w:val="00F80886"/>
    <w:rsid w:val="00F828CF"/>
    <w:rsid w:val="00F83127"/>
    <w:rsid w:val="00F831BC"/>
    <w:rsid w:val="00F83F78"/>
    <w:rsid w:val="00F84357"/>
    <w:rsid w:val="00F907A1"/>
    <w:rsid w:val="00F92745"/>
    <w:rsid w:val="00F92D44"/>
    <w:rsid w:val="00F96A63"/>
    <w:rsid w:val="00F978F3"/>
    <w:rsid w:val="00FA0C97"/>
    <w:rsid w:val="00FA1FF2"/>
    <w:rsid w:val="00FA45EB"/>
    <w:rsid w:val="00FA535D"/>
    <w:rsid w:val="00FB08C0"/>
    <w:rsid w:val="00FB1AB5"/>
    <w:rsid w:val="00FB51FC"/>
    <w:rsid w:val="00FB6211"/>
    <w:rsid w:val="00FC070C"/>
    <w:rsid w:val="00FC1DA3"/>
    <w:rsid w:val="00FC265F"/>
    <w:rsid w:val="00FC5A24"/>
    <w:rsid w:val="00FC64A1"/>
    <w:rsid w:val="00FC7856"/>
    <w:rsid w:val="00FD3305"/>
    <w:rsid w:val="00FD3FE1"/>
    <w:rsid w:val="00FD66A3"/>
    <w:rsid w:val="00FE01B0"/>
    <w:rsid w:val="00FE10ED"/>
    <w:rsid w:val="00FE15B7"/>
    <w:rsid w:val="00FE3EC5"/>
    <w:rsid w:val="00FE3F45"/>
    <w:rsid w:val="00FE4099"/>
    <w:rsid w:val="00FE4422"/>
    <w:rsid w:val="00FE5D7B"/>
    <w:rsid w:val="00FE6391"/>
    <w:rsid w:val="00FE66FD"/>
    <w:rsid w:val="00FE7BD5"/>
    <w:rsid w:val="00FF2BA6"/>
    <w:rsid w:val="00FF30DD"/>
    <w:rsid w:val="00FF31B9"/>
    <w:rsid w:val="00FF3471"/>
    <w:rsid w:val="00FF43B2"/>
    <w:rsid w:val="00FF4DFC"/>
    <w:rsid w:val="00FF50EB"/>
    <w:rsid w:val="00FF6750"/>
    <w:rsid w:val="00FF6AB6"/>
    <w:rsid w:val="00FF7282"/>
    <w:rsid w:val="00FF76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2090A650"/>
  <w15:docId w15:val="{E8AA03CD-FBDB-4C40-8EF1-777D729A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69"/>
    <w:pPr>
      <w:jc w:val="both"/>
    </w:pPr>
    <w:rPr>
      <w:rFonts w:ascii="Segoe UI" w:hAnsi="Segoe UI"/>
      <w:szCs w:val="20"/>
      <w:lang w:val="fr-FR"/>
    </w:rPr>
  </w:style>
  <w:style w:type="paragraph" w:styleId="Titre1">
    <w:name w:val="heading 1"/>
    <w:basedOn w:val="Normal"/>
    <w:next w:val="Normal"/>
    <w:link w:val="Titre1Car"/>
    <w:uiPriority w:val="9"/>
    <w:qFormat/>
    <w:rsid w:val="00947E42"/>
    <w:pPr>
      <w:pageBreakBefore/>
      <w:pBdr>
        <w:top w:val="single" w:sz="24" w:space="0" w:color="0070C0"/>
        <w:left w:val="single" w:sz="24" w:space="0" w:color="0070C0"/>
        <w:bottom w:val="single" w:sz="24" w:space="0" w:color="0070C0"/>
        <w:right w:val="single" w:sz="24" w:space="0" w:color="0070C0"/>
      </w:pBdr>
      <w:shd w:val="clear" w:color="auto" w:fill="0070C0"/>
      <w:spacing w:before="360" w:after="120"/>
      <w:outlineLvl w:val="0"/>
    </w:pPr>
    <w:rPr>
      <w:b/>
      <w:bCs/>
      <w:caps/>
      <w:color w:val="FFFFFF" w:themeColor="background1"/>
      <w:spacing w:val="15"/>
      <w:sz w:val="32"/>
      <w:szCs w:val="22"/>
    </w:rPr>
  </w:style>
  <w:style w:type="paragraph" w:styleId="Titre2">
    <w:name w:val="heading 2"/>
    <w:basedOn w:val="Normal"/>
    <w:next w:val="Normal"/>
    <w:link w:val="Titre2Car"/>
    <w:uiPriority w:val="9"/>
    <w:unhideWhenUsed/>
    <w:qFormat/>
    <w:rsid w:val="00E174FE"/>
    <w:pPr>
      <w:shd w:val="clear" w:color="auto" w:fill="E36C0A" w:themeFill="accent6" w:themeFillShade="BF"/>
      <w:spacing w:before="240" w:after="120"/>
      <w:outlineLvl w:val="1"/>
    </w:pPr>
    <w:rPr>
      <w:b/>
      <w:i/>
      <w:caps/>
      <w:color w:val="FFFFFF" w:themeColor="background1"/>
      <w:spacing w:val="15"/>
      <w:szCs w:val="22"/>
    </w:rPr>
  </w:style>
  <w:style w:type="paragraph" w:styleId="Titre3">
    <w:name w:val="heading 3"/>
    <w:basedOn w:val="Normal"/>
    <w:next w:val="Normal"/>
    <w:link w:val="Titre3Car"/>
    <w:unhideWhenUsed/>
    <w:qFormat/>
    <w:rsid w:val="00B21B25"/>
    <w:pPr>
      <w:pBdr>
        <w:top w:val="single" w:sz="6" w:space="2" w:color="4F81BD" w:themeColor="accent1"/>
        <w:left w:val="single" w:sz="6" w:space="2" w:color="4F81BD" w:themeColor="accent1"/>
      </w:pBdr>
      <w:spacing w:before="300" w:after="0"/>
      <w:outlineLvl w:val="2"/>
    </w:pPr>
    <w:rPr>
      <w:b/>
      <w:color w:val="243F60" w:themeColor="accent1" w:themeShade="7F"/>
      <w:spacing w:val="15"/>
      <w:szCs w:val="22"/>
    </w:rPr>
  </w:style>
  <w:style w:type="paragraph" w:styleId="Titre4">
    <w:name w:val="heading 4"/>
    <w:basedOn w:val="Normal"/>
    <w:next w:val="Normal"/>
    <w:link w:val="Titre4Car"/>
    <w:uiPriority w:val="9"/>
    <w:unhideWhenUsed/>
    <w:qFormat/>
    <w:rsid w:val="006D5ABA"/>
    <w:pPr>
      <w:pBdr>
        <w:top w:val="dotted" w:sz="6" w:space="2" w:color="4F81BD" w:themeColor="accent1"/>
        <w:left w:val="single" w:sz="36" w:space="2" w:color="95B3D7" w:themeColor="accent1" w:themeTint="99"/>
        <w:bottom w:val="single" w:sz="36" w:space="1" w:color="95B3D7" w:themeColor="accent1" w:themeTint="99"/>
        <w:right w:val="single" w:sz="36" w:space="4" w:color="95B3D7" w:themeColor="accent1" w:themeTint="99"/>
      </w:pBdr>
      <w:shd w:val="clear" w:color="auto" w:fill="95B3D7" w:themeFill="accent1" w:themeFillTint="99"/>
      <w:spacing w:before="300" w:after="0"/>
      <w:jc w:val="center"/>
      <w:outlineLvl w:val="3"/>
    </w:pPr>
    <w:rPr>
      <w:b/>
      <w:caps/>
      <w:color w:val="FFFFFF" w:themeColor="background1"/>
      <w:spacing w:val="10"/>
      <w:sz w:val="28"/>
      <w:szCs w:val="22"/>
    </w:rPr>
  </w:style>
  <w:style w:type="paragraph" w:styleId="Titre5">
    <w:name w:val="heading 5"/>
    <w:basedOn w:val="Normal"/>
    <w:next w:val="Normal"/>
    <w:link w:val="Titre5Car"/>
    <w:unhideWhenUsed/>
    <w:qFormat/>
    <w:rsid w:val="00065443"/>
    <w:pPr>
      <w:pBdr>
        <w:top w:val="single" w:sz="18" w:space="1" w:color="F79646" w:themeColor="accent6"/>
        <w:left w:val="single" w:sz="18" w:space="4" w:color="F79646" w:themeColor="accent6"/>
        <w:bottom w:val="single" w:sz="18" w:space="1" w:color="F79646" w:themeColor="accent6"/>
        <w:right w:val="single" w:sz="18" w:space="4" w:color="F79646" w:themeColor="accent6"/>
      </w:pBdr>
      <w:shd w:val="clear" w:color="auto" w:fill="F79646" w:themeFill="accent6"/>
      <w:spacing w:before="240" w:after="120" w:line="240" w:lineRule="auto"/>
      <w:jc w:val="left"/>
      <w:outlineLvl w:val="4"/>
    </w:pPr>
    <w:rPr>
      <w:rFonts w:eastAsiaTheme="minorHAnsi"/>
      <w:b/>
      <w:i/>
      <w:color w:val="FFFFFF" w:themeColor="background1"/>
      <w:szCs w:val="22"/>
    </w:rPr>
  </w:style>
  <w:style w:type="paragraph" w:styleId="Titre6">
    <w:name w:val="heading 6"/>
    <w:basedOn w:val="Normal"/>
    <w:next w:val="Normal"/>
    <w:link w:val="Titre6Car"/>
    <w:uiPriority w:val="9"/>
    <w:unhideWhenUsed/>
    <w:qFormat/>
    <w:rsid w:val="00A65E0A"/>
    <w:pPr>
      <w:pBdr>
        <w:left w:val="single" w:sz="18" w:space="4" w:color="E36C0A" w:themeColor="accent6" w:themeShade="BF"/>
        <w:bottom w:val="single" w:sz="18" w:space="1" w:color="E36C0A" w:themeColor="accent6" w:themeShade="BF"/>
      </w:pBdr>
      <w:spacing w:before="0" w:after="120" w:line="240" w:lineRule="auto"/>
      <w:ind w:left="1123"/>
      <w:jc w:val="left"/>
      <w:outlineLvl w:val="5"/>
    </w:pPr>
    <w:rPr>
      <w:rFonts w:eastAsiaTheme="minorHAnsi"/>
      <w:b/>
      <w:szCs w:val="22"/>
    </w:rPr>
  </w:style>
  <w:style w:type="paragraph" w:styleId="Titre7">
    <w:name w:val="heading 7"/>
    <w:aliases w:val="Heading 7,Proposal Center 7,7,ExhibitTitle,Objective,heading7,req3,st,figure caption,Annexe 2,Annexe 21,Annexe 22,Annexe 23,Annexe 24,Annexe 25,Annexe 26,Annexe 27,T7,Heading7_Titre7,letter list,lettered list,DTSÜberschrift 7,L7,H7,Annexe2,T"/>
    <w:basedOn w:val="Normal"/>
    <w:next w:val="Normal"/>
    <w:link w:val="Titre7Car"/>
    <w:uiPriority w:val="9"/>
    <w:unhideWhenUsed/>
    <w:qFormat/>
    <w:rsid w:val="00892438"/>
    <w:pPr>
      <w:spacing w:before="300" w:after="0"/>
      <w:outlineLvl w:val="6"/>
    </w:pPr>
    <w:rPr>
      <w:caps/>
      <w:color w:val="365F91" w:themeColor="accent1" w:themeShade="BF"/>
      <w:spacing w:val="10"/>
      <w:szCs w:val="22"/>
    </w:rPr>
  </w:style>
  <w:style w:type="paragraph" w:styleId="Titre8">
    <w:name w:val="heading 8"/>
    <w:aliases w:val="Heading 8,Proposal Center 8,8,FigureTitle,Condition,requirement,req2,req,Center Bold,table caption,Annexe 3,Annexe 31,Annexe 32,Annexe 33,Annexe 34,Annexe 35,Annexe 36,Annexe 37,T8,titre 8,Edf Titre 8,Heading8_Titre8,H8,Annexe3,Entrust Heading 8"/>
    <w:basedOn w:val="Normal"/>
    <w:next w:val="Normal"/>
    <w:link w:val="Titre8Car"/>
    <w:uiPriority w:val="9"/>
    <w:unhideWhenUsed/>
    <w:qFormat/>
    <w:rsid w:val="00892438"/>
    <w:pPr>
      <w:spacing w:before="300" w:after="0"/>
      <w:outlineLvl w:val="7"/>
    </w:pPr>
    <w:rPr>
      <w:caps/>
      <w:spacing w:val="10"/>
      <w:sz w:val="18"/>
      <w:szCs w:val="18"/>
    </w:rPr>
  </w:style>
  <w:style w:type="paragraph" w:styleId="Titre9">
    <w:name w:val="heading 9"/>
    <w:aliases w:val="titre l1c1,titre l1c11,titre l1c12,titre l1c13,titre l1c14,Titre 10,Heading 9,Proposal Center 9,9,TableTitle,Cond'l Reqt.,rb,req bullet,req1,Annexe 4,Annexe 41,Annexe 42,Annexe 43,Annexe 44,Annexe 45,Annexe 46,Annexe 47,T9,Heading 10,Annexe4,App"/>
    <w:basedOn w:val="Normal"/>
    <w:next w:val="Normal"/>
    <w:link w:val="Titre9Car"/>
    <w:uiPriority w:val="9"/>
    <w:unhideWhenUsed/>
    <w:qFormat/>
    <w:rsid w:val="0089243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er-g">
    <w:name w:val="footer-g"/>
    <w:basedOn w:val="Normal"/>
    <w:rsid w:val="008550CC"/>
    <w:pPr>
      <w:spacing w:line="240" w:lineRule="auto"/>
    </w:pPr>
    <w:rPr>
      <w:rFonts w:ascii="Century Gothic" w:hAnsi="Century Gothic"/>
      <w:sz w:val="16"/>
      <w:szCs w:val="16"/>
    </w:rPr>
  </w:style>
  <w:style w:type="paragraph" w:styleId="Titre">
    <w:name w:val="Title"/>
    <w:aliases w:val="Titre centré"/>
    <w:basedOn w:val="Normal"/>
    <w:next w:val="Normal"/>
    <w:link w:val="TitreCar"/>
    <w:uiPriority w:val="10"/>
    <w:qFormat/>
    <w:rsid w:val="001703AA"/>
    <w:pPr>
      <w:spacing w:before="720"/>
      <w:jc w:val="center"/>
    </w:pPr>
    <w:rPr>
      <w:b/>
      <w:caps/>
      <w:color w:val="FFFFFF" w:themeColor="background1"/>
      <w:spacing w:val="10"/>
      <w:kern w:val="28"/>
      <w:sz w:val="52"/>
      <w:szCs w:val="52"/>
    </w:rPr>
  </w:style>
  <w:style w:type="paragraph" w:styleId="Tabledesillustrations">
    <w:name w:val="table of figures"/>
    <w:basedOn w:val="Normal"/>
    <w:next w:val="Normal"/>
    <w:semiHidden/>
    <w:rsid w:val="008550CC"/>
  </w:style>
  <w:style w:type="paragraph" w:styleId="TM4">
    <w:name w:val="toc 4"/>
    <w:basedOn w:val="Normal"/>
    <w:next w:val="Normal"/>
    <w:autoRedefine/>
    <w:semiHidden/>
    <w:rsid w:val="00DF7AF4"/>
    <w:pPr>
      <w:tabs>
        <w:tab w:val="left" w:pos="880"/>
        <w:tab w:val="right" w:leader="dot" w:pos="9345"/>
      </w:tabs>
    </w:pPr>
    <w:rPr>
      <w:i/>
      <w:szCs w:val="22"/>
    </w:rPr>
  </w:style>
  <w:style w:type="paragraph" w:styleId="Index1">
    <w:name w:val="index 1"/>
    <w:basedOn w:val="Normal"/>
    <w:next w:val="Normal"/>
    <w:autoRedefine/>
    <w:semiHidden/>
    <w:rsid w:val="008550CC"/>
    <w:pPr>
      <w:ind w:left="200" w:hanging="200"/>
    </w:pPr>
  </w:style>
  <w:style w:type="paragraph" w:styleId="Titreindex">
    <w:name w:val="index heading"/>
    <w:basedOn w:val="Normal"/>
    <w:next w:val="Index1"/>
    <w:semiHidden/>
    <w:rsid w:val="008550CC"/>
  </w:style>
  <w:style w:type="paragraph" w:styleId="Pieddepage">
    <w:name w:val="footer"/>
    <w:basedOn w:val="Normal"/>
    <w:link w:val="PieddepageCar"/>
    <w:uiPriority w:val="99"/>
    <w:rsid w:val="008550CC"/>
    <w:pPr>
      <w:keepLines/>
      <w:pBdr>
        <w:top w:val="single" w:sz="6" w:space="1" w:color="auto"/>
        <w:between w:val="single" w:sz="6" w:space="1" w:color="auto"/>
      </w:pBdr>
      <w:tabs>
        <w:tab w:val="center" w:pos="4820"/>
        <w:tab w:val="right" w:pos="9639"/>
      </w:tabs>
      <w:spacing w:before="120" w:after="120"/>
    </w:pPr>
    <w:rPr>
      <w:b/>
      <w:bCs/>
      <w:i/>
      <w:iCs/>
      <w:szCs w:val="22"/>
    </w:rPr>
  </w:style>
  <w:style w:type="paragraph" w:styleId="En-tte">
    <w:name w:val="header"/>
    <w:aliases w:val="normal3,En-tête1,E.e,et pied de page,En-tête-1,En-tête-2,h,Header/Footer,header odd,header,Hyphen,Entete de page,E,Entete de page1,Entete de page2,En-tête11,E.e1,E1,Entete de page3,En-tête12,E.e2,E2,Entete de page4,En-tête13,E.e3,E3,En-tête14,E4"/>
    <w:basedOn w:val="Normal"/>
    <w:rsid w:val="008550CC"/>
    <w:pPr>
      <w:tabs>
        <w:tab w:val="center" w:pos="4819"/>
        <w:tab w:val="right" w:pos="9071"/>
      </w:tabs>
    </w:pPr>
  </w:style>
  <w:style w:type="paragraph" w:styleId="Normalcentr">
    <w:name w:val="Block Text"/>
    <w:basedOn w:val="Normal"/>
    <w:rsid w:val="008550CC"/>
    <w:pPr>
      <w:pBdr>
        <w:top w:val="single" w:sz="6" w:space="2" w:color="auto" w:shadow="1"/>
        <w:left w:val="single" w:sz="6" w:space="2" w:color="auto" w:shadow="1"/>
        <w:bottom w:val="single" w:sz="6" w:space="2" w:color="auto" w:shadow="1"/>
        <w:right w:val="single" w:sz="6" w:space="2" w:color="auto" w:shadow="1"/>
      </w:pBdr>
      <w:shd w:val="pct10" w:color="auto" w:fill="auto"/>
      <w:tabs>
        <w:tab w:val="left" w:pos="8931"/>
      </w:tabs>
      <w:ind w:left="1701" w:right="1701" w:firstLine="423"/>
      <w:jc w:val="center"/>
    </w:pPr>
    <w:rPr>
      <w:rFonts w:cs="Arial"/>
      <w:b/>
      <w:bCs/>
    </w:rPr>
  </w:style>
  <w:style w:type="paragraph" w:styleId="Explorateurdedocuments">
    <w:name w:val="Document Map"/>
    <w:basedOn w:val="Normal"/>
    <w:semiHidden/>
    <w:rsid w:val="008550CC"/>
    <w:pPr>
      <w:shd w:val="clear" w:color="auto" w:fill="000080"/>
    </w:pPr>
    <w:rPr>
      <w:rFonts w:ascii="Tahoma" w:hAnsi="Tahoma" w:cs="Tahoma"/>
    </w:rPr>
  </w:style>
  <w:style w:type="paragraph" w:styleId="TM1">
    <w:name w:val="toc 1"/>
    <w:basedOn w:val="Normal"/>
    <w:next w:val="Normal"/>
    <w:autoRedefine/>
    <w:uiPriority w:val="39"/>
    <w:rsid w:val="005E69A7"/>
    <w:pPr>
      <w:tabs>
        <w:tab w:val="left" w:pos="382"/>
        <w:tab w:val="right" w:leader="dot" w:pos="9272"/>
      </w:tabs>
      <w:spacing w:before="240" w:after="0" w:line="240" w:lineRule="auto"/>
    </w:pPr>
    <w:rPr>
      <w:b/>
      <w:bCs/>
      <w:caps/>
      <w:noProof/>
      <w:color w:val="0070C0"/>
      <w:szCs w:val="22"/>
    </w:rPr>
  </w:style>
  <w:style w:type="character" w:styleId="Lienhypertexte">
    <w:name w:val="Hyperlink"/>
    <w:basedOn w:val="Policepardfaut"/>
    <w:uiPriority w:val="99"/>
    <w:rsid w:val="008550CC"/>
    <w:rPr>
      <w:color w:val="0000FF"/>
      <w:u w:val="single"/>
    </w:rPr>
  </w:style>
  <w:style w:type="character" w:styleId="Numrodepage">
    <w:name w:val="page number"/>
    <w:basedOn w:val="Policepardfaut"/>
    <w:rsid w:val="008550CC"/>
  </w:style>
  <w:style w:type="paragraph" w:styleId="TM2">
    <w:name w:val="toc 2"/>
    <w:basedOn w:val="Normal"/>
    <w:next w:val="Normal"/>
    <w:autoRedefine/>
    <w:uiPriority w:val="39"/>
    <w:rsid w:val="008465E0"/>
    <w:pPr>
      <w:tabs>
        <w:tab w:val="right" w:leader="dot" w:pos="9272"/>
      </w:tabs>
      <w:spacing w:before="0" w:after="0" w:line="240" w:lineRule="auto"/>
      <w:ind w:left="720"/>
    </w:pPr>
    <w:rPr>
      <w:b/>
      <w:bCs/>
      <w:szCs w:val="22"/>
    </w:rPr>
  </w:style>
  <w:style w:type="paragraph" w:styleId="Lgende">
    <w:name w:val="caption"/>
    <w:basedOn w:val="Normal"/>
    <w:next w:val="Normal"/>
    <w:uiPriority w:val="35"/>
    <w:unhideWhenUsed/>
    <w:qFormat/>
    <w:rsid w:val="00892438"/>
    <w:rPr>
      <w:b/>
      <w:bCs/>
      <w:color w:val="365F91" w:themeColor="accent1" w:themeShade="BF"/>
      <w:sz w:val="16"/>
      <w:szCs w:val="16"/>
    </w:rPr>
  </w:style>
  <w:style w:type="paragraph" w:styleId="Corpsdetexte">
    <w:name w:val="Body Text"/>
    <w:basedOn w:val="Normal"/>
    <w:rsid w:val="008550CC"/>
    <w:pPr>
      <w:spacing w:after="120"/>
    </w:pPr>
  </w:style>
  <w:style w:type="paragraph" w:customStyle="1" w:styleId="Bullet10">
    <w:name w:val="Bullet 1"/>
    <w:basedOn w:val="Normal"/>
    <w:rsid w:val="008550CC"/>
    <w:pPr>
      <w:numPr>
        <w:numId w:val="1"/>
      </w:numPr>
      <w:tabs>
        <w:tab w:val="left" w:pos="397"/>
      </w:tabs>
      <w:suppressAutoHyphens/>
      <w:spacing w:after="120" w:line="240" w:lineRule="auto"/>
    </w:pPr>
    <w:rPr>
      <w:kern w:val="1"/>
      <w:lang w:eastAsia="ar-SA"/>
    </w:rPr>
  </w:style>
  <w:style w:type="paragraph" w:styleId="TM3">
    <w:name w:val="toc 3"/>
    <w:basedOn w:val="Normal"/>
    <w:next w:val="Normal"/>
    <w:autoRedefine/>
    <w:uiPriority w:val="39"/>
    <w:rsid w:val="00DF7AF4"/>
    <w:pPr>
      <w:tabs>
        <w:tab w:val="left" w:pos="702"/>
        <w:tab w:val="right" w:leader="dot" w:pos="9345"/>
      </w:tabs>
    </w:pPr>
    <w:rPr>
      <w:smallCaps/>
      <w:szCs w:val="22"/>
    </w:rPr>
  </w:style>
  <w:style w:type="paragraph" w:styleId="Retraitnormal">
    <w:name w:val="Normal Indent"/>
    <w:aliases w:val="Normal List,Retrait normal Car,Normal List Car,Retrait normal Car1 Car,Normal List Car Car,Retrait normal Car Car Car,Normal List Car1,Retrait normal Car Car1,Retrait normal Car1,Retrait normal Car Car,Retrait normal Car1 Car Car"/>
    <w:basedOn w:val="Normal"/>
    <w:link w:val="RetraitnormalCar2"/>
    <w:rsid w:val="008550CC"/>
    <w:pPr>
      <w:keepLines/>
      <w:suppressAutoHyphens/>
      <w:spacing w:before="240" w:line="240" w:lineRule="auto"/>
      <w:ind w:left="851"/>
    </w:pPr>
    <w:rPr>
      <w:lang w:eastAsia="ar-SA"/>
    </w:rPr>
  </w:style>
  <w:style w:type="paragraph" w:styleId="Commentaire">
    <w:name w:val="annotation text"/>
    <w:basedOn w:val="Normal"/>
    <w:semiHidden/>
    <w:rsid w:val="008550CC"/>
  </w:style>
  <w:style w:type="paragraph" w:styleId="Objetducommentaire">
    <w:name w:val="annotation subject"/>
    <w:basedOn w:val="Commentaire"/>
    <w:next w:val="Commentaire"/>
    <w:rsid w:val="008550CC"/>
    <w:pPr>
      <w:keepLines/>
      <w:suppressAutoHyphens/>
      <w:spacing w:before="120" w:after="120" w:line="240" w:lineRule="auto"/>
    </w:pPr>
    <w:rPr>
      <w:b/>
      <w:bCs/>
      <w:lang w:eastAsia="ar-SA"/>
    </w:rPr>
  </w:style>
  <w:style w:type="paragraph" w:customStyle="1" w:styleId="Objetitalique">
    <w:name w:val="Objet italique"/>
    <w:basedOn w:val="Objetducommentaire"/>
    <w:rsid w:val="008550CC"/>
    <w:rPr>
      <w:i/>
    </w:rPr>
  </w:style>
  <w:style w:type="paragraph" w:customStyle="1" w:styleId="PARA1">
    <w:name w:val="PARA 1"/>
    <w:basedOn w:val="Normal"/>
    <w:rsid w:val="008550CC"/>
    <w:pPr>
      <w:keepLines/>
      <w:tabs>
        <w:tab w:val="num" w:pos="0"/>
      </w:tabs>
      <w:suppressAutoHyphens/>
      <w:spacing w:before="60" w:after="60" w:line="240" w:lineRule="auto"/>
    </w:pPr>
    <w:rPr>
      <w:lang w:eastAsia="ar-SA"/>
    </w:rPr>
  </w:style>
  <w:style w:type="paragraph" w:customStyle="1" w:styleId="HeadinginText">
    <w:name w:val="Heading in Text"/>
    <w:basedOn w:val="Normal"/>
    <w:next w:val="Normal"/>
    <w:rsid w:val="008550CC"/>
    <w:pPr>
      <w:suppressAutoHyphens/>
      <w:spacing w:before="360" w:after="180" w:line="230" w:lineRule="atLeast"/>
    </w:pPr>
    <w:rPr>
      <w:rFonts w:ascii="Times New Roman" w:hAnsi="Times New Roman"/>
      <w:b/>
      <w:kern w:val="1"/>
      <w:lang w:eastAsia="ar-SA"/>
    </w:rPr>
  </w:style>
  <w:style w:type="paragraph" w:customStyle="1" w:styleId="Retrait2">
    <w:name w:val="Retrait 2"/>
    <w:basedOn w:val="Normal"/>
    <w:rsid w:val="008550CC"/>
    <w:pPr>
      <w:keepLines/>
      <w:suppressAutoHyphens/>
      <w:spacing w:line="240" w:lineRule="auto"/>
    </w:pPr>
    <w:rPr>
      <w:rFonts w:ascii="Times New Roman" w:hAnsi="Times New Roman"/>
      <w:sz w:val="24"/>
      <w:lang w:eastAsia="ar-SA"/>
    </w:rPr>
  </w:style>
  <w:style w:type="paragraph" w:styleId="TM5">
    <w:name w:val="toc 5"/>
    <w:basedOn w:val="Normal"/>
    <w:next w:val="Normal"/>
    <w:autoRedefine/>
    <w:semiHidden/>
    <w:rsid w:val="008550CC"/>
    <w:rPr>
      <w:rFonts w:ascii="Trebuchet MS" w:hAnsi="Trebuchet MS"/>
      <w:szCs w:val="22"/>
    </w:rPr>
  </w:style>
  <w:style w:type="paragraph" w:styleId="TM6">
    <w:name w:val="toc 6"/>
    <w:basedOn w:val="Normal"/>
    <w:next w:val="Normal"/>
    <w:autoRedefine/>
    <w:semiHidden/>
    <w:rsid w:val="008550CC"/>
    <w:rPr>
      <w:szCs w:val="22"/>
    </w:rPr>
  </w:style>
  <w:style w:type="paragraph" w:styleId="TM7">
    <w:name w:val="toc 7"/>
    <w:basedOn w:val="Normal"/>
    <w:next w:val="Normal"/>
    <w:autoRedefine/>
    <w:semiHidden/>
    <w:rsid w:val="008550CC"/>
    <w:rPr>
      <w:rFonts w:ascii="Times New Roman" w:hAnsi="Times New Roman"/>
      <w:szCs w:val="22"/>
    </w:rPr>
  </w:style>
  <w:style w:type="paragraph" w:styleId="TM8">
    <w:name w:val="toc 8"/>
    <w:basedOn w:val="Normal"/>
    <w:next w:val="Normal"/>
    <w:autoRedefine/>
    <w:semiHidden/>
    <w:rsid w:val="008550CC"/>
    <w:rPr>
      <w:rFonts w:ascii="Times New Roman" w:hAnsi="Times New Roman"/>
      <w:szCs w:val="22"/>
    </w:rPr>
  </w:style>
  <w:style w:type="paragraph" w:styleId="TM9">
    <w:name w:val="toc 9"/>
    <w:basedOn w:val="Normal"/>
    <w:next w:val="Normal"/>
    <w:autoRedefine/>
    <w:semiHidden/>
    <w:rsid w:val="008550CC"/>
    <w:rPr>
      <w:rFonts w:ascii="Times New Roman" w:hAnsi="Times New Roman"/>
      <w:szCs w:val="22"/>
    </w:rPr>
  </w:style>
  <w:style w:type="paragraph" w:customStyle="1" w:styleId="Tableau">
    <w:name w:val="Tableau"/>
    <w:basedOn w:val="Normal"/>
    <w:rsid w:val="008550CC"/>
    <w:pPr>
      <w:keepNext/>
      <w:keepLines/>
      <w:suppressAutoHyphens/>
      <w:spacing w:before="60" w:after="60" w:line="240" w:lineRule="auto"/>
    </w:pPr>
    <w:rPr>
      <w:lang w:eastAsia="ar-SA"/>
    </w:rPr>
  </w:style>
  <w:style w:type="paragraph" w:customStyle="1" w:styleId="Tableaux">
    <w:name w:val="Tableaux"/>
    <w:basedOn w:val="Retraitnormal"/>
    <w:rsid w:val="008550CC"/>
    <w:pPr>
      <w:keepNext/>
      <w:spacing w:before="60" w:after="60"/>
      <w:ind w:left="0"/>
    </w:pPr>
    <w:rPr>
      <w:szCs w:val="22"/>
    </w:rPr>
  </w:style>
  <w:style w:type="paragraph" w:customStyle="1" w:styleId="bullet1">
    <w:name w:val="bullet1"/>
    <w:basedOn w:val="Normal"/>
    <w:rsid w:val="008550CC"/>
    <w:pPr>
      <w:numPr>
        <w:numId w:val="2"/>
      </w:numPr>
      <w:suppressAutoHyphens/>
      <w:spacing w:after="240" w:line="240" w:lineRule="atLeast"/>
    </w:pPr>
    <w:rPr>
      <w:lang w:eastAsia="ar-SA"/>
    </w:rPr>
  </w:style>
  <w:style w:type="paragraph" w:customStyle="1" w:styleId="bullet1compact">
    <w:name w:val="bullet1 compact"/>
    <w:basedOn w:val="bullet1"/>
    <w:rsid w:val="008550CC"/>
    <w:pPr>
      <w:numPr>
        <w:numId w:val="3"/>
      </w:numPr>
      <w:spacing w:after="120"/>
    </w:pPr>
  </w:style>
  <w:style w:type="paragraph" w:customStyle="1" w:styleId="Normalcompact">
    <w:name w:val="Normal compact"/>
    <w:basedOn w:val="Normal"/>
    <w:rsid w:val="008550CC"/>
    <w:pPr>
      <w:suppressAutoHyphens/>
      <w:spacing w:after="120" w:line="240" w:lineRule="atLeast"/>
    </w:pPr>
    <w:rPr>
      <w:lang w:eastAsia="ar-SA"/>
    </w:rPr>
  </w:style>
  <w:style w:type="paragraph" w:customStyle="1" w:styleId="Rpertoire">
    <w:name w:val="Répertoire"/>
    <w:basedOn w:val="Normal"/>
    <w:rsid w:val="008550CC"/>
    <w:pPr>
      <w:keepLines/>
      <w:suppressLineNumbers/>
      <w:suppressAutoHyphens/>
      <w:spacing w:before="240" w:line="240" w:lineRule="auto"/>
    </w:pPr>
    <w:rPr>
      <w:rFonts w:cs="Tahoma"/>
      <w:lang w:eastAsia="ar-SA"/>
    </w:rPr>
  </w:style>
  <w:style w:type="paragraph" w:customStyle="1" w:styleId="Pagedegarde">
    <w:name w:val="Page de garde"/>
    <w:basedOn w:val="Normal"/>
    <w:rsid w:val="008550CC"/>
    <w:pPr>
      <w:keepLines/>
      <w:suppressAutoHyphens/>
      <w:spacing w:before="480" w:after="240" w:line="240" w:lineRule="auto"/>
    </w:pPr>
    <w:rPr>
      <w:b/>
      <w:lang w:eastAsia="ar-SA"/>
    </w:rPr>
  </w:style>
  <w:style w:type="paragraph" w:customStyle="1" w:styleId="Style1">
    <w:name w:val="Style1"/>
    <w:basedOn w:val="Titre6"/>
    <w:next w:val="Normal"/>
    <w:rsid w:val="008550CC"/>
    <w:pPr>
      <w:tabs>
        <w:tab w:val="num" w:pos="0"/>
      </w:tabs>
    </w:pPr>
    <w:rPr>
      <w:b w:val="0"/>
    </w:rPr>
  </w:style>
  <w:style w:type="paragraph" w:styleId="Textedebulles">
    <w:name w:val="Balloon Text"/>
    <w:basedOn w:val="Normal"/>
    <w:semiHidden/>
    <w:rsid w:val="008550CC"/>
    <w:rPr>
      <w:rFonts w:ascii="Tahoma" w:hAnsi="Tahoma" w:cs="Tahoma"/>
      <w:sz w:val="16"/>
      <w:szCs w:val="16"/>
    </w:rPr>
  </w:style>
  <w:style w:type="paragraph" w:styleId="Notedebasdepage">
    <w:name w:val="footnote text"/>
    <w:basedOn w:val="Normal"/>
    <w:semiHidden/>
    <w:rsid w:val="008550CC"/>
    <w:pPr>
      <w:suppressAutoHyphens/>
      <w:spacing w:line="240" w:lineRule="auto"/>
    </w:pPr>
    <w:rPr>
      <w:sz w:val="16"/>
      <w:lang w:eastAsia="ar-SA"/>
    </w:rPr>
  </w:style>
  <w:style w:type="paragraph" w:styleId="Corpsdetexte2">
    <w:name w:val="Body Text 2"/>
    <w:basedOn w:val="Normal"/>
    <w:rsid w:val="008550CC"/>
    <w:pPr>
      <w:spacing w:after="120" w:line="480" w:lineRule="auto"/>
    </w:pPr>
  </w:style>
  <w:style w:type="paragraph" w:customStyle="1" w:styleId="MTab">
    <w:name w:val="MTab"/>
    <w:basedOn w:val="Normal"/>
    <w:rsid w:val="008550CC"/>
    <w:pPr>
      <w:suppressAutoHyphens/>
      <w:spacing w:before="40" w:after="40" w:line="240" w:lineRule="auto"/>
    </w:pPr>
    <w:rPr>
      <w:rFonts w:ascii="Times New Roman" w:hAnsi="Times New Roman"/>
      <w:lang w:eastAsia="ar-SA"/>
    </w:rPr>
  </w:style>
  <w:style w:type="paragraph" w:customStyle="1" w:styleId="xl29">
    <w:name w:val="xl29"/>
    <w:basedOn w:val="Normal"/>
    <w:rsid w:val="008550CC"/>
    <w:pPr>
      <w:suppressAutoHyphens/>
      <w:spacing w:before="100" w:after="100" w:line="240" w:lineRule="auto"/>
      <w:jc w:val="center"/>
    </w:pPr>
    <w:rPr>
      <w:rFonts w:eastAsia="Arial Unicode MS" w:cs="Arial"/>
      <w:sz w:val="24"/>
      <w:lang w:eastAsia="ar-SA"/>
    </w:rPr>
  </w:style>
  <w:style w:type="paragraph" w:styleId="Retraitcorpsdetexte3">
    <w:name w:val="Body Text Indent 3"/>
    <w:basedOn w:val="Normal"/>
    <w:rsid w:val="008550CC"/>
    <w:pPr>
      <w:keepLines/>
      <w:suppressAutoHyphens/>
      <w:spacing w:line="240" w:lineRule="auto"/>
      <w:ind w:left="142"/>
    </w:pPr>
    <w:rPr>
      <w:rFonts w:cs="Arial"/>
      <w:sz w:val="12"/>
      <w:lang w:eastAsia="ar-SA"/>
    </w:rPr>
  </w:style>
  <w:style w:type="paragraph" w:customStyle="1" w:styleId="TableHeading">
    <w:name w:val="Table Heading"/>
    <w:basedOn w:val="Normal"/>
    <w:rsid w:val="008550CC"/>
    <w:pPr>
      <w:spacing w:before="40" w:after="40" w:line="240" w:lineRule="auto"/>
      <w:jc w:val="center"/>
    </w:pPr>
    <w:rPr>
      <w:rFonts w:ascii="Times New Roman" w:hAnsi="Times New Roman"/>
      <w:b/>
      <w:bCs/>
    </w:rPr>
  </w:style>
  <w:style w:type="paragraph" w:customStyle="1" w:styleId="Normalaprstbl">
    <w:name w:val="Normal après tbl"/>
    <w:basedOn w:val="Normal"/>
    <w:rsid w:val="004F5F58"/>
    <w:pPr>
      <w:spacing w:before="180" w:after="60" w:line="240" w:lineRule="auto"/>
    </w:pPr>
    <w:rPr>
      <w:szCs w:val="22"/>
    </w:rPr>
  </w:style>
  <w:style w:type="paragraph" w:styleId="Listepuces">
    <w:name w:val="List Bullet"/>
    <w:basedOn w:val="Normal"/>
    <w:rsid w:val="008550CC"/>
    <w:pPr>
      <w:numPr>
        <w:numId w:val="4"/>
      </w:numPr>
      <w:tabs>
        <w:tab w:val="left" w:pos="284"/>
      </w:tabs>
      <w:spacing w:line="240" w:lineRule="atLeast"/>
    </w:pPr>
    <w:rPr>
      <w:kern w:val="28"/>
      <w:szCs w:val="18"/>
    </w:rPr>
  </w:style>
  <w:style w:type="paragraph" w:styleId="Listepuces2">
    <w:name w:val="List Bullet 2"/>
    <w:basedOn w:val="Normal"/>
    <w:rsid w:val="008550CC"/>
    <w:pPr>
      <w:numPr>
        <w:numId w:val="5"/>
      </w:numPr>
      <w:tabs>
        <w:tab w:val="clear" w:pos="643"/>
      </w:tabs>
      <w:ind w:left="720"/>
    </w:pPr>
  </w:style>
  <w:style w:type="paragraph" w:customStyle="1" w:styleId="Listepuces2bis">
    <w:name w:val="Liste à puces 2 bis"/>
    <w:basedOn w:val="Normal"/>
    <w:rsid w:val="008550CC"/>
    <w:pPr>
      <w:numPr>
        <w:numId w:val="6"/>
      </w:numPr>
      <w:tabs>
        <w:tab w:val="clear" w:pos="360"/>
      </w:tabs>
      <w:spacing w:line="240" w:lineRule="auto"/>
      <w:ind w:left="1135" w:hanging="284"/>
    </w:pPr>
    <w:rPr>
      <w:rFonts w:cs="Sendnya"/>
      <w:kern w:val="28"/>
    </w:rPr>
  </w:style>
  <w:style w:type="paragraph" w:customStyle="1" w:styleId="R1">
    <w:name w:val="R1"/>
    <w:basedOn w:val="Normal"/>
    <w:rsid w:val="008550CC"/>
    <w:pPr>
      <w:spacing w:line="240" w:lineRule="auto"/>
      <w:ind w:left="1135"/>
    </w:pPr>
  </w:style>
  <w:style w:type="character" w:customStyle="1" w:styleId="grasetminicaps">
    <w:name w:val="gras et minicaps"/>
    <w:basedOn w:val="Policepardfaut"/>
    <w:rsid w:val="008550CC"/>
    <w:rPr>
      <w:rFonts w:ascii="Arial" w:hAnsi="Arial" w:cs="Arial"/>
      <w:b/>
      <w:smallCaps/>
    </w:rPr>
  </w:style>
  <w:style w:type="paragraph" w:customStyle="1" w:styleId="Fonction">
    <w:name w:val="Fonction"/>
    <w:basedOn w:val="Normal"/>
    <w:rsid w:val="008550CC"/>
    <w:pPr>
      <w:spacing w:line="240" w:lineRule="auto"/>
      <w:jc w:val="center"/>
    </w:pPr>
    <w:rPr>
      <w:b/>
      <w:sz w:val="36"/>
    </w:rPr>
  </w:style>
  <w:style w:type="paragraph" w:customStyle="1" w:styleId="Connaissancestechniques">
    <w:name w:val="Connaissances techniques"/>
    <w:basedOn w:val="Normal"/>
    <w:rsid w:val="008550CC"/>
    <w:pPr>
      <w:tabs>
        <w:tab w:val="left" w:pos="3402"/>
      </w:tabs>
      <w:spacing w:line="240" w:lineRule="auto"/>
      <w:ind w:left="3402" w:hanging="2835"/>
    </w:pPr>
  </w:style>
  <w:style w:type="paragraph" w:customStyle="1" w:styleId="TitreMission">
    <w:name w:val="Titre Mission"/>
    <w:basedOn w:val="Normal"/>
    <w:next w:val="DtailMission"/>
    <w:rsid w:val="008550CC"/>
    <w:pPr>
      <w:keepNext/>
      <w:numPr>
        <w:numId w:val="7"/>
      </w:numPr>
      <w:spacing w:before="240" w:line="240" w:lineRule="auto"/>
      <w:ind w:left="397" w:hanging="284"/>
    </w:pPr>
    <w:rPr>
      <w:rFonts w:ascii="Times New Roman" w:hAnsi="Times New Roman"/>
      <w:sz w:val="24"/>
    </w:rPr>
  </w:style>
  <w:style w:type="paragraph" w:customStyle="1" w:styleId="DtailMission">
    <w:name w:val="Détail Mission"/>
    <w:basedOn w:val="Normal"/>
    <w:rsid w:val="008550CC"/>
    <w:pPr>
      <w:spacing w:line="240" w:lineRule="auto"/>
      <w:ind w:left="964" w:hanging="284"/>
    </w:pPr>
    <w:rPr>
      <w:rFonts w:ascii="Times New Roman" w:hAnsi="Times New Roman"/>
      <w:sz w:val="24"/>
    </w:rPr>
  </w:style>
  <w:style w:type="paragraph" w:customStyle="1" w:styleId="TitreMission0">
    <w:name w:val="_Titre Mission"/>
    <w:basedOn w:val="Normal"/>
    <w:next w:val="DtailMission"/>
    <w:rsid w:val="008550CC"/>
    <w:pPr>
      <w:keepNext/>
      <w:tabs>
        <w:tab w:val="num" w:pos="360"/>
      </w:tabs>
      <w:spacing w:before="240" w:line="240" w:lineRule="auto"/>
      <w:ind w:left="397" w:hanging="284"/>
    </w:pPr>
    <w:rPr>
      <w:rFonts w:cs="Tahoma"/>
      <w:bCs/>
    </w:rPr>
  </w:style>
  <w:style w:type="paragraph" w:customStyle="1" w:styleId="Corpsdetexte31">
    <w:name w:val="Corps de texte 31"/>
    <w:basedOn w:val="Normal"/>
    <w:rsid w:val="008550CC"/>
    <w:pPr>
      <w:spacing w:line="240" w:lineRule="auto"/>
    </w:pPr>
    <w:rPr>
      <w:b/>
      <w:bCs/>
    </w:rPr>
  </w:style>
  <w:style w:type="paragraph" w:customStyle="1" w:styleId="Normal1">
    <w:name w:val="Normal1"/>
    <w:rsid w:val="004F5F58"/>
    <w:pPr>
      <w:widowControl w:val="0"/>
      <w:tabs>
        <w:tab w:val="left" w:pos="360"/>
        <w:tab w:val="left" w:pos="720"/>
        <w:tab w:val="left" w:pos="1080"/>
      </w:tabs>
      <w:spacing w:line="280" w:lineRule="atLeast"/>
      <w:ind w:left="709"/>
      <w:jc w:val="both"/>
    </w:pPr>
    <w:rPr>
      <w:rFonts w:ascii="Arial" w:hAnsi="Arial"/>
      <w:color w:val="000000"/>
      <w:lang w:val="fr-FR" w:eastAsia="fr-FR"/>
    </w:rPr>
  </w:style>
  <w:style w:type="paragraph" w:customStyle="1" w:styleId="TIndent3Alt3">
    <w:name w:val="T.Indenté3 (Alt+3)"/>
    <w:basedOn w:val="Normal"/>
    <w:rsid w:val="008550CC"/>
    <w:pPr>
      <w:numPr>
        <w:numId w:val="8"/>
      </w:numPr>
      <w:tabs>
        <w:tab w:val="clear" w:pos="360"/>
        <w:tab w:val="num" w:pos="2631"/>
        <w:tab w:val="left" w:pos="7560"/>
      </w:tabs>
      <w:autoSpaceDE w:val="0"/>
      <w:autoSpaceDN w:val="0"/>
      <w:adjustRightInd w:val="0"/>
      <w:spacing w:before="120" w:after="120" w:line="260" w:lineRule="atLeast"/>
      <w:ind w:left="2631" w:hanging="357"/>
    </w:pPr>
  </w:style>
  <w:style w:type="paragraph" w:customStyle="1" w:styleId="StyleLgendeCentr">
    <w:name w:val="Style Légende + Centré"/>
    <w:basedOn w:val="Lgende"/>
    <w:rsid w:val="008550CC"/>
  </w:style>
  <w:style w:type="paragraph" w:customStyle="1" w:styleId="StyleLgendeGauche">
    <w:name w:val="Style Légende + Gauche"/>
    <w:basedOn w:val="Lgende"/>
    <w:rsid w:val="008550CC"/>
    <w:rPr>
      <w:szCs w:val="20"/>
    </w:rPr>
  </w:style>
  <w:style w:type="character" w:styleId="Appelnotedebasdep">
    <w:name w:val="footnote reference"/>
    <w:basedOn w:val="Policepardfaut"/>
    <w:semiHidden/>
    <w:rsid w:val="008550CC"/>
    <w:rPr>
      <w:vertAlign w:val="superscript"/>
    </w:rPr>
  </w:style>
  <w:style w:type="paragraph" w:customStyle="1" w:styleId="Avecpucesniveau2">
    <w:name w:val="Avec puces niveau 2"/>
    <w:basedOn w:val="Normal"/>
    <w:link w:val="Avecpucesniveau2Car"/>
    <w:qFormat/>
    <w:rsid w:val="004E470F"/>
    <w:pPr>
      <w:numPr>
        <w:numId w:val="28"/>
      </w:numPr>
      <w:spacing w:before="40" w:after="0" w:line="240" w:lineRule="auto"/>
      <w:ind w:left="936" w:hanging="227"/>
    </w:pPr>
    <w:rPr>
      <w:rFonts w:cs="Segoe UI"/>
      <w:bCs/>
      <w:i/>
      <w:color w:val="595959" w:themeColor="text1" w:themeTint="A6"/>
      <w:sz w:val="20"/>
      <w:szCs w:val="21"/>
      <w:lang w:bidi="en-US"/>
    </w:rPr>
  </w:style>
  <w:style w:type="paragraph" w:customStyle="1" w:styleId="Style2">
    <w:name w:val="Style2"/>
    <w:basedOn w:val="Titre3"/>
    <w:rsid w:val="008550CC"/>
    <w:pPr>
      <w:numPr>
        <w:numId w:val="9"/>
      </w:numPr>
    </w:pPr>
    <w:rPr>
      <w:szCs w:val="20"/>
    </w:rPr>
  </w:style>
  <w:style w:type="paragraph" w:customStyle="1" w:styleId="Default">
    <w:name w:val="Default"/>
    <w:rsid w:val="008550CC"/>
    <w:pPr>
      <w:autoSpaceDE w:val="0"/>
      <w:autoSpaceDN w:val="0"/>
      <w:adjustRightInd w:val="0"/>
    </w:pPr>
    <w:rPr>
      <w:rFonts w:ascii="PKAEMF+Arial" w:hAnsi="PKAEMF+Arial" w:cs="PKAEMF+Arial"/>
      <w:color w:val="000000"/>
      <w:sz w:val="24"/>
      <w:szCs w:val="24"/>
      <w:lang w:val="fr-FR" w:eastAsia="fr-FR"/>
    </w:rPr>
  </w:style>
  <w:style w:type="paragraph" w:customStyle="1" w:styleId="T2">
    <w:name w:val="T2"/>
    <w:basedOn w:val="Normal"/>
    <w:rsid w:val="008550CC"/>
    <w:pPr>
      <w:numPr>
        <w:ilvl w:val="1"/>
        <w:numId w:val="9"/>
      </w:numPr>
    </w:pPr>
  </w:style>
  <w:style w:type="paragraph" w:customStyle="1" w:styleId="EBIOSItemtexte">
    <w:name w:val="EBIOS Item_texte"/>
    <w:basedOn w:val="Normal"/>
    <w:next w:val="Normal"/>
    <w:rsid w:val="008550CC"/>
    <w:pPr>
      <w:spacing w:before="60" w:after="60" w:line="240" w:lineRule="auto"/>
    </w:pPr>
    <w:rPr>
      <w:rFonts w:cs="Arial"/>
      <w:szCs w:val="22"/>
    </w:rPr>
  </w:style>
  <w:style w:type="paragraph" w:customStyle="1" w:styleId="df4">
    <w:name w:val="df4"/>
    <w:basedOn w:val="Titre3"/>
    <w:rsid w:val="008550CC"/>
    <w:pPr>
      <w:numPr>
        <w:numId w:val="10"/>
      </w:numPr>
      <w:spacing w:before="120"/>
    </w:pPr>
    <w:rPr>
      <w:rFonts w:ascii="Verdana" w:hAnsi="Verdana"/>
      <w:b w:val="0"/>
    </w:rPr>
  </w:style>
  <w:style w:type="paragraph" w:customStyle="1" w:styleId="fig">
    <w:name w:val="fig"/>
    <w:basedOn w:val="Normal"/>
    <w:rsid w:val="008550CC"/>
    <w:pPr>
      <w:numPr>
        <w:numId w:val="11"/>
      </w:numPr>
      <w:autoSpaceDE w:val="0"/>
      <w:autoSpaceDN w:val="0"/>
      <w:adjustRightInd w:val="0"/>
      <w:spacing w:line="240" w:lineRule="auto"/>
    </w:pPr>
    <w:rPr>
      <w:rFonts w:cs="PKAEMF+Arial"/>
      <w:i/>
      <w:color w:val="000000"/>
    </w:rPr>
  </w:style>
  <w:style w:type="paragraph" w:customStyle="1" w:styleId="fig1">
    <w:name w:val="fig1"/>
    <w:basedOn w:val="Normal"/>
    <w:rsid w:val="008550CC"/>
    <w:pPr>
      <w:jc w:val="center"/>
    </w:pPr>
    <w:rPr>
      <w:i/>
      <w:iCs/>
    </w:rPr>
  </w:style>
  <w:style w:type="paragraph" w:customStyle="1" w:styleId="test">
    <w:name w:val="test"/>
    <w:basedOn w:val="TM3"/>
    <w:next w:val="Titre5"/>
    <w:rsid w:val="008550CC"/>
    <w:pPr>
      <w:numPr>
        <w:numId w:val="12"/>
      </w:numPr>
    </w:pPr>
    <w:rPr>
      <w:bCs/>
      <w:szCs w:val="20"/>
    </w:rPr>
  </w:style>
  <w:style w:type="paragraph" w:customStyle="1" w:styleId="Soustitre">
    <w:name w:val="Sous titre"/>
    <w:basedOn w:val="Normal"/>
    <w:rsid w:val="008550CC"/>
    <w:pPr>
      <w:keepNext/>
      <w:spacing w:before="360" w:after="120"/>
    </w:pPr>
    <w:rPr>
      <w:b/>
      <w:spacing w:val="20"/>
    </w:rPr>
  </w:style>
  <w:style w:type="paragraph" w:styleId="Liste">
    <w:name w:val="List"/>
    <w:basedOn w:val="Normal"/>
    <w:rsid w:val="008550CC"/>
    <w:pPr>
      <w:ind w:left="283" w:hanging="283"/>
    </w:pPr>
  </w:style>
  <w:style w:type="paragraph" w:styleId="Liste2">
    <w:name w:val="List 2"/>
    <w:basedOn w:val="Normal"/>
    <w:rsid w:val="008550CC"/>
    <w:pPr>
      <w:ind w:left="566" w:hanging="283"/>
    </w:pPr>
  </w:style>
  <w:style w:type="character" w:customStyle="1" w:styleId="CarCar">
    <w:name w:val="Car Car"/>
    <w:basedOn w:val="Policepardfaut"/>
    <w:rsid w:val="008550CC"/>
    <w:rPr>
      <w:rFonts w:ascii="Verdana" w:hAnsi="Verdana"/>
      <w:kern w:val="28"/>
      <w:sz w:val="18"/>
      <w:szCs w:val="18"/>
      <w:lang w:val="fr-FR" w:eastAsia="fr-FR" w:bidi="ar-SA"/>
    </w:rPr>
  </w:style>
  <w:style w:type="character" w:customStyle="1" w:styleId="CarCar1">
    <w:name w:val="Car Car1"/>
    <w:basedOn w:val="Policepardfaut"/>
    <w:rsid w:val="008550CC"/>
    <w:rPr>
      <w:rFonts w:ascii="Trebuchet MS" w:hAnsi="Trebuchet MS"/>
      <w:b/>
      <w:bCs/>
      <w:sz w:val="24"/>
      <w:szCs w:val="28"/>
      <w:lang w:val="fr-FR" w:eastAsia="fr-FR" w:bidi="ar-SA"/>
    </w:rPr>
  </w:style>
  <w:style w:type="paragraph" w:customStyle="1" w:styleId="EBIOSItemtitre">
    <w:name w:val="EBIOS Item_titre"/>
    <w:basedOn w:val="EBIOSItemtexte"/>
    <w:next w:val="EBIOSItemtexte"/>
    <w:rsid w:val="008550CC"/>
    <w:rPr>
      <w:b/>
    </w:rPr>
  </w:style>
  <w:style w:type="paragraph" w:customStyle="1" w:styleId="caro4">
    <w:name w:val="caro4"/>
    <w:basedOn w:val="Normal"/>
    <w:rsid w:val="008550CC"/>
    <w:pPr>
      <w:tabs>
        <w:tab w:val="left" w:pos="1985"/>
      </w:tabs>
      <w:overflowPunct w:val="0"/>
      <w:autoSpaceDE w:val="0"/>
      <w:autoSpaceDN w:val="0"/>
      <w:adjustRightInd w:val="0"/>
      <w:spacing w:line="240" w:lineRule="auto"/>
      <w:textAlignment w:val="baseline"/>
    </w:pPr>
    <w:rPr>
      <w:rFonts w:ascii="Times New Roman" w:hAnsi="Times New Roman"/>
      <w:b/>
    </w:rPr>
  </w:style>
  <w:style w:type="paragraph" w:customStyle="1" w:styleId="Contenudetableau">
    <w:name w:val="Contenu de tableau"/>
    <w:basedOn w:val="Corpsdetexte"/>
    <w:rsid w:val="008550CC"/>
    <w:pPr>
      <w:suppressLineNumbers/>
      <w:tabs>
        <w:tab w:val="left" w:pos="2835"/>
      </w:tabs>
      <w:suppressAutoHyphens/>
      <w:spacing w:after="119" w:line="264" w:lineRule="auto"/>
    </w:pPr>
    <w:rPr>
      <w:rFonts w:ascii="Thorndale" w:eastAsia="HG Mincho Light J" w:hAnsi="Thorndale"/>
    </w:rPr>
  </w:style>
  <w:style w:type="paragraph" w:customStyle="1" w:styleId="Titredetableau">
    <w:name w:val="Titre de tableau"/>
    <w:basedOn w:val="Contenudetableau"/>
    <w:rsid w:val="008550CC"/>
    <w:pPr>
      <w:jc w:val="center"/>
    </w:pPr>
    <w:rPr>
      <w:b/>
      <w:bCs/>
      <w:i/>
      <w:iCs/>
    </w:rPr>
  </w:style>
  <w:style w:type="paragraph" w:customStyle="1" w:styleId="CVNom">
    <w:name w:val="CV Nom"/>
    <w:basedOn w:val="Normal"/>
    <w:rsid w:val="008550CC"/>
    <w:pPr>
      <w:spacing w:after="240" w:line="240" w:lineRule="auto"/>
    </w:pPr>
    <w:rPr>
      <w:bCs/>
      <w:sz w:val="28"/>
    </w:rPr>
  </w:style>
  <w:style w:type="paragraph" w:customStyle="1" w:styleId="CVTitre">
    <w:name w:val="CV Titre"/>
    <w:basedOn w:val="Normal"/>
    <w:rsid w:val="008550CC"/>
    <w:pPr>
      <w:spacing w:before="120" w:after="120"/>
      <w:jc w:val="center"/>
    </w:pPr>
    <w:rPr>
      <w:rFonts w:cs="Tahoma"/>
      <w:b/>
      <w:bCs/>
      <w:i/>
      <w:iCs/>
      <w:sz w:val="36"/>
    </w:rPr>
  </w:style>
  <w:style w:type="paragraph" w:customStyle="1" w:styleId="CVsous-titre">
    <w:name w:val="CV sous-titre"/>
    <w:basedOn w:val="Normal"/>
    <w:link w:val="CVsous-titreCar"/>
    <w:rsid w:val="008550CC"/>
    <w:pPr>
      <w:jc w:val="center"/>
    </w:pPr>
    <w:rPr>
      <w:rFonts w:cs="Tahoma"/>
      <w:b/>
      <w:bCs/>
      <w:i/>
      <w:iCs/>
      <w:szCs w:val="22"/>
    </w:rPr>
  </w:style>
  <w:style w:type="paragraph" w:customStyle="1" w:styleId="CVThme">
    <w:name w:val="CV Thème"/>
    <w:basedOn w:val="Normal"/>
    <w:rsid w:val="008550CC"/>
    <w:pPr>
      <w:keepNext/>
      <w:shd w:val="clear" w:color="auto" w:fill="CCCCCC"/>
      <w:spacing w:before="360" w:after="120"/>
    </w:pPr>
    <w:rPr>
      <w:b/>
      <w:bCs/>
      <w:shd w:val="clear" w:color="auto" w:fill="CCCCCC"/>
    </w:rPr>
  </w:style>
  <w:style w:type="paragraph" w:customStyle="1" w:styleId="CVExperience">
    <w:name w:val="CV Experience"/>
    <w:basedOn w:val="Normal"/>
    <w:rsid w:val="008550CC"/>
    <w:pPr>
      <w:spacing w:before="480" w:after="120"/>
    </w:pPr>
    <w:rPr>
      <w:b/>
      <w:bCs/>
    </w:rPr>
  </w:style>
  <w:style w:type="paragraph" w:customStyle="1" w:styleId="CVMission">
    <w:name w:val="CV Mission"/>
    <w:basedOn w:val="Normal"/>
    <w:rsid w:val="008550CC"/>
    <w:pPr>
      <w:keepNext/>
      <w:spacing w:before="120"/>
    </w:pPr>
    <w:rPr>
      <w:rFonts w:ascii="Tahoma" w:hAnsi="Tahoma" w:cs="Tahoma"/>
      <w:b/>
      <w:bCs/>
      <w:i/>
    </w:rPr>
  </w:style>
  <w:style w:type="paragraph" w:customStyle="1" w:styleId="CVpuce">
    <w:name w:val="CV puce"/>
    <w:basedOn w:val="Normal"/>
    <w:rsid w:val="008550CC"/>
    <w:pPr>
      <w:tabs>
        <w:tab w:val="num" w:pos="720"/>
      </w:tabs>
      <w:ind w:left="720" w:hanging="360"/>
    </w:pPr>
    <w:rPr>
      <w:bCs/>
    </w:rPr>
  </w:style>
  <w:style w:type="paragraph" w:customStyle="1" w:styleId="CVColG">
    <w:name w:val="CV Col G"/>
    <w:basedOn w:val="Normal"/>
    <w:rsid w:val="008550CC"/>
    <w:rPr>
      <w:b/>
      <w:bCs/>
    </w:rPr>
  </w:style>
  <w:style w:type="paragraph" w:customStyle="1" w:styleId="CVCol2">
    <w:name w:val="CV Col 2"/>
    <w:basedOn w:val="Normal"/>
    <w:rsid w:val="008550CC"/>
    <w:pPr>
      <w:spacing w:line="240" w:lineRule="auto"/>
    </w:pPr>
    <w:rPr>
      <w:u w:val="single"/>
    </w:rPr>
  </w:style>
  <w:style w:type="paragraph" w:styleId="PrformatHTML">
    <w:name w:val="HTML Preformatted"/>
    <w:basedOn w:val="Normal"/>
    <w:rsid w:val="0085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paragraph" w:customStyle="1" w:styleId="Mission">
    <w:name w:val="Mission"/>
    <w:basedOn w:val="Normal"/>
    <w:next w:val="Normal"/>
    <w:rsid w:val="008550CC"/>
    <w:pPr>
      <w:tabs>
        <w:tab w:val="left" w:pos="2835"/>
      </w:tabs>
      <w:suppressAutoHyphens/>
      <w:spacing w:line="240" w:lineRule="auto"/>
      <w:ind w:left="3119" w:right="11" w:hanging="3119"/>
    </w:pPr>
    <w:rPr>
      <w:rFonts w:ascii="Times New Roman" w:hAnsi="Times New Roman"/>
      <w:lang w:eastAsia="ar-SA"/>
    </w:rPr>
  </w:style>
  <w:style w:type="character" w:customStyle="1" w:styleId="Titre21Car">
    <w:name w:val="Titre 21 Car"/>
    <w:aliases w:val="t2.T2 Car,Überschrift 2 Anhang Car,Überschrift 2 Anhang1 Car,Überschrift 2 Anhang2 Car,Überschrift 2 Anhang11 Car,Überschrift 2 Anhang21 Car,H2 Car,I - TITRE Car,Titre 2 - RAO Car,Specf Titre 2 Car,paragraphe Car,h2 Car,Titre2 Car,nul Car"/>
    <w:basedOn w:val="Policepardfaut"/>
    <w:rsid w:val="008550CC"/>
    <w:rPr>
      <w:rFonts w:ascii="Trebuchet MS" w:hAnsi="Trebuchet MS" w:cs="Arial"/>
      <w:b/>
      <w:bCs/>
      <w:smallCaps/>
      <w:sz w:val="28"/>
      <w:szCs w:val="28"/>
      <w:lang w:val="fr-FR" w:eastAsia="fr-FR" w:bidi="ar-SA"/>
    </w:rPr>
  </w:style>
  <w:style w:type="paragraph" w:customStyle="1" w:styleId="Listepuces1">
    <w:name w:val="Liste à puces1"/>
    <w:basedOn w:val="Normal"/>
    <w:rsid w:val="008550CC"/>
    <w:pPr>
      <w:tabs>
        <w:tab w:val="left" w:pos="284"/>
      </w:tabs>
      <w:suppressAutoHyphens/>
      <w:spacing w:line="240" w:lineRule="auto"/>
      <w:ind w:left="-568"/>
    </w:pPr>
    <w:rPr>
      <w:kern w:val="1"/>
      <w:lang w:eastAsia="ar-SA"/>
    </w:rPr>
  </w:style>
  <w:style w:type="character" w:customStyle="1" w:styleId="Avecpucesniveau2Car">
    <w:name w:val="Avec puces niveau 2 Car"/>
    <w:basedOn w:val="Policepardfaut"/>
    <w:link w:val="Avecpucesniveau2"/>
    <w:rsid w:val="004E470F"/>
    <w:rPr>
      <w:rFonts w:ascii="Segoe UI" w:hAnsi="Segoe UI" w:cs="Segoe UI"/>
      <w:bCs/>
      <w:i/>
      <w:color w:val="595959" w:themeColor="text1" w:themeTint="A6"/>
      <w:sz w:val="20"/>
      <w:szCs w:val="21"/>
      <w:lang w:val="fr-FR" w:bidi="en-US"/>
    </w:rPr>
  </w:style>
  <w:style w:type="character" w:customStyle="1" w:styleId="CarCar9">
    <w:name w:val="Car Car9"/>
    <w:basedOn w:val="Policepardfaut"/>
    <w:rsid w:val="008550CC"/>
    <w:rPr>
      <w:rFonts w:ascii="Trebuchet MS" w:hAnsi="Trebuchet MS"/>
      <w:b/>
      <w:bCs/>
      <w:caps/>
      <w:color w:val="FFFFFF"/>
      <w:sz w:val="28"/>
      <w:szCs w:val="28"/>
      <w:lang w:val="fr-FR" w:eastAsia="fr-FR" w:bidi="ar-SA"/>
    </w:rPr>
  </w:style>
  <w:style w:type="character" w:customStyle="1" w:styleId="Titre2CarCar">
    <w:name w:val="Titre 2 Car Car"/>
    <w:basedOn w:val="Policepardfaut"/>
    <w:rsid w:val="008550CC"/>
    <w:rPr>
      <w:rFonts w:ascii="Tahoma" w:hAnsi="Tahoma"/>
      <w:b/>
      <w:bCs/>
      <w:iCs/>
      <w:color w:val="C0504D"/>
      <w:sz w:val="28"/>
      <w:szCs w:val="28"/>
      <w:lang w:val="fr-FR" w:eastAsia="en-US" w:bidi="ar-SA"/>
    </w:rPr>
  </w:style>
  <w:style w:type="character" w:customStyle="1" w:styleId="CarCar7">
    <w:name w:val="Car Car7"/>
    <w:basedOn w:val="Policepardfaut"/>
    <w:rsid w:val="008550CC"/>
    <w:rPr>
      <w:rFonts w:ascii="Tahoma" w:hAnsi="Tahoma"/>
      <w:b/>
      <w:bCs/>
      <w:sz w:val="24"/>
      <w:szCs w:val="26"/>
      <w:lang w:val="fr-FR" w:eastAsia="en-US" w:bidi="ar-SA"/>
    </w:rPr>
  </w:style>
  <w:style w:type="character" w:customStyle="1" w:styleId="CarCar6">
    <w:name w:val="Car Car6"/>
    <w:basedOn w:val="Policepardfaut"/>
    <w:rsid w:val="008550CC"/>
    <w:rPr>
      <w:rFonts w:ascii="Tahoma" w:hAnsi="Tahoma"/>
      <w:b/>
      <w:bCs/>
      <w:i/>
      <w:szCs w:val="28"/>
      <w:lang w:val="fr-FR" w:eastAsia="en-US" w:bidi="ar-SA"/>
    </w:rPr>
  </w:style>
  <w:style w:type="character" w:customStyle="1" w:styleId="CarCar5">
    <w:name w:val="Car Car5"/>
    <w:basedOn w:val="Policepardfaut"/>
    <w:semiHidden/>
    <w:rsid w:val="008550CC"/>
    <w:rPr>
      <w:rFonts w:ascii="Trebuchet MS" w:hAnsi="Trebuchet MS"/>
      <w:i/>
      <w:iCs/>
      <w:sz w:val="22"/>
      <w:szCs w:val="22"/>
      <w:u w:val="single"/>
      <w:lang w:val="fr-FR" w:eastAsia="fr-FR" w:bidi="ar-SA"/>
    </w:rPr>
  </w:style>
  <w:style w:type="character" w:customStyle="1" w:styleId="CarCar4">
    <w:name w:val="Car Car4"/>
    <w:basedOn w:val="Policepardfaut"/>
    <w:semiHidden/>
    <w:rsid w:val="008550CC"/>
    <w:rPr>
      <w:rFonts w:ascii="Trebuchet MS" w:hAnsi="Trebuchet MS"/>
      <w:bCs/>
      <w:szCs w:val="22"/>
      <w:lang w:val="fr-FR" w:eastAsia="fr-FR" w:bidi="ar-SA"/>
    </w:rPr>
  </w:style>
  <w:style w:type="character" w:customStyle="1" w:styleId="CarCar3">
    <w:name w:val="Car Car3"/>
    <w:basedOn w:val="Policepardfaut"/>
    <w:semiHidden/>
    <w:rsid w:val="008550CC"/>
    <w:rPr>
      <w:sz w:val="24"/>
      <w:szCs w:val="24"/>
      <w:lang w:val="fr-FR" w:eastAsia="fr-FR" w:bidi="ar-SA"/>
    </w:rPr>
  </w:style>
  <w:style w:type="character" w:customStyle="1" w:styleId="CarCar2">
    <w:name w:val="Car Car2"/>
    <w:basedOn w:val="Policepardfaut"/>
    <w:semiHidden/>
    <w:rsid w:val="008550CC"/>
    <w:rPr>
      <w:i/>
      <w:iCs/>
      <w:sz w:val="24"/>
      <w:szCs w:val="24"/>
      <w:lang w:val="fr-FR" w:eastAsia="fr-FR" w:bidi="ar-SA"/>
    </w:rPr>
  </w:style>
  <w:style w:type="paragraph" w:customStyle="1" w:styleId="Normalpuce1">
    <w:name w:val="Normal puce 1"/>
    <w:basedOn w:val="Normal"/>
    <w:rsid w:val="004F5F58"/>
    <w:pPr>
      <w:keepLines/>
      <w:numPr>
        <w:numId w:val="14"/>
      </w:numPr>
      <w:spacing w:before="60" w:after="60" w:line="240" w:lineRule="auto"/>
    </w:pPr>
    <w:rPr>
      <w:snapToGrid w:val="0"/>
    </w:rPr>
  </w:style>
  <w:style w:type="paragraph" w:customStyle="1" w:styleId="puce20">
    <w:name w:val="puce 2"/>
    <w:basedOn w:val="Normal"/>
    <w:rsid w:val="008550CC"/>
    <w:pPr>
      <w:numPr>
        <w:numId w:val="15"/>
      </w:numPr>
      <w:spacing w:before="20" w:after="60" w:line="240" w:lineRule="auto"/>
    </w:pPr>
    <w:rPr>
      <w:rFonts w:ascii="Times New Roman" w:hAnsi="Times New Roman"/>
    </w:rPr>
  </w:style>
  <w:style w:type="character" w:customStyle="1" w:styleId="Normalpuce1Car">
    <w:name w:val="Normal puce 1 Car"/>
    <w:basedOn w:val="Policepardfaut"/>
    <w:rsid w:val="004F5F58"/>
    <w:rPr>
      <w:rFonts w:ascii="Arial" w:hAnsi="Arial"/>
      <w:snapToGrid w:val="0"/>
      <w:sz w:val="20"/>
      <w:lang w:val="fr-FR" w:eastAsia="fr-FR" w:bidi="ar-SA"/>
    </w:rPr>
  </w:style>
  <w:style w:type="paragraph" w:customStyle="1" w:styleId="L1">
    <w:name w:val="L1"/>
    <w:basedOn w:val="Normal"/>
    <w:rsid w:val="008550CC"/>
    <w:pPr>
      <w:numPr>
        <w:numId w:val="16"/>
      </w:numPr>
      <w:spacing w:after="120" w:line="240" w:lineRule="auto"/>
    </w:pPr>
  </w:style>
  <w:style w:type="paragraph" w:customStyle="1" w:styleId="NormalAvant6pt">
    <w:name w:val="Normal + Avant : 6 pt"/>
    <w:aliases w:val="Après : 0 pt"/>
    <w:basedOn w:val="Normalpuce1"/>
    <w:rsid w:val="004F5F58"/>
    <w:pPr>
      <w:numPr>
        <w:numId w:val="13"/>
      </w:numPr>
      <w:tabs>
        <w:tab w:val="num" w:pos="0"/>
      </w:tabs>
      <w:ind w:left="0" w:firstLine="0"/>
    </w:pPr>
  </w:style>
  <w:style w:type="paragraph" w:customStyle="1" w:styleId="NormalNumros">
    <w:name w:val="Normal Numéros"/>
    <w:basedOn w:val="NormalAvant6pt"/>
    <w:rsid w:val="008550CC"/>
    <w:pPr>
      <w:numPr>
        <w:numId w:val="0"/>
      </w:numPr>
      <w:tabs>
        <w:tab w:val="num" w:pos="720"/>
      </w:tabs>
      <w:ind w:left="720" w:hanging="360"/>
    </w:pPr>
  </w:style>
  <w:style w:type="paragraph" w:customStyle="1" w:styleId="StyleTitre412ptNonGrasItalique">
    <w:name w:val="Style Titre 4 + 12 pt Non Gras Italique"/>
    <w:basedOn w:val="Titre4"/>
    <w:autoRedefine/>
    <w:rsid w:val="008550CC"/>
    <w:pPr>
      <w:tabs>
        <w:tab w:val="num" w:pos="792"/>
      </w:tabs>
      <w:spacing w:before="240" w:after="60"/>
      <w:ind w:left="792" w:hanging="432"/>
    </w:pPr>
    <w:rPr>
      <w:rFonts w:ascii="Times New Roman" w:eastAsia="Cambria" w:hAnsi="Times New Roman"/>
      <w:bCs/>
      <w:i/>
      <w:sz w:val="24"/>
      <w:szCs w:val="28"/>
    </w:rPr>
  </w:style>
  <w:style w:type="paragraph" w:customStyle="1" w:styleId="StyleGauche063cm">
    <w:name w:val="Style Gauche :  063 cm"/>
    <w:basedOn w:val="Normal"/>
    <w:rsid w:val="008550CC"/>
    <w:pPr>
      <w:spacing w:after="60" w:line="240" w:lineRule="auto"/>
      <w:ind w:left="357"/>
    </w:pPr>
    <w:rPr>
      <w:rFonts w:ascii="Tahoma" w:hAnsi="Tahoma"/>
    </w:rPr>
  </w:style>
  <w:style w:type="paragraph" w:styleId="Retraitcorpsdetexte">
    <w:name w:val="Body Text Indent"/>
    <w:basedOn w:val="Normal"/>
    <w:rsid w:val="008550CC"/>
    <w:pPr>
      <w:spacing w:after="120"/>
      <w:ind w:left="283"/>
    </w:pPr>
  </w:style>
  <w:style w:type="paragraph" w:customStyle="1" w:styleId="Listeflche">
    <w:name w:val="Liste à flèche"/>
    <w:basedOn w:val="Normal"/>
    <w:rsid w:val="008550CC"/>
    <w:pPr>
      <w:numPr>
        <w:numId w:val="17"/>
      </w:numPr>
      <w:tabs>
        <w:tab w:val="left" w:pos="1800"/>
        <w:tab w:val="left" w:pos="3686"/>
        <w:tab w:val="left" w:pos="4253"/>
      </w:tabs>
      <w:spacing w:before="60" w:after="60" w:line="240" w:lineRule="auto"/>
    </w:pPr>
    <w:rPr>
      <w:kern w:val="28"/>
      <w:szCs w:val="22"/>
    </w:rPr>
  </w:style>
  <w:style w:type="paragraph" w:customStyle="1" w:styleId="Puce1">
    <w:name w:val="Puce 1"/>
    <w:basedOn w:val="Normal"/>
    <w:rsid w:val="00E66A84"/>
    <w:pPr>
      <w:numPr>
        <w:numId w:val="18"/>
      </w:numPr>
      <w:spacing w:before="0" w:after="0" w:line="240" w:lineRule="auto"/>
    </w:pPr>
    <w:rPr>
      <w:b/>
      <w:bCs/>
      <w:sz w:val="18"/>
    </w:rPr>
  </w:style>
  <w:style w:type="paragraph" w:customStyle="1" w:styleId="Puce2">
    <w:name w:val="Puce 2"/>
    <w:basedOn w:val="Normal"/>
    <w:rsid w:val="008550CC"/>
    <w:pPr>
      <w:numPr>
        <w:numId w:val="19"/>
      </w:numPr>
      <w:spacing w:before="60" w:after="60" w:line="240" w:lineRule="auto"/>
    </w:pPr>
  </w:style>
  <w:style w:type="paragraph" w:customStyle="1" w:styleId="Puce1bis">
    <w:name w:val="Puce 1 bis"/>
    <w:basedOn w:val="Normal"/>
    <w:rsid w:val="008550CC"/>
    <w:pPr>
      <w:numPr>
        <w:numId w:val="20"/>
      </w:numPr>
      <w:tabs>
        <w:tab w:val="clear" w:pos="1429"/>
      </w:tabs>
      <w:spacing w:before="60" w:after="60" w:line="240" w:lineRule="auto"/>
      <w:ind w:left="709"/>
    </w:pPr>
  </w:style>
  <w:style w:type="paragraph" w:customStyle="1" w:styleId="ExperienceFonction">
    <w:name w:val="ExperienceFonction"/>
    <w:basedOn w:val="Normal"/>
    <w:next w:val="Normal"/>
    <w:rsid w:val="008550CC"/>
    <w:pPr>
      <w:keepNext/>
      <w:spacing w:before="240" w:line="240" w:lineRule="atLeast"/>
      <w:ind w:left="1418"/>
    </w:pPr>
    <w:rPr>
      <w:rFonts w:ascii="Tahoma" w:hAnsi="Tahoma"/>
      <w:b/>
      <w:snapToGrid w:val="0"/>
      <w:color w:val="000000"/>
    </w:rPr>
  </w:style>
  <w:style w:type="paragraph" w:customStyle="1" w:styleId="Formation">
    <w:name w:val="Formation"/>
    <w:basedOn w:val="Corpsdetexte"/>
    <w:rsid w:val="008550CC"/>
    <w:pPr>
      <w:tabs>
        <w:tab w:val="left" w:pos="1418"/>
      </w:tabs>
      <w:spacing w:before="240" w:after="0" w:line="240" w:lineRule="auto"/>
      <w:ind w:left="851" w:hanging="851"/>
    </w:pPr>
    <w:rPr>
      <w:rFonts w:ascii="Tahoma" w:hAnsi="Tahoma"/>
      <w:b/>
    </w:rPr>
  </w:style>
  <w:style w:type="paragraph" w:styleId="Adresseexpditeur">
    <w:name w:val="envelope return"/>
    <w:basedOn w:val="Normal"/>
    <w:rsid w:val="008550CC"/>
    <w:pPr>
      <w:spacing w:line="240" w:lineRule="auto"/>
    </w:pPr>
    <w:rPr>
      <w:rFonts w:ascii="Tahoma" w:hAnsi="Tahoma"/>
    </w:rPr>
  </w:style>
  <w:style w:type="paragraph" w:styleId="NormalWeb">
    <w:name w:val="Normal (Web)"/>
    <w:basedOn w:val="Normal"/>
    <w:rsid w:val="004F5F58"/>
    <w:pPr>
      <w:spacing w:before="100" w:beforeAutospacing="1" w:after="100" w:afterAutospacing="1" w:line="240" w:lineRule="auto"/>
    </w:pPr>
    <w:rPr>
      <w:color w:val="000000"/>
    </w:rPr>
  </w:style>
  <w:style w:type="paragraph" w:styleId="Corpsdetexte3">
    <w:name w:val="Body Text 3"/>
    <w:basedOn w:val="Normal"/>
    <w:rsid w:val="008550CC"/>
    <w:pPr>
      <w:spacing w:after="120"/>
    </w:pPr>
    <w:rPr>
      <w:sz w:val="16"/>
      <w:szCs w:val="16"/>
    </w:rPr>
  </w:style>
  <w:style w:type="paragraph" w:customStyle="1" w:styleId="ExperienceEnvironnement">
    <w:name w:val="ExperienceEnvironnement"/>
    <w:basedOn w:val="Normal"/>
    <w:next w:val="Normal"/>
    <w:rsid w:val="008550CC"/>
    <w:pPr>
      <w:tabs>
        <w:tab w:val="left" w:pos="720"/>
      </w:tabs>
      <w:spacing w:before="60" w:line="240" w:lineRule="atLeast"/>
      <w:ind w:left="1418"/>
    </w:pPr>
    <w:rPr>
      <w:rFonts w:ascii="Tahoma" w:hAnsi="Tahoma"/>
      <w:b/>
      <w:i/>
      <w:snapToGrid w:val="0"/>
      <w:color w:val="000000"/>
    </w:rPr>
  </w:style>
  <w:style w:type="character" w:styleId="lev">
    <w:name w:val="Strong"/>
    <w:uiPriority w:val="22"/>
    <w:qFormat/>
    <w:rsid w:val="00892438"/>
    <w:rPr>
      <w:b/>
      <w:bCs/>
    </w:rPr>
  </w:style>
  <w:style w:type="paragraph" w:customStyle="1" w:styleId="ExperienceSociete">
    <w:name w:val="ExperienceSociete"/>
    <w:basedOn w:val="Normal"/>
    <w:next w:val="Normal"/>
    <w:rsid w:val="008550CC"/>
    <w:pPr>
      <w:keepNext/>
      <w:tabs>
        <w:tab w:val="left" w:pos="1418"/>
      </w:tabs>
      <w:spacing w:before="120" w:line="240" w:lineRule="atLeast"/>
    </w:pPr>
    <w:rPr>
      <w:rFonts w:ascii="Tahoma" w:hAnsi="Tahoma"/>
      <w:b/>
      <w:snapToGrid w:val="0"/>
      <w:color w:val="000000"/>
    </w:rPr>
  </w:style>
  <w:style w:type="paragraph" w:customStyle="1" w:styleId="ExperienceTache">
    <w:name w:val="ExperienceTache"/>
    <w:basedOn w:val="Normal"/>
    <w:rsid w:val="008550CC"/>
    <w:pPr>
      <w:spacing w:line="240" w:lineRule="atLeast"/>
      <w:ind w:left="1418"/>
    </w:pPr>
    <w:rPr>
      <w:rFonts w:ascii="Tahoma" w:hAnsi="Tahoma"/>
      <w:snapToGrid w:val="0"/>
      <w:color w:val="000000"/>
    </w:rPr>
  </w:style>
  <w:style w:type="paragraph" w:customStyle="1" w:styleId="TITREMISSION1">
    <w:name w:val="_TITRE MISSION"/>
    <w:basedOn w:val="Normal"/>
    <w:rsid w:val="008550CC"/>
    <w:pPr>
      <w:suppressAutoHyphens/>
      <w:autoSpaceDE w:val="0"/>
      <w:spacing w:line="240" w:lineRule="auto"/>
    </w:pPr>
    <w:rPr>
      <w:rFonts w:ascii="Times New Roman" w:hAnsi="Times New Roman"/>
      <w:b/>
      <w:bCs/>
      <w:sz w:val="24"/>
      <w:lang w:eastAsia="ar-SA"/>
    </w:rPr>
  </w:style>
  <w:style w:type="paragraph" w:customStyle="1" w:styleId="STUDescription">
    <w:name w:val="STUDescription"/>
    <w:basedOn w:val="Normal"/>
    <w:rsid w:val="008550CC"/>
    <w:pPr>
      <w:tabs>
        <w:tab w:val="left" w:pos="1985"/>
      </w:tabs>
      <w:spacing w:line="240" w:lineRule="auto"/>
      <w:ind w:left="1451" w:hanging="1417"/>
    </w:pPr>
    <w:rPr>
      <w:rFonts w:ascii="Comic Sans MS" w:hAnsi="Comic Sans MS"/>
      <w:lang w:val="en-AU"/>
    </w:rPr>
  </w:style>
  <w:style w:type="paragraph" w:styleId="Retraitcorpsdetexte2">
    <w:name w:val="Body Text Indent 2"/>
    <w:basedOn w:val="Normal"/>
    <w:rsid w:val="008550CC"/>
    <w:pPr>
      <w:spacing w:after="120" w:line="480" w:lineRule="auto"/>
      <w:ind w:left="283"/>
    </w:pPr>
  </w:style>
  <w:style w:type="table" w:styleId="Grilledutableau">
    <w:name w:val="Table Grid"/>
    <w:aliases w:val="Tableau SOGETI"/>
    <w:basedOn w:val="TableauNormal"/>
    <w:rsid w:val="00BB306E"/>
    <w:pPr>
      <w:widowControl w:val="0"/>
      <w:spacing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dreRef">
    <w:name w:val="CadreRef"/>
    <w:basedOn w:val="Normal"/>
    <w:rsid w:val="00D26E14"/>
    <w:pPr>
      <w:overflowPunct w:val="0"/>
      <w:autoSpaceDE w:val="0"/>
      <w:autoSpaceDN w:val="0"/>
      <w:adjustRightInd w:val="0"/>
      <w:spacing w:before="20" w:line="240" w:lineRule="auto"/>
      <w:jc w:val="center"/>
      <w:textAlignment w:val="baseline"/>
    </w:pPr>
    <w:rPr>
      <w:rFonts w:cs="Arial"/>
      <w:noProof/>
      <w:szCs w:val="22"/>
    </w:rPr>
  </w:style>
  <w:style w:type="character" w:styleId="Accentuation">
    <w:name w:val="Emphasis"/>
    <w:uiPriority w:val="20"/>
    <w:qFormat/>
    <w:rsid w:val="00892438"/>
    <w:rPr>
      <w:caps/>
      <w:color w:val="243F60" w:themeColor="accent1" w:themeShade="7F"/>
      <w:spacing w:val="5"/>
    </w:rPr>
  </w:style>
  <w:style w:type="paragraph" w:styleId="Listepuces3">
    <w:name w:val="List Bullet 3"/>
    <w:basedOn w:val="Normal"/>
    <w:rsid w:val="00AF5285"/>
    <w:pPr>
      <w:numPr>
        <w:numId w:val="21"/>
      </w:numPr>
    </w:pPr>
  </w:style>
  <w:style w:type="paragraph" w:customStyle="1" w:styleId="Retrait1">
    <w:name w:val="Retrait 1"/>
    <w:basedOn w:val="Corpsdetexte"/>
    <w:rsid w:val="003D7D90"/>
    <w:pPr>
      <w:numPr>
        <w:numId w:val="22"/>
      </w:numPr>
      <w:spacing w:before="60" w:after="60" w:line="240" w:lineRule="auto"/>
    </w:pPr>
    <w:rPr>
      <w:rFonts w:ascii="Tahoma" w:hAnsi="Tahoma"/>
    </w:rPr>
  </w:style>
  <w:style w:type="paragraph" w:customStyle="1" w:styleId="Enum1Tableau">
    <w:name w:val="Enum1 Tableau"/>
    <w:basedOn w:val="Normal"/>
    <w:rsid w:val="003D7D90"/>
    <w:pPr>
      <w:keepLines/>
      <w:tabs>
        <w:tab w:val="num" w:pos="425"/>
      </w:tabs>
      <w:spacing w:before="120" w:line="240" w:lineRule="auto"/>
      <w:ind w:left="425" w:hanging="283"/>
    </w:pPr>
  </w:style>
  <w:style w:type="character" w:customStyle="1" w:styleId="RetraitnormalCar2">
    <w:name w:val="Retrait normal Car2"/>
    <w:aliases w:val="Normal List Car2,Retrait normal Car Car2,Normal List Car Car1,Retrait normal Car1 Car Car1,Normal List Car Car Car,Retrait normal Car Car Car Car,Normal List Car1 Car,Retrait normal Car Car1 Car,Retrait normal Car1 Car1"/>
    <w:basedOn w:val="Policepardfaut"/>
    <w:link w:val="Retraitnormal"/>
    <w:rsid w:val="003D7D90"/>
    <w:rPr>
      <w:rFonts w:ascii="Arial" w:hAnsi="Arial"/>
      <w:lang w:val="fr-FR" w:eastAsia="ar-SA" w:bidi="ar-SA"/>
    </w:rPr>
  </w:style>
  <w:style w:type="paragraph" w:customStyle="1" w:styleId="Texte">
    <w:name w:val="Texte"/>
    <w:basedOn w:val="Normal"/>
    <w:rsid w:val="006E2D32"/>
    <w:pPr>
      <w:spacing w:before="60" w:after="60" w:line="240" w:lineRule="auto"/>
    </w:pPr>
    <w:rPr>
      <w:rFonts w:ascii="Tahoma" w:hAnsi="Tahoma"/>
    </w:rPr>
  </w:style>
  <w:style w:type="paragraph" w:customStyle="1" w:styleId="Enum1">
    <w:name w:val="Enum 1"/>
    <w:basedOn w:val="Normal"/>
    <w:rsid w:val="00395178"/>
    <w:pPr>
      <w:numPr>
        <w:numId w:val="23"/>
      </w:numPr>
      <w:spacing w:before="60" w:after="120" w:line="240" w:lineRule="auto"/>
    </w:pPr>
    <w:rPr>
      <w:rFonts w:ascii="Times New Roman" w:hAnsi="Times New Roman"/>
    </w:rPr>
  </w:style>
  <w:style w:type="paragraph" w:customStyle="1" w:styleId="Normal11">
    <w:name w:val="Normal11"/>
    <w:basedOn w:val="Normal"/>
    <w:link w:val="NormalCar"/>
    <w:rsid w:val="00395178"/>
    <w:pPr>
      <w:spacing w:before="60" w:after="60" w:line="240" w:lineRule="auto"/>
    </w:pPr>
    <w:rPr>
      <w:rFonts w:ascii="Garamond" w:hAnsi="Garamond"/>
      <w:szCs w:val="22"/>
    </w:rPr>
  </w:style>
  <w:style w:type="character" w:customStyle="1" w:styleId="NormalCar">
    <w:name w:val="Normal Car"/>
    <w:basedOn w:val="Policepardfaut"/>
    <w:link w:val="Normal11"/>
    <w:rsid w:val="00395178"/>
    <w:rPr>
      <w:rFonts w:ascii="Garamond" w:hAnsi="Garamond"/>
      <w:sz w:val="22"/>
      <w:szCs w:val="22"/>
      <w:lang w:val="fr-FR" w:eastAsia="fr-FR" w:bidi="ar-SA"/>
    </w:rPr>
  </w:style>
  <w:style w:type="paragraph" w:customStyle="1" w:styleId="ZPage1Lib">
    <w:name w:val="Z_Page1_Lib"/>
    <w:rsid w:val="00117B4D"/>
    <w:pPr>
      <w:ind w:left="57"/>
    </w:pPr>
    <w:rPr>
      <w:rFonts w:ascii="Arial" w:hAnsi="Arial"/>
      <w:lang w:val="fr-FR" w:eastAsia="fr-FR"/>
    </w:rPr>
  </w:style>
  <w:style w:type="paragraph" w:customStyle="1" w:styleId="ZPage1Champ">
    <w:name w:val="Z_Page1_Champ"/>
    <w:rsid w:val="00117B4D"/>
    <w:pPr>
      <w:ind w:left="57"/>
    </w:pPr>
    <w:rPr>
      <w:rFonts w:ascii="Arial" w:hAnsi="Arial"/>
      <w:lang w:val="fr-FR" w:eastAsia="fr-FR"/>
    </w:rPr>
  </w:style>
  <w:style w:type="paragraph" w:customStyle="1" w:styleId="ZPage1ChampTitre">
    <w:name w:val="Z_Page1_Champ_Titre"/>
    <w:rsid w:val="00117B4D"/>
    <w:pPr>
      <w:jc w:val="center"/>
    </w:pPr>
    <w:rPr>
      <w:rFonts w:ascii="Arial" w:hAnsi="Arial"/>
      <w:b/>
      <w:noProof/>
      <w:sz w:val="28"/>
      <w:lang w:val="fr-FR" w:eastAsia="fr-FR"/>
    </w:rPr>
  </w:style>
  <w:style w:type="paragraph" w:styleId="En-ttedetabledesmatires">
    <w:name w:val="TOC Heading"/>
    <w:basedOn w:val="Titre1"/>
    <w:next w:val="Normal"/>
    <w:uiPriority w:val="39"/>
    <w:semiHidden/>
    <w:unhideWhenUsed/>
    <w:qFormat/>
    <w:rsid w:val="00892438"/>
    <w:pPr>
      <w:outlineLvl w:val="9"/>
    </w:pPr>
    <w:rPr>
      <w:lang w:bidi="en-US"/>
    </w:rPr>
  </w:style>
  <w:style w:type="paragraph" w:styleId="Paragraphedeliste">
    <w:name w:val="List Paragraph"/>
    <w:basedOn w:val="Normal"/>
    <w:uiPriority w:val="34"/>
    <w:qFormat/>
    <w:rsid w:val="00892438"/>
    <w:pPr>
      <w:ind w:left="720"/>
      <w:contextualSpacing/>
    </w:pPr>
  </w:style>
  <w:style w:type="paragraph" w:customStyle="1" w:styleId="StyleCorpsdetexte2Verdana2">
    <w:name w:val="Style Corps de texte 2 + Verdana2"/>
    <w:basedOn w:val="Corpsdetexte2"/>
    <w:autoRedefine/>
    <w:rsid w:val="00E83E66"/>
    <w:pPr>
      <w:spacing w:before="120" w:line="264" w:lineRule="auto"/>
      <w:ind w:left="60"/>
    </w:pPr>
    <w:rPr>
      <w:rFonts w:cs="Arial"/>
    </w:rPr>
  </w:style>
  <w:style w:type="character" w:customStyle="1" w:styleId="Titre1Car">
    <w:name w:val="Titre 1 Car"/>
    <w:basedOn w:val="Policepardfaut"/>
    <w:link w:val="Titre1"/>
    <w:uiPriority w:val="9"/>
    <w:rsid w:val="00947E42"/>
    <w:rPr>
      <w:rFonts w:ascii="Segoe UI" w:hAnsi="Segoe UI"/>
      <w:b/>
      <w:bCs/>
      <w:caps/>
      <w:color w:val="FFFFFF" w:themeColor="background1"/>
      <w:spacing w:val="15"/>
      <w:sz w:val="32"/>
      <w:shd w:val="clear" w:color="auto" w:fill="0070C0"/>
    </w:rPr>
  </w:style>
  <w:style w:type="character" w:customStyle="1" w:styleId="Titre2Car">
    <w:name w:val="Titre 2 Car"/>
    <w:basedOn w:val="Policepardfaut"/>
    <w:link w:val="Titre2"/>
    <w:uiPriority w:val="9"/>
    <w:rsid w:val="00E174FE"/>
    <w:rPr>
      <w:rFonts w:ascii="Segoe UI" w:hAnsi="Segoe UI"/>
      <w:b/>
      <w:i/>
      <w:caps/>
      <w:color w:val="FFFFFF" w:themeColor="background1"/>
      <w:spacing w:val="15"/>
      <w:shd w:val="clear" w:color="auto" w:fill="E36C0A" w:themeFill="accent6" w:themeFillShade="BF"/>
      <w:lang w:val="fr-FR"/>
    </w:rPr>
  </w:style>
  <w:style w:type="character" w:customStyle="1" w:styleId="PieddepageCar">
    <w:name w:val="Pied de page Car"/>
    <w:basedOn w:val="Policepardfaut"/>
    <w:link w:val="Pieddepage"/>
    <w:uiPriority w:val="99"/>
    <w:rsid w:val="00A9366A"/>
    <w:rPr>
      <w:rFonts w:ascii="Arial" w:hAnsi="Arial"/>
      <w:b/>
      <w:bCs/>
      <w:i/>
      <w:iCs/>
      <w:sz w:val="22"/>
      <w:szCs w:val="22"/>
    </w:rPr>
  </w:style>
  <w:style w:type="paragraph" w:customStyle="1" w:styleId="4BBrdtextbullets">
    <w:name w:val="4 B Brödtext + bullets"/>
    <w:basedOn w:val="Normal"/>
    <w:rsid w:val="00CC771A"/>
    <w:pPr>
      <w:numPr>
        <w:numId w:val="24"/>
      </w:numPr>
      <w:tabs>
        <w:tab w:val="clear" w:pos="3420"/>
        <w:tab w:val="num" w:pos="142"/>
      </w:tabs>
      <w:spacing w:before="80" w:line="240" w:lineRule="exact"/>
      <w:ind w:left="142" w:hanging="142"/>
    </w:pPr>
    <w:rPr>
      <w:rFonts w:ascii="Verdana" w:hAnsi="Verdana"/>
      <w:bCs/>
      <w:sz w:val="17"/>
      <w:szCs w:val="17"/>
      <w:lang w:eastAsia="sv-SE"/>
    </w:rPr>
  </w:style>
  <w:style w:type="paragraph" w:customStyle="1" w:styleId="Body">
    <w:name w:val="Body"/>
    <w:basedOn w:val="Normal"/>
    <w:link w:val="BodyChar"/>
    <w:rsid w:val="00CC771A"/>
    <w:pPr>
      <w:spacing w:line="240" w:lineRule="exact"/>
    </w:pPr>
    <w:rPr>
      <w:rFonts w:ascii="Verdana" w:hAnsi="Verdana"/>
      <w:bCs/>
      <w:szCs w:val="17"/>
      <w:lang w:eastAsia="sv-SE"/>
    </w:rPr>
  </w:style>
  <w:style w:type="character" w:customStyle="1" w:styleId="BodyChar">
    <w:name w:val="Body Char"/>
    <w:basedOn w:val="Policepardfaut"/>
    <w:link w:val="Body"/>
    <w:rsid w:val="00CC771A"/>
    <w:rPr>
      <w:rFonts w:ascii="Verdana" w:hAnsi="Verdana"/>
      <w:bCs/>
      <w:szCs w:val="17"/>
      <w:lang w:eastAsia="sv-SE"/>
    </w:rPr>
  </w:style>
  <w:style w:type="paragraph" w:customStyle="1" w:styleId="Bodybullet">
    <w:name w:val="Body bullet"/>
    <w:basedOn w:val="4BBrdtextbullets"/>
    <w:link w:val="BodybulletChar"/>
    <w:rsid w:val="00CC771A"/>
    <w:pPr>
      <w:tabs>
        <w:tab w:val="clear" w:pos="142"/>
        <w:tab w:val="num" w:pos="3420"/>
      </w:tabs>
      <w:ind w:left="3420" w:hanging="360"/>
    </w:pPr>
  </w:style>
  <w:style w:type="character" w:customStyle="1" w:styleId="BodybulletChar">
    <w:name w:val="Body bullet Char"/>
    <w:basedOn w:val="Policepardfaut"/>
    <w:link w:val="Bodybullet"/>
    <w:rsid w:val="00CC771A"/>
    <w:rPr>
      <w:rFonts w:ascii="Verdana" w:hAnsi="Verdana"/>
      <w:bCs/>
      <w:sz w:val="17"/>
      <w:szCs w:val="17"/>
      <w:lang w:val="fr-FR" w:eastAsia="sv-SE"/>
    </w:rPr>
  </w:style>
  <w:style w:type="paragraph" w:customStyle="1" w:styleId="Par1">
    <w:name w:val="Par1"/>
    <w:basedOn w:val="Titre4"/>
    <w:rsid w:val="00DD6106"/>
    <w:pPr>
      <w:pBdr>
        <w:bottom w:val="single" w:sz="4" w:space="1" w:color="CC0000"/>
      </w:pBdr>
      <w:tabs>
        <w:tab w:val="num" w:pos="0"/>
        <w:tab w:val="left" w:pos="1134"/>
      </w:tabs>
      <w:spacing w:before="240"/>
    </w:pPr>
    <w:rPr>
      <w:rFonts w:ascii="Verdana" w:hAnsi="Verdana"/>
      <w:i/>
      <w:iCs/>
      <w:szCs w:val="28"/>
    </w:rPr>
  </w:style>
  <w:style w:type="paragraph" w:customStyle="1" w:styleId="Titre2Titreo2">
    <w:name w:val="Titre 2.Titreo 2"/>
    <w:basedOn w:val="Normal"/>
    <w:next w:val="Normal"/>
    <w:rsid w:val="00B3038F"/>
    <w:pPr>
      <w:keepNext/>
      <w:numPr>
        <w:numId w:val="25"/>
      </w:numPr>
      <w:suppressAutoHyphens/>
      <w:spacing w:before="240" w:after="120" w:line="240" w:lineRule="auto"/>
      <w:outlineLvl w:val="1"/>
    </w:pPr>
    <w:rPr>
      <w:rFonts w:ascii="Tahoma" w:hAnsi="Tahoma"/>
      <w:sz w:val="28"/>
    </w:rPr>
  </w:style>
  <w:style w:type="character" w:styleId="Emphaseple">
    <w:name w:val="Subtle Emphasis"/>
    <w:uiPriority w:val="19"/>
    <w:qFormat/>
    <w:rsid w:val="00892438"/>
    <w:rPr>
      <w:i/>
      <w:iCs/>
      <w:color w:val="243F60" w:themeColor="accent1" w:themeShade="7F"/>
    </w:rPr>
  </w:style>
  <w:style w:type="paragraph" w:styleId="Citationintense">
    <w:name w:val="Intense Quote"/>
    <w:aliases w:val="Paragraphe"/>
    <w:basedOn w:val="Normal"/>
    <w:next w:val="Normal"/>
    <w:link w:val="CitationintenseCar"/>
    <w:uiPriority w:val="30"/>
    <w:qFormat/>
    <w:rsid w:val="00892438"/>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itationintenseCar">
    <w:name w:val="Citation intense Car"/>
    <w:aliases w:val="Paragraphe Car"/>
    <w:basedOn w:val="Policepardfaut"/>
    <w:link w:val="Citationintense"/>
    <w:uiPriority w:val="30"/>
    <w:rsid w:val="00892438"/>
    <w:rPr>
      <w:i/>
      <w:iCs/>
      <w:color w:val="4F81BD" w:themeColor="accent1"/>
      <w:sz w:val="20"/>
      <w:szCs w:val="20"/>
    </w:rPr>
  </w:style>
  <w:style w:type="table" w:styleId="Listeclaire-Accent6">
    <w:name w:val="Light List Accent 6"/>
    <w:basedOn w:val="TableauNormal"/>
    <w:uiPriority w:val="61"/>
    <w:rsid w:val="00754337"/>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rameclaire-Accent6">
    <w:name w:val="Light Shading Accent 6"/>
    <w:basedOn w:val="TableauNormal"/>
    <w:uiPriority w:val="60"/>
    <w:rsid w:val="00754337"/>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extecellule">
    <w:name w:val="texte cellule"/>
    <w:basedOn w:val="Normal"/>
    <w:link w:val="textecelluleCarCar"/>
    <w:rsid w:val="00754337"/>
    <w:pPr>
      <w:spacing w:line="240" w:lineRule="auto"/>
    </w:pPr>
    <w:rPr>
      <w:rFonts w:ascii="Arial Narrow" w:eastAsia="Arial Unicode MS" w:hAnsi="Arial Narrow"/>
      <w:sz w:val="18"/>
    </w:rPr>
  </w:style>
  <w:style w:type="character" w:customStyle="1" w:styleId="textecelluleCarCar">
    <w:name w:val="texte cellule Car Car"/>
    <w:basedOn w:val="Policepardfaut"/>
    <w:link w:val="textecellule"/>
    <w:rsid w:val="00754337"/>
    <w:rPr>
      <w:rFonts w:ascii="Arial Narrow" w:eastAsia="Arial Unicode MS" w:hAnsi="Arial Narrow"/>
      <w:sz w:val="18"/>
    </w:rPr>
  </w:style>
  <w:style w:type="paragraph" w:customStyle="1" w:styleId="Normal0">
    <w:name w:val="Normal :"/>
    <w:basedOn w:val="Normal"/>
    <w:next w:val="Normal"/>
    <w:link w:val="NormalCar0"/>
    <w:rsid w:val="00754337"/>
    <w:pPr>
      <w:keepNext/>
      <w:keepLines/>
      <w:spacing w:before="40" w:after="40" w:line="240" w:lineRule="auto"/>
    </w:pPr>
    <w:rPr>
      <w:rFonts w:ascii="Times New Roman" w:eastAsia="Arial Unicode MS" w:hAnsi="Times New Roman"/>
    </w:rPr>
  </w:style>
  <w:style w:type="character" w:customStyle="1" w:styleId="NormalCar0">
    <w:name w:val="Normal : Car"/>
    <w:basedOn w:val="Policepardfaut"/>
    <w:link w:val="Normal0"/>
    <w:rsid w:val="00754337"/>
    <w:rPr>
      <w:rFonts w:eastAsia="Arial Unicode MS"/>
    </w:rPr>
  </w:style>
  <w:style w:type="paragraph" w:customStyle="1" w:styleId="western">
    <w:name w:val="western"/>
    <w:basedOn w:val="Normal"/>
    <w:link w:val="westernCar"/>
    <w:rsid w:val="00754337"/>
    <w:pPr>
      <w:spacing w:before="100" w:beforeAutospacing="1" w:after="142" w:line="240" w:lineRule="auto"/>
    </w:pPr>
    <w:rPr>
      <w:rFonts w:ascii="Times New Roman" w:hAnsi="Times New Roman"/>
      <w:szCs w:val="22"/>
    </w:rPr>
  </w:style>
  <w:style w:type="paragraph" w:customStyle="1" w:styleId="listedcale">
    <w:name w:val="liste décalée"/>
    <w:basedOn w:val="Normal"/>
    <w:semiHidden/>
    <w:rsid w:val="007853F4"/>
    <w:pPr>
      <w:numPr>
        <w:numId w:val="26"/>
      </w:numPr>
      <w:overflowPunct w:val="0"/>
      <w:autoSpaceDE w:val="0"/>
      <w:autoSpaceDN w:val="0"/>
      <w:adjustRightInd w:val="0"/>
      <w:spacing w:before="60" w:after="120" w:line="240" w:lineRule="auto"/>
      <w:textAlignment w:val="baseline"/>
    </w:pPr>
    <w:rPr>
      <w:rFonts w:ascii="Tahoma" w:hAnsi="Tahoma"/>
    </w:rPr>
  </w:style>
  <w:style w:type="paragraph" w:styleId="Sansinterligne">
    <w:name w:val="No Spacing"/>
    <w:basedOn w:val="Normal"/>
    <w:link w:val="SansinterligneCar"/>
    <w:uiPriority w:val="1"/>
    <w:qFormat/>
    <w:rsid w:val="00892438"/>
    <w:pPr>
      <w:spacing w:before="0" w:after="0" w:line="240" w:lineRule="auto"/>
    </w:pPr>
  </w:style>
  <w:style w:type="character" w:styleId="Emphaseintense">
    <w:name w:val="Intense Emphasis"/>
    <w:uiPriority w:val="21"/>
    <w:qFormat/>
    <w:rsid w:val="00892438"/>
    <w:rPr>
      <w:b/>
      <w:bCs/>
      <w:caps/>
      <w:color w:val="243F60" w:themeColor="accent1" w:themeShade="7F"/>
      <w:spacing w:val="10"/>
    </w:rPr>
  </w:style>
  <w:style w:type="character" w:customStyle="1" w:styleId="hps">
    <w:name w:val="hps"/>
    <w:basedOn w:val="Policepardfaut"/>
    <w:rsid w:val="00234D4A"/>
  </w:style>
  <w:style w:type="character" w:customStyle="1" w:styleId="shorttext">
    <w:name w:val="short_text"/>
    <w:basedOn w:val="Policepardfaut"/>
    <w:rsid w:val="0025202A"/>
  </w:style>
  <w:style w:type="character" w:customStyle="1" w:styleId="Titre3Car">
    <w:name w:val="Titre 3 Car"/>
    <w:basedOn w:val="Policepardfaut"/>
    <w:link w:val="Titre3"/>
    <w:rsid w:val="00B21B25"/>
    <w:rPr>
      <w:rFonts w:ascii="Segoe UI" w:hAnsi="Segoe UI"/>
      <w:b/>
      <w:color w:val="243F60" w:themeColor="accent1" w:themeShade="7F"/>
      <w:spacing w:val="15"/>
      <w:lang w:val="fr-FR"/>
    </w:rPr>
  </w:style>
  <w:style w:type="character" w:customStyle="1" w:styleId="Titre4Car">
    <w:name w:val="Titre 4 Car"/>
    <w:basedOn w:val="Policepardfaut"/>
    <w:link w:val="Titre4"/>
    <w:uiPriority w:val="9"/>
    <w:rsid w:val="006D5ABA"/>
    <w:rPr>
      <w:rFonts w:ascii="Segoe UI" w:hAnsi="Segoe UI"/>
      <w:b/>
      <w:caps/>
      <w:color w:val="FFFFFF" w:themeColor="background1"/>
      <w:spacing w:val="10"/>
      <w:sz w:val="28"/>
      <w:shd w:val="clear" w:color="auto" w:fill="95B3D7" w:themeFill="accent1" w:themeFillTint="99"/>
    </w:rPr>
  </w:style>
  <w:style w:type="character" w:customStyle="1" w:styleId="Titre5Car">
    <w:name w:val="Titre 5 Car"/>
    <w:basedOn w:val="Policepardfaut"/>
    <w:link w:val="Titre5"/>
    <w:rsid w:val="00065443"/>
    <w:rPr>
      <w:rFonts w:ascii="Segoe UI" w:eastAsiaTheme="minorHAnsi" w:hAnsi="Segoe UI"/>
      <w:b/>
      <w:i/>
      <w:color w:val="FFFFFF" w:themeColor="background1"/>
      <w:shd w:val="clear" w:color="auto" w:fill="F79646" w:themeFill="accent6"/>
      <w:lang w:val="fr-FR"/>
    </w:rPr>
  </w:style>
  <w:style w:type="character" w:customStyle="1" w:styleId="Titre6Car">
    <w:name w:val="Titre 6 Car"/>
    <w:basedOn w:val="Policepardfaut"/>
    <w:link w:val="Titre6"/>
    <w:uiPriority w:val="9"/>
    <w:rsid w:val="00A65E0A"/>
    <w:rPr>
      <w:rFonts w:ascii="Segoe UI" w:eastAsiaTheme="minorHAnsi" w:hAnsi="Segoe UI"/>
      <w:b/>
      <w:lang w:val="fr-FR"/>
    </w:rPr>
  </w:style>
  <w:style w:type="character" w:customStyle="1" w:styleId="Titre7Car">
    <w:name w:val="Titre 7 Car"/>
    <w:aliases w:val="Heading 7 Car,Proposal Center 7 Car,7 Car,ExhibitTitle Car,Objective Car,heading7 Car,req3 Car,st Car,figure caption Car,Annexe 2 Car,Annexe 21 Car,Annexe 22 Car,Annexe 23 Car,Annexe 24 Car,Annexe 25 Car,Annexe 26 Car,Annexe 27 Car,T7 Car"/>
    <w:basedOn w:val="Policepardfaut"/>
    <w:link w:val="Titre7"/>
    <w:uiPriority w:val="9"/>
    <w:rsid w:val="00892438"/>
    <w:rPr>
      <w:caps/>
      <w:color w:val="365F91" w:themeColor="accent1" w:themeShade="BF"/>
      <w:spacing w:val="10"/>
    </w:rPr>
  </w:style>
  <w:style w:type="character" w:customStyle="1" w:styleId="Titre8Car">
    <w:name w:val="Titre 8 Car"/>
    <w:aliases w:val="Heading 8 Car,Proposal Center 8 Car,8 Car,FigureTitle Car,Condition Car,requirement Car,req2 Car,req Car,Center Bold Car,table caption Car,Annexe 3 Car,Annexe 31 Car,Annexe 32 Car,Annexe 33 Car,Annexe 34 Car,Annexe 35 Car,Annexe 36 Car"/>
    <w:basedOn w:val="Policepardfaut"/>
    <w:link w:val="Titre8"/>
    <w:uiPriority w:val="9"/>
    <w:rsid w:val="00892438"/>
    <w:rPr>
      <w:caps/>
      <w:spacing w:val="10"/>
      <w:sz w:val="18"/>
      <w:szCs w:val="18"/>
    </w:rPr>
  </w:style>
  <w:style w:type="character" w:customStyle="1" w:styleId="Titre9Car">
    <w:name w:val="Titre 9 Car"/>
    <w:aliases w:val="titre l1c1 Car,titre l1c11 Car,titre l1c12 Car,titre l1c13 Car,titre l1c14 Car,Titre 10 Car,Heading 9 Car,Proposal Center 9 Car,9 Car,TableTitle Car,Cond'l Reqt. Car,rb Car,req bullet Car,req1 Car,Annexe 4 Car,Annexe 41 Car,Annexe 42 Car"/>
    <w:basedOn w:val="Policepardfaut"/>
    <w:link w:val="Titre9"/>
    <w:uiPriority w:val="9"/>
    <w:rsid w:val="00892438"/>
    <w:rPr>
      <w:i/>
      <w:caps/>
      <w:spacing w:val="10"/>
      <w:sz w:val="18"/>
      <w:szCs w:val="18"/>
    </w:rPr>
  </w:style>
  <w:style w:type="character" w:customStyle="1" w:styleId="TitreCar">
    <w:name w:val="Titre Car"/>
    <w:aliases w:val="Titre centré Car"/>
    <w:basedOn w:val="Policepardfaut"/>
    <w:link w:val="Titre"/>
    <w:uiPriority w:val="10"/>
    <w:rsid w:val="001703AA"/>
    <w:rPr>
      <w:rFonts w:ascii="Segoe UI" w:hAnsi="Segoe UI"/>
      <w:b/>
      <w:caps/>
      <w:color w:val="FFFFFF" w:themeColor="background1"/>
      <w:spacing w:val="10"/>
      <w:kern w:val="28"/>
      <w:sz w:val="52"/>
      <w:szCs w:val="52"/>
    </w:rPr>
  </w:style>
  <w:style w:type="paragraph" w:styleId="Sous-titre">
    <w:name w:val="Subtitle"/>
    <w:basedOn w:val="Normal"/>
    <w:next w:val="Normal"/>
    <w:link w:val="Sous-titreCar"/>
    <w:uiPriority w:val="11"/>
    <w:qFormat/>
    <w:rsid w:val="00892438"/>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892438"/>
    <w:rPr>
      <w:caps/>
      <w:color w:val="595959" w:themeColor="text1" w:themeTint="A6"/>
      <w:spacing w:val="10"/>
      <w:sz w:val="24"/>
      <w:szCs w:val="24"/>
    </w:rPr>
  </w:style>
  <w:style w:type="character" w:customStyle="1" w:styleId="SansinterligneCar">
    <w:name w:val="Sans interligne Car"/>
    <w:basedOn w:val="Policepardfaut"/>
    <w:link w:val="Sansinterligne"/>
    <w:uiPriority w:val="1"/>
    <w:rsid w:val="00892438"/>
    <w:rPr>
      <w:sz w:val="20"/>
      <w:szCs w:val="20"/>
    </w:rPr>
  </w:style>
  <w:style w:type="paragraph" w:styleId="Citation">
    <w:name w:val="Quote"/>
    <w:basedOn w:val="Normal"/>
    <w:next w:val="Normal"/>
    <w:link w:val="CitationCar"/>
    <w:uiPriority w:val="29"/>
    <w:qFormat/>
    <w:rsid w:val="00892438"/>
    <w:rPr>
      <w:i/>
      <w:iCs/>
    </w:rPr>
  </w:style>
  <w:style w:type="character" w:customStyle="1" w:styleId="CitationCar">
    <w:name w:val="Citation Car"/>
    <w:basedOn w:val="Policepardfaut"/>
    <w:link w:val="Citation"/>
    <w:uiPriority w:val="29"/>
    <w:rsid w:val="00892438"/>
    <w:rPr>
      <w:i/>
      <w:iCs/>
      <w:sz w:val="20"/>
      <w:szCs w:val="20"/>
    </w:rPr>
  </w:style>
  <w:style w:type="character" w:styleId="Rfrenceple">
    <w:name w:val="Subtle Reference"/>
    <w:uiPriority w:val="31"/>
    <w:qFormat/>
    <w:rsid w:val="00892438"/>
    <w:rPr>
      <w:b/>
      <w:bCs/>
      <w:color w:val="4F81BD" w:themeColor="accent1"/>
    </w:rPr>
  </w:style>
  <w:style w:type="character" w:styleId="Rfrenceintense">
    <w:name w:val="Intense Reference"/>
    <w:uiPriority w:val="32"/>
    <w:qFormat/>
    <w:rsid w:val="00892438"/>
    <w:rPr>
      <w:b/>
      <w:bCs/>
      <w:i/>
      <w:iCs/>
      <w:caps/>
      <w:color w:val="4F81BD" w:themeColor="accent1"/>
    </w:rPr>
  </w:style>
  <w:style w:type="character" w:styleId="Titredulivre">
    <w:name w:val="Book Title"/>
    <w:uiPriority w:val="33"/>
    <w:qFormat/>
    <w:rsid w:val="00892438"/>
    <w:rPr>
      <w:b/>
      <w:bCs/>
      <w:i/>
      <w:iCs/>
      <w:spacing w:val="9"/>
    </w:rPr>
  </w:style>
  <w:style w:type="paragraph" w:styleId="Notedefin">
    <w:name w:val="endnote text"/>
    <w:basedOn w:val="Normal"/>
    <w:link w:val="NotedefinCar"/>
    <w:rsid w:val="008465E0"/>
    <w:pPr>
      <w:spacing w:before="0" w:after="0" w:line="240" w:lineRule="auto"/>
    </w:pPr>
  </w:style>
  <w:style w:type="character" w:customStyle="1" w:styleId="NotedefinCar">
    <w:name w:val="Note de fin Car"/>
    <w:basedOn w:val="Policepardfaut"/>
    <w:link w:val="Notedefin"/>
    <w:rsid w:val="008465E0"/>
    <w:rPr>
      <w:sz w:val="20"/>
      <w:szCs w:val="20"/>
    </w:rPr>
  </w:style>
  <w:style w:type="character" w:styleId="Appeldenotedefin">
    <w:name w:val="endnote reference"/>
    <w:basedOn w:val="Policepardfaut"/>
    <w:rsid w:val="008465E0"/>
    <w:rPr>
      <w:vertAlign w:val="superscript"/>
    </w:rPr>
  </w:style>
  <w:style w:type="table" w:styleId="Listeclaire-Accent1">
    <w:name w:val="Light List Accent 1"/>
    <w:basedOn w:val="TableauNormal"/>
    <w:uiPriority w:val="61"/>
    <w:rsid w:val="005E69A7"/>
    <w:pPr>
      <w:spacing w:before="0" w:after="0" w:line="240" w:lineRule="auto"/>
    </w:pPr>
    <w:tblPr>
      <w:tblStyleRowBandSize w:val="1"/>
      <w:tblStyleColBandSize w:val="1"/>
      <w:tblBorders>
        <w:top w:val="single" w:sz="8" w:space="0" w:color="0070C0"/>
        <w:left w:val="single" w:sz="8" w:space="0" w:color="0070C0"/>
        <w:bottom w:val="single" w:sz="8" w:space="0" w:color="0070C0"/>
        <w:right w:val="single" w:sz="8" w:space="0" w:color="0070C0"/>
      </w:tblBorders>
    </w:tblPr>
    <w:tblStylePr w:type="firstRow">
      <w:pPr>
        <w:spacing w:before="0" w:after="0" w:line="240" w:lineRule="auto"/>
      </w:pPr>
      <w:rPr>
        <w:b/>
        <w:bCs/>
        <w:color w:val="FFFFFF" w:themeColor="background1"/>
      </w:rPr>
      <w:tblPr/>
      <w:tcPr>
        <w:shd w:val="clear" w:color="auto" w:fill="0070C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LatinSegoeUI8ptCentrAvant0ptAprs0ptI">
    <w:name w:val="Style (Latin) Segoe UI 8 pt Centré Avant : 0 pt Après : 0 pt I..."/>
    <w:basedOn w:val="Normal"/>
    <w:rsid w:val="009D33F8"/>
    <w:pPr>
      <w:spacing w:before="0" w:after="0" w:line="240" w:lineRule="auto"/>
      <w:jc w:val="center"/>
    </w:pPr>
    <w:rPr>
      <w:rFonts w:eastAsia="Times New Roman" w:cs="Times New Roman"/>
    </w:rPr>
  </w:style>
  <w:style w:type="paragraph" w:customStyle="1" w:styleId="StyleLatinSegoeUI8ptGrasArrire-plan1CentrAvant">
    <w:name w:val="Style (Latin) Segoe UI 8 pt Gras Arrière-plan 1 Centré Avant :..."/>
    <w:basedOn w:val="Normal"/>
    <w:link w:val="StyleLatinSegoeUI8ptGrasArrire-plan1CentrAvantCar"/>
    <w:rsid w:val="009D33F8"/>
    <w:pPr>
      <w:spacing w:before="0" w:after="0" w:line="240" w:lineRule="auto"/>
      <w:jc w:val="center"/>
    </w:pPr>
    <w:rPr>
      <w:rFonts w:eastAsia="Times New Roman" w:cs="Times New Roman"/>
      <w:b/>
      <w:bCs/>
      <w:color w:val="FFFFFF" w:themeColor="background1"/>
    </w:rPr>
  </w:style>
  <w:style w:type="character" w:styleId="Textedelespacerserv">
    <w:name w:val="Placeholder Text"/>
    <w:basedOn w:val="Policepardfaut"/>
    <w:uiPriority w:val="99"/>
    <w:semiHidden/>
    <w:rsid w:val="00A3165F"/>
    <w:rPr>
      <w:color w:val="808080"/>
    </w:rPr>
  </w:style>
  <w:style w:type="character" w:customStyle="1" w:styleId="StyleLatinSegoeUI8ptGrasArrire-plan1CentrAvantCar">
    <w:name w:val="Style (Latin) Segoe UI 8 pt Gras Arrière-plan 1 Centré Avant :... Car"/>
    <w:basedOn w:val="Policepardfaut"/>
    <w:link w:val="StyleLatinSegoeUI8ptGrasArrire-plan1CentrAvant"/>
    <w:rsid w:val="00E477C7"/>
    <w:rPr>
      <w:rFonts w:ascii="Segoe UI" w:eastAsia="Times New Roman" w:hAnsi="Segoe UI" w:cs="Times New Roman"/>
      <w:b/>
      <w:bCs/>
      <w:color w:val="FFFFFF" w:themeColor="background1"/>
      <w:szCs w:val="20"/>
    </w:rPr>
  </w:style>
  <w:style w:type="paragraph" w:customStyle="1" w:styleId="O-Couverture1-Titredudocument">
    <w:name w:val="O-Couverture1-Titredudocument"/>
    <w:basedOn w:val="Normal"/>
    <w:next w:val="Normal"/>
    <w:autoRedefine/>
    <w:rsid w:val="004E3E0D"/>
    <w:pPr>
      <w:framePr w:hSpace="141" w:wrap="around" w:vAnchor="text" w:hAnchor="margin" w:y="263"/>
      <w:tabs>
        <w:tab w:val="left" w:pos="9923"/>
      </w:tabs>
      <w:spacing w:before="60" w:after="60" w:line="240" w:lineRule="auto"/>
      <w:ind w:left="2387" w:right="114"/>
    </w:pPr>
    <w:rPr>
      <w:rFonts w:eastAsia="Times New Roman" w:cs="Segoe UI"/>
      <w:b/>
      <w:caps/>
      <w:noProof/>
      <w:color w:val="FFFFFF" w:themeColor="background1"/>
      <w:sz w:val="36"/>
      <w:szCs w:val="36"/>
      <w:lang w:eastAsia="fr-FR"/>
    </w:rPr>
  </w:style>
  <w:style w:type="table" w:customStyle="1" w:styleId="Grilledutableau1">
    <w:name w:val="Grille du tableau1"/>
    <w:basedOn w:val="TableauNormal"/>
    <w:next w:val="Grilledutableau"/>
    <w:uiPriority w:val="59"/>
    <w:rsid w:val="00364BBD"/>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878B5"/>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5054A"/>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F5054A"/>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65443"/>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cPuces">
    <w:name w:val="Avec Puces"/>
    <w:basedOn w:val="Normal"/>
    <w:qFormat/>
    <w:rsid w:val="00065443"/>
    <w:pPr>
      <w:numPr>
        <w:numId w:val="27"/>
      </w:numPr>
      <w:spacing w:before="40" w:after="20" w:line="240" w:lineRule="auto"/>
    </w:pPr>
    <w:rPr>
      <w:rFonts w:eastAsia="Times New Roman" w:cs="Times New Roman"/>
      <w:sz w:val="20"/>
      <w:szCs w:val="24"/>
      <w:lang w:eastAsia="fr-FR"/>
    </w:rPr>
  </w:style>
  <w:style w:type="paragraph" w:customStyle="1" w:styleId="En-ttedeliste">
    <w:name w:val="En-tête de liste"/>
    <w:basedOn w:val="Paragraphedeliste"/>
    <w:link w:val="En-ttedelisteCar"/>
    <w:qFormat/>
    <w:rsid w:val="00654153"/>
    <w:pPr>
      <w:spacing w:before="40" w:after="20" w:line="240" w:lineRule="auto"/>
      <w:ind w:left="0"/>
    </w:pPr>
    <w:rPr>
      <w:rFonts w:eastAsia="Calibri" w:cs="Segoe UI"/>
      <w:b/>
      <w:bCs/>
      <w:color w:val="8DAD07"/>
      <w:sz w:val="20"/>
      <w:szCs w:val="18"/>
    </w:rPr>
  </w:style>
  <w:style w:type="character" w:customStyle="1" w:styleId="En-ttedelisteCar">
    <w:name w:val="En-tête de liste Car"/>
    <w:basedOn w:val="Policepardfaut"/>
    <w:link w:val="En-ttedeliste"/>
    <w:rsid w:val="00654153"/>
    <w:rPr>
      <w:rFonts w:ascii="Segoe UI" w:eastAsia="Calibri" w:hAnsi="Segoe UI" w:cs="Segoe UI"/>
      <w:b/>
      <w:bCs/>
      <w:color w:val="8DAD07"/>
      <w:sz w:val="20"/>
      <w:szCs w:val="18"/>
      <w:lang w:val="fr-FR"/>
    </w:rPr>
  </w:style>
  <w:style w:type="paragraph" w:customStyle="1" w:styleId="ParagraphelisteCV">
    <w:name w:val="Paragraphe liste CV"/>
    <w:basedOn w:val="Paragraphedeliste"/>
    <w:link w:val="ParagraphelisteCVCar"/>
    <w:qFormat/>
    <w:rsid w:val="00065443"/>
    <w:pPr>
      <w:spacing w:before="0" w:after="0" w:line="240" w:lineRule="auto"/>
      <w:ind w:left="0"/>
      <w:jc w:val="left"/>
    </w:pPr>
    <w:rPr>
      <w:rFonts w:eastAsiaTheme="minorHAnsi"/>
      <w:sz w:val="20"/>
      <w:szCs w:val="18"/>
    </w:rPr>
  </w:style>
  <w:style w:type="character" w:customStyle="1" w:styleId="ParagraphelisteCVCar">
    <w:name w:val="Paragraphe liste CV Car"/>
    <w:basedOn w:val="Policepardfaut"/>
    <w:link w:val="ParagraphelisteCV"/>
    <w:rsid w:val="00065443"/>
    <w:rPr>
      <w:rFonts w:ascii="Segoe UI" w:eastAsiaTheme="minorHAnsi" w:hAnsi="Segoe UI"/>
      <w:sz w:val="20"/>
      <w:szCs w:val="18"/>
      <w:lang w:val="fr-FR"/>
    </w:rPr>
  </w:style>
  <w:style w:type="table" w:customStyle="1" w:styleId="Grilledutableau6">
    <w:name w:val="Grille du tableau6"/>
    <w:basedOn w:val="TableauNormal"/>
    <w:next w:val="Grilledutableau"/>
    <w:uiPriority w:val="59"/>
    <w:rsid w:val="006D5ABA"/>
    <w:pPr>
      <w:spacing w:before="0" w:after="0" w:line="240" w:lineRule="auto"/>
    </w:pPr>
    <w:rPr>
      <w:rFonts w:ascii="Segoe UI" w:eastAsiaTheme="minorHAnsi" w:hAnsi="Segoe UI"/>
      <w:sz w:val="20"/>
      <w:szCs w:val="1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 tableau"/>
    <w:basedOn w:val="Normal"/>
    <w:link w:val="NormaltableauCar"/>
    <w:qFormat/>
    <w:rsid w:val="006D5ABA"/>
    <w:pPr>
      <w:spacing w:before="40" w:after="0" w:line="240" w:lineRule="auto"/>
    </w:pPr>
    <w:rPr>
      <w:rFonts w:eastAsiaTheme="minorHAnsi"/>
      <w:szCs w:val="22"/>
    </w:rPr>
  </w:style>
  <w:style w:type="paragraph" w:customStyle="1" w:styleId="TitreCV">
    <w:name w:val="Titre CV"/>
    <w:basedOn w:val="Titre"/>
    <w:link w:val="TitreCVCar"/>
    <w:qFormat/>
    <w:rsid w:val="00B21B25"/>
    <w:pPr>
      <w:jc w:val="left"/>
    </w:pPr>
    <w:rPr>
      <w:caps w:val="0"/>
      <w:color w:val="0070C0"/>
      <w:u w:val="single"/>
    </w:rPr>
  </w:style>
  <w:style w:type="character" w:customStyle="1" w:styleId="NormaltableauCar">
    <w:name w:val="Normal tableau Car"/>
    <w:basedOn w:val="Policepardfaut"/>
    <w:link w:val="Normaltableau"/>
    <w:rsid w:val="006D5ABA"/>
    <w:rPr>
      <w:rFonts w:ascii="Segoe UI" w:eastAsiaTheme="minorHAnsi" w:hAnsi="Segoe UI"/>
      <w:lang w:val="fr-FR"/>
    </w:rPr>
  </w:style>
  <w:style w:type="character" w:customStyle="1" w:styleId="TitreCVCar">
    <w:name w:val="Titre CV Car"/>
    <w:basedOn w:val="TitreCar"/>
    <w:link w:val="TitreCV"/>
    <w:rsid w:val="00B21B25"/>
    <w:rPr>
      <w:rFonts w:ascii="Segoe UI" w:hAnsi="Segoe UI"/>
      <w:b/>
      <w:caps w:val="0"/>
      <w:color w:val="0070C0"/>
      <w:spacing w:val="10"/>
      <w:kern w:val="28"/>
      <w:sz w:val="52"/>
      <w:szCs w:val="52"/>
      <w:u w:val="single"/>
      <w:lang w:val="fr-FR"/>
    </w:rPr>
  </w:style>
  <w:style w:type="character" w:customStyle="1" w:styleId="westernCar">
    <w:name w:val="western Car"/>
    <w:basedOn w:val="Policepardfaut"/>
    <w:link w:val="western"/>
    <w:rsid w:val="000C696A"/>
    <w:rPr>
      <w:rFonts w:ascii="Times New Roman" w:hAnsi="Times New Roman"/>
    </w:rPr>
  </w:style>
  <w:style w:type="paragraph" w:customStyle="1" w:styleId="Puces-Niveau1">
    <w:name w:val="Puces -Niveau 1"/>
    <w:basedOn w:val="Normal"/>
    <w:link w:val="Puces-Niveau1Car"/>
    <w:qFormat/>
    <w:rsid w:val="007C48E5"/>
    <w:pPr>
      <w:numPr>
        <w:ilvl w:val="1"/>
        <w:numId w:val="29"/>
      </w:numPr>
      <w:spacing w:before="0" w:after="0"/>
    </w:pPr>
    <w:rPr>
      <w:rFonts w:cs="Segoe UI"/>
      <w:szCs w:val="22"/>
    </w:rPr>
  </w:style>
  <w:style w:type="paragraph" w:customStyle="1" w:styleId="Puces-Niveau2">
    <w:name w:val="Puces - Niveau 2"/>
    <w:basedOn w:val="Normal"/>
    <w:link w:val="Puces-Niveau2Car"/>
    <w:qFormat/>
    <w:rsid w:val="007C48E5"/>
    <w:pPr>
      <w:numPr>
        <w:ilvl w:val="2"/>
        <w:numId w:val="30"/>
      </w:numPr>
      <w:spacing w:before="0" w:after="0"/>
    </w:pPr>
    <w:rPr>
      <w:rFonts w:cs="Segoe UI"/>
      <w:szCs w:val="22"/>
    </w:rPr>
  </w:style>
  <w:style w:type="character" w:customStyle="1" w:styleId="Puces-Niveau1Car">
    <w:name w:val="Puces -Niveau 1 Car"/>
    <w:basedOn w:val="Policepardfaut"/>
    <w:link w:val="Puces-Niveau1"/>
    <w:rsid w:val="007C48E5"/>
    <w:rPr>
      <w:rFonts w:ascii="Segoe UI" w:hAnsi="Segoe UI" w:cs="Segoe UI"/>
      <w:lang w:val="fr-FR"/>
    </w:rPr>
  </w:style>
  <w:style w:type="paragraph" w:customStyle="1" w:styleId="Synopsis">
    <w:name w:val="Synopsis"/>
    <w:basedOn w:val="Normal"/>
    <w:link w:val="SynopsisCar"/>
    <w:qFormat/>
    <w:rsid w:val="00026F3D"/>
    <w:rPr>
      <w:i/>
    </w:rPr>
  </w:style>
  <w:style w:type="character" w:customStyle="1" w:styleId="Puces-Niveau2Car">
    <w:name w:val="Puces - Niveau 2 Car"/>
    <w:basedOn w:val="Policepardfaut"/>
    <w:link w:val="Puces-Niveau2"/>
    <w:rsid w:val="007C48E5"/>
    <w:rPr>
      <w:rFonts w:ascii="Segoe UI" w:hAnsi="Segoe UI" w:cs="Segoe UI"/>
      <w:lang w:val="fr-FR"/>
    </w:rPr>
  </w:style>
  <w:style w:type="character" w:customStyle="1" w:styleId="CVsous-titreCar">
    <w:name w:val="CV sous-titre Car"/>
    <w:basedOn w:val="Policepardfaut"/>
    <w:link w:val="CVsous-titre"/>
    <w:rsid w:val="00D64342"/>
    <w:rPr>
      <w:rFonts w:ascii="Segoe UI" w:hAnsi="Segoe UI" w:cs="Tahoma"/>
      <w:b/>
      <w:bCs/>
      <w:i/>
      <w:iCs/>
      <w:lang w:val="fr-FR"/>
    </w:rPr>
  </w:style>
  <w:style w:type="character" w:customStyle="1" w:styleId="SynopsisCar">
    <w:name w:val="Synopsis Car"/>
    <w:basedOn w:val="Policepardfaut"/>
    <w:link w:val="Synopsis"/>
    <w:rsid w:val="00026F3D"/>
    <w:rPr>
      <w:rFonts w:ascii="Segoe UI" w:hAnsi="Segoe UI"/>
      <w:i/>
      <w:szCs w:val="20"/>
      <w:lang w:val="fr-FR"/>
    </w:rPr>
  </w:style>
  <w:style w:type="numbering" w:customStyle="1" w:styleId="BulletList2">
    <w:name w:val="Bullet List 2"/>
    <w:rsid w:val="0020681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5706">
      <w:bodyDiv w:val="1"/>
      <w:marLeft w:val="0"/>
      <w:marRight w:val="0"/>
      <w:marTop w:val="0"/>
      <w:marBottom w:val="0"/>
      <w:divBdr>
        <w:top w:val="none" w:sz="0" w:space="0" w:color="auto"/>
        <w:left w:val="none" w:sz="0" w:space="0" w:color="auto"/>
        <w:bottom w:val="none" w:sz="0" w:space="0" w:color="auto"/>
        <w:right w:val="none" w:sz="0" w:space="0" w:color="auto"/>
      </w:divBdr>
    </w:div>
    <w:div w:id="77755843">
      <w:bodyDiv w:val="1"/>
      <w:marLeft w:val="0"/>
      <w:marRight w:val="0"/>
      <w:marTop w:val="0"/>
      <w:marBottom w:val="0"/>
      <w:divBdr>
        <w:top w:val="none" w:sz="0" w:space="0" w:color="auto"/>
        <w:left w:val="none" w:sz="0" w:space="0" w:color="auto"/>
        <w:bottom w:val="none" w:sz="0" w:space="0" w:color="auto"/>
        <w:right w:val="none" w:sz="0" w:space="0" w:color="auto"/>
      </w:divBdr>
    </w:div>
    <w:div w:id="85031587">
      <w:bodyDiv w:val="1"/>
      <w:marLeft w:val="0"/>
      <w:marRight w:val="0"/>
      <w:marTop w:val="0"/>
      <w:marBottom w:val="0"/>
      <w:divBdr>
        <w:top w:val="none" w:sz="0" w:space="0" w:color="auto"/>
        <w:left w:val="none" w:sz="0" w:space="0" w:color="auto"/>
        <w:bottom w:val="none" w:sz="0" w:space="0" w:color="auto"/>
        <w:right w:val="none" w:sz="0" w:space="0" w:color="auto"/>
      </w:divBdr>
      <w:divsChild>
        <w:div w:id="1178422431">
          <w:marLeft w:val="720"/>
          <w:marRight w:val="0"/>
          <w:marTop w:val="115"/>
          <w:marBottom w:val="0"/>
          <w:divBdr>
            <w:top w:val="none" w:sz="0" w:space="0" w:color="auto"/>
            <w:left w:val="none" w:sz="0" w:space="0" w:color="auto"/>
            <w:bottom w:val="none" w:sz="0" w:space="0" w:color="auto"/>
            <w:right w:val="none" w:sz="0" w:space="0" w:color="auto"/>
          </w:divBdr>
        </w:div>
      </w:divsChild>
    </w:div>
    <w:div w:id="133645621">
      <w:bodyDiv w:val="1"/>
      <w:marLeft w:val="0"/>
      <w:marRight w:val="0"/>
      <w:marTop w:val="0"/>
      <w:marBottom w:val="0"/>
      <w:divBdr>
        <w:top w:val="none" w:sz="0" w:space="0" w:color="auto"/>
        <w:left w:val="none" w:sz="0" w:space="0" w:color="auto"/>
        <w:bottom w:val="none" w:sz="0" w:space="0" w:color="auto"/>
        <w:right w:val="none" w:sz="0" w:space="0" w:color="auto"/>
      </w:divBdr>
    </w:div>
    <w:div w:id="144587429">
      <w:bodyDiv w:val="1"/>
      <w:marLeft w:val="0"/>
      <w:marRight w:val="0"/>
      <w:marTop w:val="0"/>
      <w:marBottom w:val="0"/>
      <w:divBdr>
        <w:top w:val="none" w:sz="0" w:space="0" w:color="auto"/>
        <w:left w:val="none" w:sz="0" w:space="0" w:color="auto"/>
        <w:bottom w:val="none" w:sz="0" w:space="0" w:color="auto"/>
        <w:right w:val="none" w:sz="0" w:space="0" w:color="auto"/>
      </w:divBdr>
    </w:div>
    <w:div w:id="176625864">
      <w:bodyDiv w:val="1"/>
      <w:marLeft w:val="0"/>
      <w:marRight w:val="0"/>
      <w:marTop w:val="0"/>
      <w:marBottom w:val="0"/>
      <w:divBdr>
        <w:top w:val="none" w:sz="0" w:space="0" w:color="auto"/>
        <w:left w:val="none" w:sz="0" w:space="0" w:color="auto"/>
        <w:bottom w:val="none" w:sz="0" w:space="0" w:color="auto"/>
        <w:right w:val="none" w:sz="0" w:space="0" w:color="auto"/>
      </w:divBdr>
      <w:divsChild>
        <w:div w:id="65929788">
          <w:marLeft w:val="720"/>
          <w:marRight w:val="0"/>
          <w:marTop w:val="96"/>
          <w:marBottom w:val="0"/>
          <w:divBdr>
            <w:top w:val="none" w:sz="0" w:space="0" w:color="auto"/>
            <w:left w:val="none" w:sz="0" w:space="0" w:color="auto"/>
            <w:bottom w:val="none" w:sz="0" w:space="0" w:color="auto"/>
            <w:right w:val="none" w:sz="0" w:space="0" w:color="auto"/>
          </w:divBdr>
        </w:div>
        <w:div w:id="130363659">
          <w:marLeft w:val="1339"/>
          <w:marRight w:val="0"/>
          <w:marTop w:val="86"/>
          <w:marBottom w:val="0"/>
          <w:divBdr>
            <w:top w:val="none" w:sz="0" w:space="0" w:color="auto"/>
            <w:left w:val="none" w:sz="0" w:space="0" w:color="auto"/>
            <w:bottom w:val="none" w:sz="0" w:space="0" w:color="auto"/>
            <w:right w:val="none" w:sz="0" w:space="0" w:color="auto"/>
          </w:divBdr>
        </w:div>
        <w:div w:id="175584895">
          <w:marLeft w:val="1339"/>
          <w:marRight w:val="0"/>
          <w:marTop w:val="86"/>
          <w:marBottom w:val="0"/>
          <w:divBdr>
            <w:top w:val="none" w:sz="0" w:space="0" w:color="auto"/>
            <w:left w:val="none" w:sz="0" w:space="0" w:color="auto"/>
            <w:bottom w:val="none" w:sz="0" w:space="0" w:color="auto"/>
            <w:right w:val="none" w:sz="0" w:space="0" w:color="auto"/>
          </w:divBdr>
        </w:div>
        <w:div w:id="239565932">
          <w:marLeft w:val="1339"/>
          <w:marRight w:val="0"/>
          <w:marTop w:val="86"/>
          <w:marBottom w:val="0"/>
          <w:divBdr>
            <w:top w:val="none" w:sz="0" w:space="0" w:color="auto"/>
            <w:left w:val="none" w:sz="0" w:space="0" w:color="auto"/>
            <w:bottom w:val="none" w:sz="0" w:space="0" w:color="auto"/>
            <w:right w:val="none" w:sz="0" w:space="0" w:color="auto"/>
          </w:divBdr>
        </w:div>
        <w:div w:id="432558735">
          <w:marLeft w:val="720"/>
          <w:marRight w:val="0"/>
          <w:marTop w:val="96"/>
          <w:marBottom w:val="0"/>
          <w:divBdr>
            <w:top w:val="none" w:sz="0" w:space="0" w:color="auto"/>
            <w:left w:val="none" w:sz="0" w:space="0" w:color="auto"/>
            <w:bottom w:val="none" w:sz="0" w:space="0" w:color="auto"/>
            <w:right w:val="none" w:sz="0" w:space="0" w:color="auto"/>
          </w:divBdr>
        </w:div>
        <w:div w:id="767887739">
          <w:marLeft w:val="1339"/>
          <w:marRight w:val="0"/>
          <w:marTop w:val="86"/>
          <w:marBottom w:val="0"/>
          <w:divBdr>
            <w:top w:val="none" w:sz="0" w:space="0" w:color="auto"/>
            <w:left w:val="none" w:sz="0" w:space="0" w:color="auto"/>
            <w:bottom w:val="none" w:sz="0" w:space="0" w:color="auto"/>
            <w:right w:val="none" w:sz="0" w:space="0" w:color="auto"/>
          </w:divBdr>
        </w:div>
        <w:div w:id="825823032">
          <w:marLeft w:val="720"/>
          <w:marRight w:val="0"/>
          <w:marTop w:val="96"/>
          <w:marBottom w:val="0"/>
          <w:divBdr>
            <w:top w:val="none" w:sz="0" w:space="0" w:color="auto"/>
            <w:left w:val="none" w:sz="0" w:space="0" w:color="auto"/>
            <w:bottom w:val="none" w:sz="0" w:space="0" w:color="auto"/>
            <w:right w:val="none" w:sz="0" w:space="0" w:color="auto"/>
          </w:divBdr>
        </w:div>
        <w:div w:id="1128206417">
          <w:marLeft w:val="1339"/>
          <w:marRight w:val="0"/>
          <w:marTop w:val="86"/>
          <w:marBottom w:val="0"/>
          <w:divBdr>
            <w:top w:val="none" w:sz="0" w:space="0" w:color="auto"/>
            <w:left w:val="none" w:sz="0" w:space="0" w:color="auto"/>
            <w:bottom w:val="none" w:sz="0" w:space="0" w:color="auto"/>
            <w:right w:val="none" w:sz="0" w:space="0" w:color="auto"/>
          </w:divBdr>
        </w:div>
        <w:div w:id="1192497686">
          <w:marLeft w:val="720"/>
          <w:marRight w:val="0"/>
          <w:marTop w:val="96"/>
          <w:marBottom w:val="0"/>
          <w:divBdr>
            <w:top w:val="none" w:sz="0" w:space="0" w:color="auto"/>
            <w:left w:val="none" w:sz="0" w:space="0" w:color="auto"/>
            <w:bottom w:val="none" w:sz="0" w:space="0" w:color="auto"/>
            <w:right w:val="none" w:sz="0" w:space="0" w:color="auto"/>
          </w:divBdr>
        </w:div>
        <w:div w:id="1195575828">
          <w:marLeft w:val="1339"/>
          <w:marRight w:val="0"/>
          <w:marTop w:val="86"/>
          <w:marBottom w:val="0"/>
          <w:divBdr>
            <w:top w:val="none" w:sz="0" w:space="0" w:color="auto"/>
            <w:left w:val="none" w:sz="0" w:space="0" w:color="auto"/>
            <w:bottom w:val="none" w:sz="0" w:space="0" w:color="auto"/>
            <w:right w:val="none" w:sz="0" w:space="0" w:color="auto"/>
          </w:divBdr>
        </w:div>
        <w:div w:id="1233158003">
          <w:marLeft w:val="1339"/>
          <w:marRight w:val="0"/>
          <w:marTop w:val="86"/>
          <w:marBottom w:val="0"/>
          <w:divBdr>
            <w:top w:val="none" w:sz="0" w:space="0" w:color="auto"/>
            <w:left w:val="none" w:sz="0" w:space="0" w:color="auto"/>
            <w:bottom w:val="none" w:sz="0" w:space="0" w:color="auto"/>
            <w:right w:val="none" w:sz="0" w:space="0" w:color="auto"/>
          </w:divBdr>
        </w:div>
        <w:div w:id="1457479635">
          <w:marLeft w:val="1339"/>
          <w:marRight w:val="0"/>
          <w:marTop w:val="86"/>
          <w:marBottom w:val="0"/>
          <w:divBdr>
            <w:top w:val="none" w:sz="0" w:space="0" w:color="auto"/>
            <w:left w:val="none" w:sz="0" w:space="0" w:color="auto"/>
            <w:bottom w:val="none" w:sz="0" w:space="0" w:color="auto"/>
            <w:right w:val="none" w:sz="0" w:space="0" w:color="auto"/>
          </w:divBdr>
        </w:div>
        <w:div w:id="1483621832">
          <w:marLeft w:val="720"/>
          <w:marRight w:val="0"/>
          <w:marTop w:val="96"/>
          <w:marBottom w:val="0"/>
          <w:divBdr>
            <w:top w:val="none" w:sz="0" w:space="0" w:color="auto"/>
            <w:left w:val="none" w:sz="0" w:space="0" w:color="auto"/>
            <w:bottom w:val="none" w:sz="0" w:space="0" w:color="auto"/>
            <w:right w:val="none" w:sz="0" w:space="0" w:color="auto"/>
          </w:divBdr>
        </w:div>
        <w:div w:id="1500078510">
          <w:marLeft w:val="1339"/>
          <w:marRight w:val="0"/>
          <w:marTop w:val="86"/>
          <w:marBottom w:val="0"/>
          <w:divBdr>
            <w:top w:val="none" w:sz="0" w:space="0" w:color="auto"/>
            <w:left w:val="none" w:sz="0" w:space="0" w:color="auto"/>
            <w:bottom w:val="none" w:sz="0" w:space="0" w:color="auto"/>
            <w:right w:val="none" w:sz="0" w:space="0" w:color="auto"/>
          </w:divBdr>
        </w:div>
        <w:div w:id="1645623352">
          <w:marLeft w:val="720"/>
          <w:marRight w:val="0"/>
          <w:marTop w:val="96"/>
          <w:marBottom w:val="0"/>
          <w:divBdr>
            <w:top w:val="none" w:sz="0" w:space="0" w:color="auto"/>
            <w:left w:val="none" w:sz="0" w:space="0" w:color="auto"/>
            <w:bottom w:val="none" w:sz="0" w:space="0" w:color="auto"/>
            <w:right w:val="none" w:sz="0" w:space="0" w:color="auto"/>
          </w:divBdr>
        </w:div>
        <w:div w:id="1885293047">
          <w:marLeft w:val="1987"/>
          <w:marRight w:val="0"/>
          <w:marTop w:val="67"/>
          <w:marBottom w:val="0"/>
          <w:divBdr>
            <w:top w:val="none" w:sz="0" w:space="0" w:color="auto"/>
            <w:left w:val="none" w:sz="0" w:space="0" w:color="auto"/>
            <w:bottom w:val="none" w:sz="0" w:space="0" w:color="auto"/>
            <w:right w:val="none" w:sz="0" w:space="0" w:color="auto"/>
          </w:divBdr>
        </w:div>
      </w:divsChild>
    </w:div>
    <w:div w:id="192890162">
      <w:bodyDiv w:val="1"/>
      <w:marLeft w:val="0"/>
      <w:marRight w:val="0"/>
      <w:marTop w:val="0"/>
      <w:marBottom w:val="0"/>
      <w:divBdr>
        <w:top w:val="none" w:sz="0" w:space="0" w:color="auto"/>
        <w:left w:val="none" w:sz="0" w:space="0" w:color="auto"/>
        <w:bottom w:val="none" w:sz="0" w:space="0" w:color="auto"/>
        <w:right w:val="none" w:sz="0" w:space="0" w:color="auto"/>
      </w:divBdr>
    </w:div>
    <w:div w:id="217861091">
      <w:bodyDiv w:val="1"/>
      <w:marLeft w:val="0"/>
      <w:marRight w:val="0"/>
      <w:marTop w:val="0"/>
      <w:marBottom w:val="0"/>
      <w:divBdr>
        <w:top w:val="none" w:sz="0" w:space="0" w:color="auto"/>
        <w:left w:val="none" w:sz="0" w:space="0" w:color="auto"/>
        <w:bottom w:val="none" w:sz="0" w:space="0" w:color="auto"/>
        <w:right w:val="none" w:sz="0" w:space="0" w:color="auto"/>
      </w:divBdr>
      <w:divsChild>
        <w:div w:id="1847745329">
          <w:marLeft w:val="547"/>
          <w:marRight w:val="0"/>
          <w:marTop w:val="77"/>
          <w:marBottom w:val="0"/>
          <w:divBdr>
            <w:top w:val="none" w:sz="0" w:space="0" w:color="auto"/>
            <w:left w:val="none" w:sz="0" w:space="0" w:color="auto"/>
            <w:bottom w:val="none" w:sz="0" w:space="0" w:color="auto"/>
            <w:right w:val="none" w:sz="0" w:space="0" w:color="auto"/>
          </w:divBdr>
        </w:div>
      </w:divsChild>
    </w:div>
    <w:div w:id="288359587">
      <w:bodyDiv w:val="1"/>
      <w:marLeft w:val="0"/>
      <w:marRight w:val="0"/>
      <w:marTop w:val="0"/>
      <w:marBottom w:val="0"/>
      <w:divBdr>
        <w:top w:val="none" w:sz="0" w:space="0" w:color="auto"/>
        <w:left w:val="none" w:sz="0" w:space="0" w:color="auto"/>
        <w:bottom w:val="none" w:sz="0" w:space="0" w:color="auto"/>
        <w:right w:val="none" w:sz="0" w:space="0" w:color="auto"/>
      </w:divBdr>
    </w:div>
    <w:div w:id="289241207">
      <w:bodyDiv w:val="1"/>
      <w:marLeft w:val="0"/>
      <w:marRight w:val="0"/>
      <w:marTop w:val="0"/>
      <w:marBottom w:val="0"/>
      <w:divBdr>
        <w:top w:val="none" w:sz="0" w:space="0" w:color="auto"/>
        <w:left w:val="none" w:sz="0" w:space="0" w:color="auto"/>
        <w:bottom w:val="none" w:sz="0" w:space="0" w:color="auto"/>
        <w:right w:val="none" w:sz="0" w:space="0" w:color="auto"/>
      </w:divBdr>
    </w:div>
    <w:div w:id="329598900">
      <w:bodyDiv w:val="1"/>
      <w:marLeft w:val="0"/>
      <w:marRight w:val="0"/>
      <w:marTop w:val="0"/>
      <w:marBottom w:val="0"/>
      <w:divBdr>
        <w:top w:val="none" w:sz="0" w:space="0" w:color="auto"/>
        <w:left w:val="none" w:sz="0" w:space="0" w:color="auto"/>
        <w:bottom w:val="none" w:sz="0" w:space="0" w:color="auto"/>
        <w:right w:val="none" w:sz="0" w:space="0" w:color="auto"/>
      </w:divBdr>
    </w:div>
    <w:div w:id="334840364">
      <w:bodyDiv w:val="1"/>
      <w:marLeft w:val="0"/>
      <w:marRight w:val="0"/>
      <w:marTop w:val="0"/>
      <w:marBottom w:val="0"/>
      <w:divBdr>
        <w:top w:val="none" w:sz="0" w:space="0" w:color="auto"/>
        <w:left w:val="none" w:sz="0" w:space="0" w:color="auto"/>
        <w:bottom w:val="none" w:sz="0" w:space="0" w:color="auto"/>
        <w:right w:val="none" w:sz="0" w:space="0" w:color="auto"/>
      </w:divBdr>
    </w:div>
    <w:div w:id="361169182">
      <w:bodyDiv w:val="1"/>
      <w:marLeft w:val="0"/>
      <w:marRight w:val="0"/>
      <w:marTop w:val="0"/>
      <w:marBottom w:val="0"/>
      <w:divBdr>
        <w:top w:val="none" w:sz="0" w:space="0" w:color="auto"/>
        <w:left w:val="none" w:sz="0" w:space="0" w:color="auto"/>
        <w:bottom w:val="none" w:sz="0" w:space="0" w:color="auto"/>
        <w:right w:val="none" w:sz="0" w:space="0" w:color="auto"/>
      </w:divBdr>
    </w:div>
    <w:div w:id="389770015">
      <w:bodyDiv w:val="1"/>
      <w:marLeft w:val="0"/>
      <w:marRight w:val="0"/>
      <w:marTop w:val="0"/>
      <w:marBottom w:val="0"/>
      <w:divBdr>
        <w:top w:val="none" w:sz="0" w:space="0" w:color="auto"/>
        <w:left w:val="none" w:sz="0" w:space="0" w:color="auto"/>
        <w:bottom w:val="none" w:sz="0" w:space="0" w:color="auto"/>
        <w:right w:val="none" w:sz="0" w:space="0" w:color="auto"/>
      </w:divBdr>
    </w:div>
    <w:div w:id="390230297">
      <w:bodyDiv w:val="1"/>
      <w:marLeft w:val="0"/>
      <w:marRight w:val="0"/>
      <w:marTop w:val="0"/>
      <w:marBottom w:val="0"/>
      <w:divBdr>
        <w:top w:val="none" w:sz="0" w:space="0" w:color="auto"/>
        <w:left w:val="none" w:sz="0" w:space="0" w:color="auto"/>
        <w:bottom w:val="none" w:sz="0" w:space="0" w:color="auto"/>
        <w:right w:val="none" w:sz="0" w:space="0" w:color="auto"/>
      </w:divBdr>
      <w:divsChild>
        <w:div w:id="326909256">
          <w:marLeft w:val="0"/>
          <w:marRight w:val="0"/>
          <w:marTop w:val="0"/>
          <w:marBottom w:val="0"/>
          <w:divBdr>
            <w:top w:val="none" w:sz="0" w:space="0" w:color="auto"/>
            <w:left w:val="none" w:sz="0" w:space="0" w:color="auto"/>
            <w:bottom w:val="none" w:sz="0" w:space="0" w:color="auto"/>
            <w:right w:val="none" w:sz="0" w:space="0" w:color="auto"/>
          </w:divBdr>
        </w:div>
      </w:divsChild>
    </w:div>
    <w:div w:id="442772955">
      <w:bodyDiv w:val="1"/>
      <w:marLeft w:val="0"/>
      <w:marRight w:val="0"/>
      <w:marTop w:val="0"/>
      <w:marBottom w:val="0"/>
      <w:divBdr>
        <w:top w:val="none" w:sz="0" w:space="0" w:color="auto"/>
        <w:left w:val="none" w:sz="0" w:space="0" w:color="auto"/>
        <w:bottom w:val="none" w:sz="0" w:space="0" w:color="auto"/>
        <w:right w:val="none" w:sz="0" w:space="0" w:color="auto"/>
      </w:divBdr>
    </w:div>
    <w:div w:id="445081579">
      <w:bodyDiv w:val="1"/>
      <w:marLeft w:val="0"/>
      <w:marRight w:val="0"/>
      <w:marTop w:val="0"/>
      <w:marBottom w:val="0"/>
      <w:divBdr>
        <w:top w:val="none" w:sz="0" w:space="0" w:color="auto"/>
        <w:left w:val="none" w:sz="0" w:space="0" w:color="auto"/>
        <w:bottom w:val="none" w:sz="0" w:space="0" w:color="auto"/>
        <w:right w:val="none" w:sz="0" w:space="0" w:color="auto"/>
      </w:divBdr>
    </w:div>
    <w:div w:id="461046217">
      <w:bodyDiv w:val="1"/>
      <w:marLeft w:val="0"/>
      <w:marRight w:val="0"/>
      <w:marTop w:val="0"/>
      <w:marBottom w:val="0"/>
      <w:divBdr>
        <w:top w:val="none" w:sz="0" w:space="0" w:color="auto"/>
        <w:left w:val="none" w:sz="0" w:space="0" w:color="auto"/>
        <w:bottom w:val="none" w:sz="0" w:space="0" w:color="auto"/>
        <w:right w:val="none" w:sz="0" w:space="0" w:color="auto"/>
      </w:divBdr>
      <w:divsChild>
        <w:div w:id="1148322069">
          <w:marLeft w:val="0"/>
          <w:marRight w:val="0"/>
          <w:marTop w:val="0"/>
          <w:marBottom w:val="0"/>
          <w:divBdr>
            <w:top w:val="none" w:sz="0" w:space="0" w:color="auto"/>
            <w:left w:val="none" w:sz="0" w:space="0" w:color="auto"/>
            <w:bottom w:val="none" w:sz="0" w:space="0" w:color="auto"/>
            <w:right w:val="none" w:sz="0" w:space="0" w:color="auto"/>
          </w:divBdr>
          <w:divsChild>
            <w:div w:id="90131170">
              <w:marLeft w:val="0"/>
              <w:marRight w:val="0"/>
              <w:marTop w:val="0"/>
              <w:marBottom w:val="0"/>
              <w:divBdr>
                <w:top w:val="none" w:sz="0" w:space="0" w:color="auto"/>
                <w:left w:val="none" w:sz="0" w:space="0" w:color="auto"/>
                <w:bottom w:val="none" w:sz="0" w:space="0" w:color="auto"/>
                <w:right w:val="none" w:sz="0" w:space="0" w:color="auto"/>
              </w:divBdr>
            </w:div>
            <w:div w:id="558172024">
              <w:marLeft w:val="0"/>
              <w:marRight w:val="0"/>
              <w:marTop w:val="0"/>
              <w:marBottom w:val="0"/>
              <w:divBdr>
                <w:top w:val="none" w:sz="0" w:space="0" w:color="auto"/>
                <w:left w:val="none" w:sz="0" w:space="0" w:color="auto"/>
                <w:bottom w:val="none" w:sz="0" w:space="0" w:color="auto"/>
                <w:right w:val="none" w:sz="0" w:space="0" w:color="auto"/>
              </w:divBdr>
            </w:div>
            <w:div w:id="601953441">
              <w:marLeft w:val="0"/>
              <w:marRight w:val="0"/>
              <w:marTop w:val="0"/>
              <w:marBottom w:val="0"/>
              <w:divBdr>
                <w:top w:val="none" w:sz="0" w:space="0" w:color="auto"/>
                <w:left w:val="none" w:sz="0" w:space="0" w:color="auto"/>
                <w:bottom w:val="none" w:sz="0" w:space="0" w:color="auto"/>
                <w:right w:val="none" w:sz="0" w:space="0" w:color="auto"/>
              </w:divBdr>
            </w:div>
            <w:div w:id="1646007666">
              <w:marLeft w:val="0"/>
              <w:marRight w:val="0"/>
              <w:marTop w:val="0"/>
              <w:marBottom w:val="0"/>
              <w:divBdr>
                <w:top w:val="none" w:sz="0" w:space="0" w:color="auto"/>
                <w:left w:val="none" w:sz="0" w:space="0" w:color="auto"/>
                <w:bottom w:val="none" w:sz="0" w:space="0" w:color="auto"/>
                <w:right w:val="none" w:sz="0" w:space="0" w:color="auto"/>
              </w:divBdr>
            </w:div>
            <w:div w:id="1850365041">
              <w:marLeft w:val="0"/>
              <w:marRight w:val="0"/>
              <w:marTop w:val="0"/>
              <w:marBottom w:val="0"/>
              <w:divBdr>
                <w:top w:val="none" w:sz="0" w:space="0" w:color="auto"/>
                <w:left w:val="none" w:sz="0" w:space="0" w:color="auto"/>
                <w:bottom w:val="none" w:sz="0" w:space="0" w:color="auto"/>
                <w:right w:val="none" w:sz="0" w:space="0" w:color="auto"/>
              </w:divBdr>
            </w:div>
            <w:div w:id="18860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6050">
      <w:bodyDiv w:val="1"/>
      <w:marLeft w:val="0"/>
      <w:marRight w:val="0"/>
      <w:marTop w:val="0"/>
      <w:marBottom w:val="0"/>
      <w:divBdr>
        <w:top w:val="none" w:sz="0" w:space="0" w:color="auto"/>
        <w:left w:val="none" w:sz="0" w:space="0" w:color="auto"/>
        <w:bottom w:val="none" w:sz="0" w:space="0" w:color="auto"/>
        <w:right w:val="none" w:sz="0" w:space="0" w:color="auto"/>
      </w:divBdr>
      <w:divsChild>
        <w:div w:id="1329139290">
          <w:marLeft w:val="0"/>
          <w:marRight w:val="0"/>
          <w:marTop w:val="0"/>
          <w:marBottom w:val="0"/>
          <w:divBdr>
            <w:top w:val="none" w:sz="0" w:space="0" w:color="auto"/>
            <w:left w:val="none" w:sz="0" w:space="0" w:color="auto"/>
            <w:bottom w:val="none" w:sz="0" w:space="0" w:color="auto"/>
            <w:right w:val="none" w:sz="0" w:space="0" w:color="auto"/>
          </w:divBdr>
          <w:divsChild>
            <w:div w:id="812797225">
              <w:marLeft w:val="0"/>
              <w:marRight w:val="0"/>
              <w:marTop w:val="0"/>
              <w:marBottom w:val="0"/>
              <w:divBdr>
                <w:top w:val="none" w:sz="0" w:space="0" w:color="auto"/>
                <w:left w:val="none" w:sz="0" w:space="0" w:color="auto"/>
                <w:bottom w:val="none" w:sz="0" w:space="0" w:color="auto"/>
                <w:right w:val="none" w:sz="0" w:space="0" w:color="auto"/>
              </w:divBdr>
            </w:div>
            <w:div w:id="12244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18">
      <w:bodyDiv w:val="1"/>
      <w:marLeft w:val="0"/>
      <w:marRight w:val="0"/>
      <w:marTop w:val="0"/>
      <w:marBottom w:val="0"/>
      <w:divBdr>
        <w:top w:val="none" w:sz="0" w:space="0" w:color="auto"/>
        <w:left w:val="none" w:sz="0" w:space="0" w:color="auto"/>
        <w:bottom w:val="none" w:sz="0" w:space="0" w:color="auto"/>
        <w:right w:val="none" w:sz="0" w:space="0" w:color="auto"/>
      </w:divBdr>
    </w:div>
    <w:div w:id="574512410">
      <w:bodyDiv w:val="1"/>
      <w:marLeft w:val="0"/>
      <w:marRight w:val="0"/>
      <w:marTop w:val="0"/>
      <w:marBottom w:val="0"/>
      <w:divBdr>
        <w:top w:val="none" w:sz="0" w:space="0" w:color="auto"/>
        <w:left w:val="none" w:sz="0" w:space="0" w:color="auto"/>
        <w:bottom w:val="none" w:sz="0" w:space="0" w:color="auto"/>
        <w:right w:val="none" w:sz="0" w:space="0" w:color="auto"/>
      </w:divBdr>
    </w:div>
    <w:div w:id="634023450">
      <w:bodyDiv w:val="1"/>
      <w:marLeft w:val="0"/>
      <w:marRight w:val="0"/>
      <w:marTop w:val="0"/>
      <w:marBottom w:val="0"/>
      <w:divBdr>
        <w:top w:val="none" w:sz="0" w:space="0" w:color="auto"/>
        <w:left w:val="none" w:sz="0" w:space="0" w:color="auto"/>
        <w:bottom w:val="none" w:sz="0" w:space="0" w:color="auto"/>
        <w:right w:val="none" w:sz="0" w:space="0" w:color="auto"/>
      </w:divBdr>
    </w:div>
    <w:div w:id="675766760">
      <w:bodyDiv w:val="1"/>
      <w:marLeft w:val="0"/>
      <w:marRight w:val="0"/>
      <w:marTop w:val="0"/>
      <w:marBottom w:val="0"/>
      <w:divBdr>
        <w:top w:val="none" w:sz="0" w:space="0" w:color="auto"/>
        <w:left w:val="none" w:sz="0" w:space="0" w:color="auto"/>
        <w:bottom w:val="none" w:sz="0" w:space="0" w:color="auto"/>
        <w:right w:val="none" w:sz="0" w:space="0" w:color="auto"/>
      </w:divBdr>
    </w:div>
    <w:div w:id="811826874">
      <w:bodyDiv w:val="1"/>
      <w:marLeft w:val="0"/>
      <w:marRight w:val="0"/>
      <w:marTop w:val="0"/>
      <w:marBottom w:val="0"/>
      <w:divBdr>
        <w:top w:val="none" w:sz="0" w:space="0" w:color="auto"/>
        <w:left w:val="none" w:sz="0" w:space="0" w:color="auto"/>
        <w:bottom w:val="none" w:sz="0" w:space="0" w:color="auto"/>
        <w:right w:val="none" w:sz="0" w:space="0" w:color="auto"/>
      </w:divBdr>
    </w:div>
    <w:div w:id="831794984">
      <w:bodyDiv w:val="1"/>
      <w:marLeft w:val="0"/>
      <w:marRight w:val="0"/>
      <w:marTop w:val="0"/>
      <w:marBottom w:val="0"/>
      <w:divBdr>
        <w:top w:val="none" w:sz="0" w:space="0" w:color="auto"/>
        <w:left w:val="none" w:sz="0" w:space="0" w:color="auto"/>
        <w:bottom w:val="none" w:sz="0" w:space="0" w:color="auto"/>
        <w:right w:val="none" w:sz="0" w:space="0" w:color="auto"/>
      </w:divBdr>
    </w:div>
    <w:div w:id="874389595">
      <w:bodyDiv w:val="1"/>
      <w:marLeft w:val="0"/>
      <w:marRight w:val="0"/>
      <w:marTop w:val="0"/>
      <w:marBottom w:val="0"/>
      <w:divBdr>
        <w:top w:val="none" w:sz="0" w:space="0" w:color="auto"/>
        <w:left w:val="none" w:sz="0" w:space="0" w:color="auto"/>
        <w:bottom w:val="none" w:sz="0" w:space="0" w:color="auto"/>
        <w:right w:val="none" w:sz="0" w:space="0" w:color="auto"/>
      </w:divBdr>
    </w:div>
    <w:div w:id="891579916">
      <w:bodyDiv w:val="1"/>
      <w:marLeft w:val="0"/>
      <w:marRight w:val="0"/>
      <w:marTop w:val="0"/>
      <w:marBottom w:val="0"/>
      <w:divBdr>
        <w:top w:val="none" w:sz="0" w:space="0" w:color="auto"/>
        <w:left w:val="none" w:sz="0" w:space="0" w:color="auto"/>
        <w:bottom w:val="none" w:sz="0" w:space="0" w:color="auto"/>
        <w:right w:val="none" w:sz="0" w:space="0" w:color="auto"/>
      </w:divBdr>
      <w:divsChild>
        <w:div w:id="159736442">
          <w:marLeft w:val="1339"/>
          <w:marRight w:val="0"/>
          <w:marTop w:val="134"/>
          <w:marBottom w:val="0"/>
          <w:divBdr>
            <w:top w:val="none" w:sz="0" w:space="0" w:color="auto"/>
            <w:left w:val="none" w:sz="0" w:space="0" w:color="auto"/>
            <w:bottom w:val="none" w:sz="0" w:space="0" w:color="auto"/>
            <w:right w:val="none" w:sz="0" w:space="0" w:color="auto"/>
          </w:divBdr>
        </w:div>
        <w:div w:id="266085863">
          <w:marLeft w:val="1339"/>
          <w:marRight w:val="0"/>
          <w:marTop w:val="134"/>
          <w:marBottom w:val="0"/>
          <w:divBdr>
            <w:top w:val="none" w:sz="0" w:space="0" w:color="auto"/>
            <w:left w:val="none" w:sz="0" w:space="0" w:color="auto"/>
            <w:bottom w:val="none" w:sz="0" w:space="0" w:color="auto"/>
            <w:right w:val="none" w:sz="0" w:space="0" w:color="auto"/>
          </w:divBdr>
        </w:div>
        <w:div w:id="320232115">
          <w:marLeft w:val="720"/>
          <w:marRight w:val="0"/>
          <w:marTop w:val="154"/>
          <w:marBottom w:val="0"/>
          <w:divBdr>
            <w:top w:val="none" w:sz="0" w:space="0" w:color="auto"/>
            <w:left w:val="none" w:sz="0" w:space="0" w:color="auto"/>
            <w:bottom w:val="none" w:sz="0" w:space="0" w:color="auto"/>
            <w:right w:val="none" w:sz="0" w:space="0" w:color="auto"/>
          </w:divBdr>
        </w:div>
        <w:div w:id="466364807">
          <w:marLeft w:val="720"/>
          <w:marRight w:val="0"/>
          <w:marTop w:val="154"/>
          <w:marBottom w:val="0"/>
          <w:divBdr>
            <w:top w:val="none" w:sz="0" w:space="0" w:color="auto"/>
            <w:left w:val="none" w:sz="0" w:space="0" w:color="auto"/>
            <w:bottom w:val="none" w:sz="0" w:space="0" w:color="auto"/>
            <w:right w:val="none" w:sz="0" w:space="0" w:color="auto"/>
          </w:divBdr>
        </w:div>
        <w:div w:id="591668179">
          <w:marLeft w:val="720"/>
          <w:marRight w:val="0"/>
          <w:marTop w:val="154"/>
          <w:marBottom w:val="0"/>
          <w:divBdr>
            <w:top w:val="none" w:sz="0" w:space="0" w:color="auto"/>
            <w:left w:val="none" w:sz="0" w:space="0" w:color="auto"/>
            <w:bottom w:val="none" w:sz="0" w:space="0" w:color="auto"/>
            <w:right w:val="none" w:sz="0" w:space="0" w:color="auto"/>
          </w:divBdr>
        </w:div>
        <w:div w:id="670333620">
          <w:marLeft w:val="720"/>
          <w:marRight w:val="0"/>
          <w:marTop w:val="154"/>
          <w:marBottom w:val="0"/>
          <w:divBdr>
            <w:top w:val="none" w:sz="0" w:space="0" w:color="auto"/>
            <w:left w:val="none" w:sz="0" w:space="0" w:color="auto"/>
            <w:bottom w:val="none" w:sz="0" w:space="0" w:color="auto"/>
            <w:right w:val="none" w:sz="0" w:space="0" w:color="auto"/>
          </w:divBdr>
        </w:div>
        <w:div w:id="748894041">
          <w:marLeft w:val="720"/>
          <w:marRight w:val="0"/>
          <w:marTop w:val="154"/>
          <w:marBottom w:val="0"/>
          <w:divBdr>
            <w:top w:val="none" w:sz="0" w:space="0" w:color="auto"/>
            <w:left w:val="none" w:sz="0" w:space="0" w:color="auto"/>
            <w:bottom w:val="none" w:sz="0" w:space="0" w:color="auto"/>
            <w:right w:val="none" w:sz="0" w:space="0" w:color="auto"/>
          </w:divBdr>
        </w:div>
        <w:div w:id="1067721957">
          <w:marLeft w:val="1339"/>
          <w:marRight w:val="0"/>
          <w:marTop w:val="134"/>
          <w:marBottom w:val="0"/>
          <w:divBdr>
            <w:top w:val="none" w:sz="0" w:space="0" w:color="auto"/>
            <w:left w:val="none" w:sz="0" w:space="0" w:color="auto"/>
            <w:bottom w:val="none" w:sz="0" w:space="0" w:color="auto"/>
            <w:right w:val="none" w:sz="0" w:space="0" w:color="auto"/>
          </w:divBdr>
        </w:div>
        <w:div w:id="1152865415">
          <w:marLeft w:val="1339"/>
          <w:marRight w:val="0"/>
          <w:marTop w:val="134"/>
          <w:marBottom w:val="0"/>
          <w:divBdr>
            <w:top w:val="none" w:sz="0" w:space="0" w:color="auto"/>
            <w:left w:val="none" w:sz="0" w:space="0" w:color="auto"/>
            <w:bottom w:val="none" w:sz="0" w:space="0" w:color="auto"/>
            <w:right w:val="none" w:sz="0" w:space="0" w:color="auto"/>
          </w:divBdr>
        </w:div>
      </w:divsChild>
    </w:div>
    <w:div w:id="902641622">
      <w:bodyDiv w:val="1"/>
      <w:marLeft w:val="0"/>
      <w:marRight w:val="0"/>
      <w:marTop w:val="0"/>
      <w:marBottom w:val="0"/>
      <w:divBdr>
        <w:top w:val="none" w:sz="0" w:space="0" w:color="auto"/>
        <w:left w:val="none" w:sz="0" w:space="0" w:color="auto"/>
        <w:bottom w:val="none" w:sz="0" w:space="0" w:color="auto"/>
        <w:right w:val="none" w:sz="0" w:space="0" w:color="auto"/>
      </w:divBdr>
    </w:div>
    <w:div w:id="977690990">
      <w:bodyDiv w:val="1"/>
      <w:marLeft w:val="0"/>
      <w:marRight w:val="0"/>
      <w:marTop w:val="0"/>
      <w:marBottom w:val="0"/>
      <w:divBdr>
        <w:top w:val="none" w:sz="0" w:space="0" w:color="auto"/>
        <w:left w:val="none" w:sz="0" w:space="0" w:color="auto"/>
        <w:bottom w:val="none" w:sz="0" w:space="0" w:color="auto"/>
        <w:right w:val="none" w:sz="0" w:space="0" w:color="auto"/>
      </w:divBdr>
    </w:div>
    <w:div w:id="1037466048">
      <w:bodyDiv w:val="1"/>
      <w:marLeft w:val="30"/>
      <w:marRight w:val="30"/>
      <w:marTop w:val="0"/>
      <w:marBottom w:val="0"/>
      <w:divBdr>
        <w:top w:val="none" w:sz="0" w:space="0" w:color="auto"/>
        <w:left w:val="none" w:sz="0" w:space="0" w:color="auto"/>
        <w:bottom w:val="none" w:sz="0" w:space="0" w:color="auto"/>
        <w:right w:val="none" w:sz="0" w:space="0" w:color="auto"/>
      </w:divBdr>
      <w:divsChild>
        <w:div w:id="1793285919">
          <w:marLeft w:val="0"/>
          <w:marRight w:val="0"/>
          <w:marTop w:val="0"/>
          <w:marBottom w:val="0"/>
          <w:divBdr>
            <w:top w:val="none" w:sz="0" w:space="0" w:color="auto"/>
            <w:left w:val="none" w:sz="0" w:space="0" w:color="auto"/>
            <w:bottom w:val="none" w:sz="0" w:space="0" w:color="auto"/>
            <w:right w:val="none" w:sz="0" w:space="0" w:color="auto"/>
          </w:divBdr>
          <w:divsChild>
            <w:div w:id="1574008019">
              <w:marLeft w:val="0"/>
              <w:marRight w:val="0"/>
              <w:marTop w:val="0"/>
              <w:marBottom w:val="0"/>
              <w:divBdr>
                <w:top w:val="none" w:sz="0" w:space="0" w:color="auto"/>
                <w:left w:val="none" w:sz="0" w:space="0" w:color="auto"/>
                <w:bottom w:val="none" w:sz="0" w:space="0" w:color="auto"/>
                <w:right w:val="none" w:sz="0" w:space="0" w:color="auto"/>
              </w:divBdr>
              <w:divsChild>
                <w:div w:id="1510290364">
                  <w:marLeft w:val="180"/>
                  <w:marRight w:val="0"/>
                  <w:marTop w:val="0"/>
                  <w:marBottom w:val="0"/>
                  <w:divBdr>
                    <w:top w:val="none" w:sz="0" w:space="0" w:color="auto"/>
                    <w:left w:val="none" w:sz="0" w:space="0" w:color="auto"/>
                    <w:bottom w:val="none" w:sz="0" w:space="0" w:color="auto"/>
                    <w:right w:val="none" w:sz="0" w:space="0" w:color="auto"/>
                  </w:divBdr>
                  <w:divsChild>
                    <w:div w:id="10635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17883">
      <w:bodyDiv w:val="1"/>
      <w:marLeft w:val="0"/>
      <w:marRight w:val="0"/>
      <w:marTop w:val="0"/>
      <w:marBottom w:val="0"/>
      <w:divBdr>
        <w:top w:val="none" w:sz="0" w:space="0" w:color="auto"/>
        <w:left w:val="none" w:sz="0" w:space="0" w:color="auto"/>
        <w:bottom w:val="none" w:sz="0" w:space="0" w:color="auto"/>
        <w:right w:val="none" w:sz="0" w:space="0" w:color="auto"/>
      </w:divBdr>
    </w:div>
    <w:div w:id="1084760130">
      <w:bodyDiv w:val="1"/>
      <w:marLeft w:val="0"/>
      <w:marRight w:val="0"/>
      <w:marTop w:val="0"/>
      <w:marBottom w:val="0"/>
      <w:divBdr>
        <w:top w:val="none" w:sz="0" w:space="0" w:color="auto"/>
        <w:left w:val="none" w:sz="0" w:space="0" w:color="auto"/>
        <w:bottom w:val="none" w:sz="0" w:space="0" w:color="auto"/>
        <w:right w:val="none" w:sz="0" w:space="0" w:color="auto"/>
      </w:divBdr>
    </w:div>
    <w:div w:id="1101878198">
      <w:bodyDiv w:val="1"/>
      <w:marLeft w:val="0"/>
      <w:marRight w:val="0"/>
      <w:marTop w:val="0"/>
      <w:marBottom w:val="0"/>
      <w:divBdr>
        <w:top w:val="none" w:sz="0" w:space="0" w:color="auto"/>
        <w:left w:val="none" w:sz="0" w:space="0" w:color="auto"/>
        <w:bottom w:val="none" w:sz="0" w:space="0" w:color="auto"/>
        <w:right w:val="none" w:sz="0" w:space="0" w:color="auto"/>
      </w:divBdr>
    </w:div>
    <w:div w:id="1125581981">
      <w:bodyDiv w:val="1"/>
      <w:marLeft w:val="30"/>
      <w:marRight w:val="30"/>
      <w:marTop w:val="0"/>
      <w:marBottom w:val="0"/>
      <w:divBdr>
        <w:top w:val="none" w:sz="0" w:space="0" w:color="auto"/>
        <w:left w:val="none" w:sz="0" w:space="0" w:color="auto"/>
        <w:bottom w:val="none" w:sz="0" w:space="0" w:color="auto"/>
        <w:right w:val="none" w:sz="0" w:space="0" w:color="auto"/>
      </w:divBdr>
      <w:divsChild>
        <w:div w:id="1527131304">
          <w:marLeft w:val="0"/>
          <w:marRight w:val="0"/>
          <w:marTop w:val="0"/>
          <w:marBottom w:val="0"/>
          <w:divBdr>
            <w:top w:val="none" w:sz="0" w:space="0" w:color="auto"/>
            <w:left w:val="none" w:sz="0" w:space="0" w:color="auto"/>
            <w:bottom w:val="none" w:sz="0" w:space="0" w:color="auto"/>
            <w:right w:val="none" w:sz="0" w:space="0" w:color="auto"/>
          </w:divBdr>
          <w:divsChild>
            <w:div w:id="1754203369">
              <w:marLeft w:val="0"/>
              <w:marRight w:val="0"/>
              <w:marTop w:val="0"/>
              <w:marBottom w:val="0"/>
              <w:divBdr>
                <w:top w:val="none" w:sz="0" w:space="0" w:color="auto"/>
                <w:left w:val="none" w:sz="0" w:space="0" w:color="auto"/>
                <w:bottom w:val="none" w:sz="0" w:space="0" w:color="auto"/>
                <w:right w:val="none" w:sz="0" w:space="0" w:color="auto"/>
              </w:divBdr>
              <w:divsChild>
                <w:div w:id="1672635175">
                  <w:marLeft w:val="180"/>
                  <w:marRight w:val="0"/>
                  <w:marTop w:val="0"/>
                  <w:marBottom w:val="0"/>
                  <w:divBdr>
                    <w:top w:val="none" w:sz="0" w:space="0" w:color="auto"/>
                    <w:left w:val="none" w:sz="0" w:space="0" w:color="auto"/>
                    <w:bottom w:val="none" w:sz="0" w:space="0" w:color="auto"/>
                    <w:right w:val="none" w:sz="0" w:space="0" w:color="auto"/>
                  </w:divBdr>
                  <w:divsChild>
                    <w:div w:id="911157283">
                      <w:marLeft w:val="0"/>
                      <w:marRight w:val="0"/>
                      <w:marTop w:val="0"/>
                      <w:marBottom w:val="0"/>
                      <w:divBdr>
                        <w:top w:val="none" w:sz="0" w:space="0" w:color="auto"/>
                        <w:left w:val="none" w:sz="0" w:space="0" w:color="auto"/>
                        <w:bottom w:val="none" w:sz="0" w:space="0" w:color="auto"/>
                        <w:right w:val="none" w:sz="0" w:space="0" w:color="auto"/>
                      </w:divBdr>
                      <w:divsChild>
                        <w:div w:id="698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971555">
      <w:bodyDiv w:val="1"/>
      <w:marLeft w:val="0"/>
      <w:marRight w:val="0"/>
      <w:marTop w:val="0"/>
      <w:marBottom w:val="0"/>
      <w:divBdr>
        <w:top w:val="none" w:sz="0" w:space="0" w:color="auto"/>
        <w:left w:val="none" w:sz="0" w:space="0" w:color="auto"/>
        <w:bottom w:val="none" w:sz="0" w:space="0" w:color="auto"/>
        <w:right w:val="none" w:sz="0" w:space="0" w:color="auto"/>
      </w:divBdr>
    </w:div>
    <w:div w:id="1165167627">
      <w:bodyDiv w:val="1"/>
      <w:marLeft w:val="0"/>
      <w:marRight w:val="0"/>
      <w:marTop w:val="0"/>
      <w:marBottom w:val="0"/>
      <w:divBdr>
        <w:top w:val="none" w:sz="0" w:space="0" w:color="auto"/>
        <w:left w:val="none" w:sz="0" w:space="0" w:color="auto"/>
        <w:bottom w:val="none" w:sz="0" w:space="0" w:color="auto"/>
        <w:right w:val="none" w:sz="0" w:space="0" w:color="auto"/>
      </w:divBdr>
      <w:divsChild>
        <w:div w:id="92291445">
          <w:marLeft w:val="0"/>
          <w:marRight w:val="0"/>
          <w:marTop w:val="0"/>
          <w:marBottom w:val="0"/>
          <w:divBdr>
            <w:top w:val="none" w:sz="0" w:space="0" w:color="auto"/>
            <w:left w:val="none" w:sz="0" w:space="0" w:color="auto"/>
            <w:bottom w:val="none" w:sz="0" w:space="0" w:color="auto"/>
            <w:right w:val="none" w:sz="0" w:space="0" w:color="auto"/>
          </w:divBdr>
          <w:divsChild>
            <w:div w:id="420218841">
              <w:marLeft w:val="0"/>
              <w:marRight w:val="0"/>
              <w:marTop w:val="0"/>
              <w:marBottom w:val="0"/>
              <w:divBdr>
                <w:top w:val="none" w:sz="0" w:space="0" w:color="auto"/>
                <w:left w:val="none" w:sz="0" w:space="0" w:color="auto"/>
                <w:bottom w:val="none" w:sz="0" w:space="0" w:color="auto"/>
                <w:right w:val="none" w:sz="0" w:space="0" w:color="auto"/>
              </w:divBdr>
            </w:div>
            <w:div w:id="438111585">
              <w:marLeft w:val="0"/>
              <w:marRight w:val="0"/>
              <w:marTop w:val="0"/>
              <w:marBottom w:val="0"/>
              <w:divBdr>
                <w:top w:val="none" w:sz="0" w:space="0" w:color="auto"/>
                <w:left w:val="none" w:sz="0" w:space="0" w:color="auto"/>
                <w:bottom w:val="none" w:sz="0" w:space="0" w:color="auto"/>
                <w:right w:val="none" w:sz="0" w:space="0" w:color="auto"/>
              </w:divBdr>
            </w:div>
            <w:div w:id="445664010">
              <w:marLeft w:val="0"/>
              <w:marRight w:val="0"/>
              <w:marTop w:val="0"/>
              <w:marBottom w:val="0"/>
              <w:divBdr>
                <w:top w:val="none" w:sz="0" w:space="0" w:color="auto"/>
                <w:left w:val="none" w:sz="0" w:space="0" w:color="auto"/>
                <w:bottom w:val="none" w:sz="0" w:space="0" w:color="auto"/>
                <w:right w:val="none" w:sz="0" w:space="0" w:color="auto"/>
              </w:divBdr>
            </w:div>
            <w:div w:id="468286368">
              <w:marLeft w:val="0"/>
              <w:marRight w:val="0"/>
              <w:marTop w:val="0"/>
              <w:marBottom w:val="0"/>
              <w:divBdr>
                <w:top w:val="none" w:sz="0" w:space="0" w:color="auto"/>
                <w:left w:val="none" w:sz="0" w:space="0" w:color="auto"/>
                <w:bottom w:val="none" w:sz="0" w:space="0" w:color="auto"/>
                <w:right w:val="none" w:sz="0" w:space="0" w:color="auto"/>
              </w:divBdr>
            </w:div>
            <w:div w:id="576210580">
              <w:marLeft w:val="0"/>
              <w:marRight w:val="0"/>
              <w:marTop w:val="0"/>
              <w:marBottom w:val="0"/>
              <w:divBdr>
                <w:top w:val="none" w:sz="0" w:space="0" w:color="auto"/>
                <w:left w:val="none" w:sz="0" w:space="0" w:color="auto"/>
                <w:bottom w:val="none" w:sz="0" w:space="0" w:color="auto"/>
                <w:right w:val="none" w:sz="0" w:space="0" w:color="auto"/>
              </w:divBdr>
            </w:div>
            <w:div w:id="612636780">
              <w:marLeft w:val="0"/>
              <w:marRight w:val="0"/>
              <w:marTop w:val="0"/>
              <w:marBottom w:val="0"/>
              <w:divBdr>
                <w:top w:val="none" w:sz="0" w:space="0" w:color="auto"/>
                <w:left w:val="none" w:sz="0" w:space="0" w:color="auto"/>
                <w:bottom w:val="none" w:sz="0" w:space="0" w:color="auto"/>
                <w:right w:val="none" w:sz="0" w:space="0" w:color="auto"/>
              </w:divBdr>
            </w:div>
            <w:div w:id="827405604">
              <w:marLeft w:val="0"/>
              <w:marRight w:val="0"/>
              <w:marTop w:val="0"/>
              <w:marBottom w:val="0"/>
              <w:divBdr>
                <w:top w:val="none" w:sz="0" w:space="0" w:color="auto"/>
                <w:left w:val="none" w:sz="0" w:space="0" w:color="auto"/>
                <w:bottom w:val="none" w:sz="0" w:space="0" w:color="auto"/>
                <w:right w:val="none" w:sz="0" w:space="0" w:color="auto"/>
              </w:divBdr>
            </w:div>
            <w:div w:id="923807772">
              <w:marLeft w:val="0"/>
              <w:marRight w:val="0"/>
              <w:marTop w:val="0"/>
              <w:marBottom w:val="0"/>
              <w:divBdr>
                <w:top w:val="none" w:sz="0" w:space="0" w:color="auto"/>
                <w:left w:val="none" w:sz="0" w:space="0" w:color="auto"/>
                <w:bottom w:val="none" w:sz="0" w:space="0" w:color="auto"/>
                <w:right w:val="none" w:sz="0" w:space="0" w:color="auto"/>
              </w:divBdr>
            </w:div>
            <w:div w:id="1031371715">
              <w:marLeft w:val="0"/>
              <w:marRight w:val="0"/>
              <w:marTop w:val="0"/>
              <w:marBottom w:val="0"/>
              <w:divBdr>
                <w:top w:val="none" w:sz="0" w:space="0" w:color="auto"/>
                <w:left w:val="none" w:sz="0" w:space="0" w:color="auto"/>
                <w:bottom w:val="none" w:sz="0" w:space="0" w:color="auto"/>
                <w:right w:val="none" w:sz="0" w:space="0" w:color="auto"/>
              </w:divBdr>
            </w:div>
            <w:div w:id="1128933043">
              <w:marLeft w:val="0"/>
              <w:marRight w:val="0"/>
              <w:marTop w:val="0"/>
              <w:marBottom w:val="0"/>
              <w:divBdr>
                <w:top w:val="none" w:sz="0" w:space="0" w:color="auto"/>
                <w:left w:val="none" w:sz="0" w:space="0" w:color="auto"/>
                <w:bottom w:val="none" w:sz="0" w:space="0" w:color="auto"/>
                <w:right w:val="none" w:sz="0" w:space="0" w:color="auto"/>
              </w:divBdr>
            </w:div>
            <w:div w:id="1202404038">
              <w:marLeft w:val="0"/>
              <w:marRight w:val="0"/>
              <w:marTop w:val="0"/>
              <w:marBottom w:val="0"/>
              <w:divBdr>
                <w:top w:val="none" w:sz="0" w:space="0" w:color="auto"/>
                <w:left w:val="none" w:sz="0" w:space="0" w:color="auto"/>
                <w:bottom w:val="none" w:sz="0" w:space="0" w:color="auto"/>
                <w:right w:val="none" w:sz="0" w:space="0" w:color="auto"/>
              </w:divBdr>
            </w:div>
            <w:div w:id="1444114880">
              <w:marLeft w:val="0"/>
              <w:marRight w:val="0"/>
              <w:marTop w:val="0"/>
              <w:marBottom w:val="0"/>
              <w:divBdr>
                <w:top w:val="none" w:sz="0" w:space="0" w:color="auto"/>
                <w:left w:val="none" w:sz="0" w:space="0" w:color="auto"/>
                <w:bottom w:val="none" w:sz="0" w:space="0" w:color="auto"/>
                <w:right w:val="none" w:sz="0" w:space="0" w:color="auto"/>
              </w:divBdr>
            </w:div>
            <w:div w:id="1532767124">
              <w:marLeft w:val="0"/>
              <w:marRight w:val="0"/>
              <w:marTop w:val="0"/>
              <w:marBottom w:val="0"/>
              <w:divBdr>
                <w:top w:val="none" w:sz="0" w:space="0" w:color="auto"/>
                <w:left w:val="none" w:sz="0" w:space="0" w:color="auto"/>
                <w:bottom w:val="none" w:sz="0" w:space="0" w:color="auto"/>
                <w:right w:val="none" w:sz="0" w:space="0" w:color="auto"/>
              </w:divBdr>
            </w:div>
            <w:div w:id="1630353465">
              <w:marLeft w:val="0"/>
              <w:marRight w:val="0"/>
              <w:marTop w:val="0"/>
              <w:marBottom w:val="0"/>
              <w:divBdr>
                <w:top w:val="none" w:sz="0" w:space="0" w:color="auto"/>
                <w:left w:val="none" w:sz="0" w:space="0" w:color="auto"/>
                <w:bottom w:val="none" w:sz="0" w:space="0" w:color="auto"/>
                <w:right w:val="none" w:sz="0" w:space="0" w:color="auto"/>
              </w:divBdr>
            </w:div>
            <w:div w:id="1754661691">
              <w:marLeft w:val="0"/>
              <w:marRight w:val="0"/>
              <w:marTop w:val="0"/>
              <w:marBottom w:val="0"/>
              <w:divBdr>
                <w:top w:val="none" w:sz="0" w:space="0" w:color="auto"/>
                <w:left w:val="none" w:sz="0" w:space="0" w:color="auto"/>
                <w:bottom w:val="none" w:sz="0" w:space="0" w:color="auto"/>
                <w:right w:val="none" w:sz="0" w:space="0" w:color="auto"/>
              </w:divBdr>
            </w:div>
            <w:div w:id="19038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9679">
      <w:bodyDiv w:val="1"/>
      <w:marLeft w:val="0"/>
      <w:marRight w:val="0"/>
      <w:marTop w:val="0"/>
      <w:marBottom w:val="0"/>
      <w:divBdr>
        <w:top w:val="none" w:sz="0" w:space="0" w:color="auto"/>
        <w:left w:val="none" w:sz="0" w:space="0" w:color="auto"/>
        <w:bottom w:val="none" w:sz="0" w:space="0" w:color="auto"/>
        <w:right w:val="none" w:sz="0" w:space="0" w:color="auto"/>
      </w:divBdr>
    </w:div>
    <w:div w:id="1237126090">
      <w:bodyDiv w:val="1"/>
      <w:marLeft w:val="0"/>
      <w:marRight w:val="0"/>
      <w:marTop w:val="0"/>
      <w:marBottom w:val="0"/>
      <w:divBdr>
        <w:top w:val="none" w:sz="0" w:space="0" w:color="auto"/>
        <w:left w:val="none" w:sz="0" w:space="0" w:color="auto"/>
        <w:bottom w:val="none" w:sz="0" w:space="0" w:color="auto"/>
        <w:right w:val="none" w:sz="0" w:space="0" w:color="auto"/>
      </w:divBdr>
    </w:div>
    <w:div w:id="1242108359">
      <w:bodyDiv w:val="1"/>
      <w:marLeft w:val="0"/>
      <w:marRight w:val="0"/>
      <w:marTop w:val="0"/>
      <w:marBottom w:val="0"/>
      <w:divBdr>
        <w:top w:val="none" w:sz="0" w:space="0" w:color="auto"/>
        <w:left w:val="none" w:sz="0" w:space="0" w:color="auto"/>
        <w:bottom w:val="none" w:sz="0" w:space="0" w:color="auto"/>
        <w:right w:val="none" w:sz="0" w:space="0" w:color="auto"/>
      </w:divBdr>
    </w:div>
    <w:div w:id="1306084269">
      <w:bodyDiv w:val="1"/>
      <w:marLeft w:val="0"/>
      <w:marRight w:val="0"/>
      <w:marTop w:val="0"/>
      <w:marBottom w:val="0"/>
      <w:divBdr>
        <w:top w:val="none" w:sz="0" w:space="0" w:color="auto"/>
        <w:left w:val="none" w:sz="0" w:space="0" w:color="auto"/>
        <w:bottom w:val="none" w:sz="0" w:space="0" w:color="auto"/>
        <w:right w:val="none" w:sz="0" w:space="0" w:color="auto"/>
      </w:divBdr>
    </w:div>
    <w:div w:id="1321958804">
      <w:bodyDiv w:val="1"/>
      <w:marLeft w:val="0"/>
      <w:marRight w:val="0"/>
      <w:marTop w:val="0"/>
      <w:marBottom w:val="0"/>
      <w:divBdr>
        <w:top w:val="none" w:sz="0" w:space="0" w:color="auto"/>
        <w:left w:val="none" w:sz="0" w:space="0" w:color="auto"/>
        <w:bottom w:val="none" w:sz="0" w:space="0" w:color="auto"/>
        <w:right w:val="none" w:sz="0" w:space="0" w:color="auto"/>
      </w:divBdr>
    </w:div>
    <w:div w:id="1322149817">
      <w:bodyDiv w:val="1"/>
      <w:marLeft w:val="0"/>
      <w:marRight w:val="0"/>
      <w:marTop w:val="0"/>
      <w:marBottom w:val="0"/>
      <w:divBdr>
        <w:top w:val="none" w:sz="0" w:space="0" w:color="auto"/>
        <w:left w:val="none" w:sz="0" w:space="0" w:color="auto"/>
        <w:bottom w:val="none" w:sz="0" w:space="0" w:color="auto"/>
        <w:right w:val="none" w:sz="0" w:space="0" w:color="auto"/>
      </w:divBdr>
      <w:divsChild>
        <w:div w:id="2091388160">
          <w:marLeft w:val="0"/>
          <w:marRight w:val="0"/>
          <w:marTop w:val="0"/>
          <w:marBottom w:val="0"/>
          <w:divBdr>
            <w:top w:val="none" w:sz="0" w:space="0" w:color="auto"/>
            <w:left w:val="none" w:sz="0" w:space="0" w:color="auto"/>
            <w:bottom w:val="none" w:sz="0" w:space="0" w:color="auto"/>
            <w:right w:val="none" w:sz="0" w:space="0" w:color="auto"/>
          </w:divBdr>
        </w:div>
      </w:divsChild>
    </w:div>
    <w:div w:id="1338464053">
      <w:bodyDiv w:val="1"/>
      <w:marLeft w:val="0"/>
      <w:marRight w:val="0"/>
      <w:marTop w:val="0"/>
      <w:marBottom w:val="0"/>
      <w:divBdr>
        <w:top w:val="none" w:sz="0" w:space="0" w:color="auto"/>
        <w:left w:val="none" w:sz="0" w:space="0" w:color="auto"/>
        <w:bottom w:val="none" w:sz="0" w:space="0" w:color="auto"/>
        <w:right w:val="none" w:sz="0" w:space="0" w:color="auto"/>
      </w:divBdr>
      <w:divsChild>
        <w:div w:id="500193939">
          <w:marLeft w:val="1339"/>
          <w:marRight w:val="0"/>
          <w:marTop w:val="96"/>
          <w:marBottom w:val="0"/>
          <w:divBdr>
            <w:top w:val="none" w:sz="0" w:space="0" w:color="auto"/>
            <w:left w:val="none" w:sz="0" w:space="0" w:color="auto"/>
            <w:bottom w:val="none" w:sz="0" w:space="0" w:color="auto"/>
            <w:right w:val="none" w:sz="0" w:space="0" w:color="auto"/>
          </w:divBdr>
        </w:div>
        <w:div w:id="784351148">
          <w:marLeft w:val="1339"/>
          <w:marRight w:val="0"/>
          <w:marTop w:val="96"/>
          <w:marBottom w:val="0"/>
          <w:divBdr>
            <w:top w:val="none" w:sz="0" w:space="0" w:color="auto"/>
            <w:left w:val="none" w:sz="0" w:space="0" w:color="auto"/>
            <w:bottom w:val="none" w:sz="0" w:space="0" w:color="auto"/>
            <w:right w:val="none" w:sz="0" w:space="0" w:color="auto"/>
          </w:divBdr>
        </w:div>
        <w:div w:id="1363550701">
          <w:marLeft w:val="720"/>
          <w:marRight w:val="0"/>
          <w:marTop w:val="115"/>
          <w:marBottom w:val="0"/>
          <w:divBdr>
            <w:top w:val="none" w:sz="0" w:space="0" w:color="auto"/>
            <w:left w:val="none" w:sz="0" w:space="0" w:color="auto"/>
            <w:bottom w:val="none" w:sz="0" w:space="0" w:color="auto"/>
            <w:right w:val="none" w:sz="0" w:space="0" w:color="auto"/>
          </w:divBdr>
        </w:div>
        <w:div w:id="1921787640">
          <w:marLeft w:val="720"/>
          <w:marRight w:val="0"/>
          <w:marTop w:val="115"/>
          <w:marBottom w:val="0"/>
          <w:divBdr>
            <w:top w:val="none" w:sz="0" w:space="0" w:color="auto"/>
            <w:left w:val="none" w:sz="0" w:space="0" w:color="auto"/>
            <w:bottom w:val="none" w:sz="0" w:space="0" w:color="auto"/>
            <w:right w:val="none" w:sz="0" w:space="0" w:color="auto"/>
          </w:divBdr>
        </w:div>
        <w:div w:id="1984040352">
          <w:marLeft w:val="720"/>
          <w:marRight w:val="0"/>
          <w:marTop w:val="115"/>
          <w:marBottom w:val="0"/>
          <w:divBdr>
            <w:top w:val="none" w:sz="0" w:space="0" w:color="auto"/>
            <w:left w:val="none" w:sz="0" w:space="0" w:color="auto"/>
            <w:bottom w:val="none" w:sz="0" w:space="0" w:color="auto"/>
            <w:right w:val="none" w:sz="0" w:space="0" w:color="auto"/>
          </w:divBdr>
        </w:div>
      </w:divsChild>
    </w:div>
    <w:div w:id="1372996747">
      <w:bodyDiv w:val="1"/>
      <w:marLeft w:val="0"/>
      <w:marRight w:val="0"/>
      <w:marTop w:val="0"/>
      <w:marBottom w:val="0"/>
      <w:divBdr>
        <w:top w:val="none" w:sz="0" w:space="0" w:color="auto"/>
        <w:left w:val="none" w:sz="0" w:space="0" w:color="auto"/>
        <w:bottom w:val="none" w:sz="0" w:space="0" w:color="auto"/>
        <w:right w:val="none" w:sz="0" w:space="0" w:color="auto"/>
      </w:divBdr>
    </w:div>
    <w:div w:id="1376001694">
      <w:bodyDiv w:val="1"/>
      <w:marLeft w:val="0"/>
      <w:marRight w:val="0"/>
      <w:marTop w:val="0"/>
      <w:marBottom w:val="0"/>
      <w:divBdr>
        <w:top w:val="none" w:sz="0" w:space="0" w:color="auto"/>
        <w:left w:val="none" w:sz="0" w:space="0" w:color="auto"/>
        <w:bottom w:val="none" w:sz="0" w:space="0" w:color="auto"/>
        <w:right w:val="none" w:sz="0" w:space="0" w:color="auto"/>
      </w:divBdr>
    </w:div>
    <w:div w:id="1419055512">
      <w:bodyDiv w:val="1"/>
      <w:marLeft w:val="0"/>
      <w:marRight w:val="0"/>
      <w:marTop w:val="0"/>
      <w:marBottom w:val="0"/>
      <w:divBdr>
        <w:top w:val="none" w:sz="0" w:space="0" w:color="auto"/>
        <w:left w:val="none" w:sz="0" w:space="0" w:color="auto"/>
        <w:bottom w:val="none" w:sz="0" w:space="0" w:color="auto"/>
        <w:right w:val="none" w:sz="0" w:space="0" w:color="auto"/>
      </w:divBdr>
      <w:divsChild>
        <w:div w:id="1125660157">
          <w:marLeft w:val="0"/>
          <w:marRight w:val="0"/>
          <w:marTop w:val="0"/>
          <w:marBottom w:val="0"/>
          <w:divBdr>
            <w:top w:val="none" w:sz="0" w:space="0" w:color="auto"/>
            <w:left w:val="none" w:sz="0" w:space="0" w:color="auto"/>
            <w:bottom w:val="none" w:sz="0" w:space="0" w:color="auto"/>
            <w:right w:val="none" w:sz="0" w:space="0" w:color="auto"/>
          </w:divBdr>
          <w:divsChild>
            <w:div w:id="250622771">
              <w:marLeft w:val="0"/>
              <w:marRight w:val="0"/>
              <w:marTop w:val="0"/>
              <w:marBottom w:val="0"/>
              <w:divBdr>
                <w:top w:val="none" w:sz="0" w:space="0" w:color="auto"/>
                <w:left w:val="none" w:sz="0" w:space="0" w:color="auto"/>
                <w:bottom w:val="none" w:sz="0" w:space="0" w:color="auto"/>
                <w:right w:val="none" w:sz="0" w:space="0" w:color="auto"/>
              </w:divBdr>
            </w:div>
            <w:div w:id="774641379">
              <w:marLeft w:val="0"/>
              <w:marRight w:val="0"/>
              <w:marTop w:val="0"/>
              <w:marBottom w:val="0"/>
              <w:divBdr>
                <w:top w:val="none" w:sz="0" w:space="0" w:color="auto"/>
                <w:left w:val="none" w:sz="0" w:space="0" w:color="auto"/>
                <w:bottom w:val="none" w:sz="0" w:space="0" w:color="auto"/>
                <w:right w:val="none" w:sz="0" w:space="0" w:color="auto"/>
              </w:divBdr>
            </w:div>
            <w:div w:id="14471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0185">
      <w:bodyDiv w:val="1"/>
      <w:marLeft w:val="0"/>
      <w:marRight w:val="0"/>
      <w:marTop w:val="0"/>
      <w:marBottom w:val="0"/>
      <w:divBdr>
        <w:top w:val="none" w:sz="0" w:space="0" w:color="auto"/>
        <w:left w:val="none" w:sz="0" w:space="0" w:color="auto"/>
        <w:bottom w:val="none" w:sz="0" w:space="0" w:color="auto"/>
        <w:right w:val="none" w:sz="0" w:space="0" w:color="auto"/>
      </w:divBdr>
      <w:divsChild>
        <w:div w:id="426006010">
          <w:marLeft w:val="1339"/>
          <w:marRight w:val="0"/>
          <w:marTop w:val="96"/>
          <w:marBottom w:val="0"/>
          <w:divBdr>
            <w:top w:val="none" w:sz="0" w:space="0" w:color="auto"/>
            <w:left w:val="none" w:sz="0" w:space="0" w:color="auto"/>
            <w:bottom w:val="none" w:sz="0" w:space="0" w:color="auto"/>
            <w:right w:val="none" w:sz="0" w:space="0" w:color="auto"/>
          </w:divBdr>
        </w:div>
        <w:div w:id="630787227">
          <w:marLeft w:val="1339"/>
          <w:marRight w:val="0"/>
          <w:marTop w:val="96"/>
          <w:marBottom w:val="0"/>
          <w:divBdr>
            <w:top w:val="none" w:sz="0" w:space="0" w:color="auto"/>
            <w:left w:val="none" w:sz="0" w:space="0" w:color="auto"/>
            <w:bottom w:val="none" w:sz="0" w:space="0" w:color="auto"/>
            <w:right w:val="none" w:sz="0" w:space="0" w:color="auto"/>
          </w:divBdr>
        </w:div>
        <w:div w:id="647367726">
          <w:marLeft w:val="1339"/>
          <w:marRight w:val="0"/>
          <w:marTop w:val="96"/>
          <w:marBottom w:val="0"/>
          <w:divBdr>
            <w:top w:val="none" w:sz="0" w:space="0" w:color="auto"/>
            <w:left w:val="none" w:sz="0" w:space="0" w:color="auto"/>
            <w:bottom w:val="none" w:sz="0" w:space="0" w:color="auto"/>
            <w:right w:val="none" w:sz="0" w:space="0" w:color="auto"/>
          </w:divBdr>
        </w:div>
        <w:div w:id="699548645">
          <w:marLeft w:val="1339"/>
          <w:marRight w:val="0"/>
          <w:marTop w:val="96"/>
          <w:marBottom w:val="0"/>
          <w:divBdr>
            <w:top w:val="none" w:sz="0" w:space="0" w:color="auto"/>
            <w:left w:val="none" w:sz="0" w:space="0" w:color="auto"/>
            <w:bottom w:val="none" w:sz="0" w:space="0" w:color="auto"/>
            <w:right w:val="none" w:sz="0" w:space="0" w:color="auto"/>
          </w:divBdr>
        </w:div>
        <w:div w:id="727265408">
          <w:marLeft w:val="1339"/>
          <w:marRight w:val="0"/>
          <w:marTop w:val="96"/>
          <w:marBottom w:val="0"/>
          <w:divBdr>
            <w:top w:val="none" w:sz="0" w:space="0" w:color="auto"/>
            <w:left w:val="none" w:sz="0" w:space="0" w:color="auto"/>
            <w:bottom w:val="none" w:sz="0" w:space="0" w:color="auto"/>
            <w:right w:val="none" w:sz="0" w:space="0" w:color="auto"/>
          </w:divBdr>
        </w:div>
        <w:div w:id="874200661">
          <w:marLeft w:val="1339"/>
          <w:marRight w:val="0"/>
          <w:marTop w:val="96"/>
          <w:marBottom w:val="0"/>
          <w:divBdr>
            <w:top w:val="none" w:sz="0" w:space="0" w:color="auto"/>
            <w:left w:val="none" w:sz="0" w:space="0" w:color="auto"/>
            <w:bottom w:val="none" w:sz="0" w:space="0" w:color="auto"/>
            <w:right w:val="none" w:sz="0" w:space="0" w:color="auto"/>
          </w:divBdr>
        </w:div>
        <w:div w:id="1005547733">
          <w:marLeft w:val="1339"/>
          <w:marRight w:val="0"/>
          <w:marTop w:val="96"/>
          <w:marBottom w:val="0"/>
          <w:divBdr>
            <w:top w:val="none" w:sz="0" w:space="0" w:color="auto"/>
            <w:left w:val="none" w:sz="0" w:space="0" w:color="auto"/>
            <w:bottom w:val="none" w:sz="0" w:space="0" w:color="auto"/>
            <w:right w:val="none" w:sz="0" w:space="0" w:color="auto"/>
          </w:divBdr>
        </w:div>
        <w:div w:id="1463232632">
          <w:marLeft w:val="720"/>
          <w:marRight w:val="0"/>
          <w:marTop w:val="115"/>
          <w:marBottom w:val="0"/>
          <w:divBdr>
            <w:top w:val="none" w:sz="0" w:space="0" w:color="auto"/>
            <w:left w:val="none" w:sz="0" w:space="0" w:color="auto"/>
            <w:bottom w:val="none" w:sz="0" w:space="0" w:color="auto"/>
            <w:right w:val="none" w:sz="0" w:space="0" w:color="auto"/>
          </w:divBdr>
        </w:div>
        <w:div w:id="1550260545">
          <w:marLeft w:val="720"/>
          <w:marRight w:val="0"/>
          <w:marTop w:val="115"/>
          <w:marBottom w:val="0"/>
          <w:divBdr>
            <w:top w:val="none" w:sz="0" w:space="0" w:color="auto"/>
            <w:left w:val="none" w:sz="0" w:space="0" w:color="auto"/>
            <w:bottom w:val="none" w:sz="0" w:space="0" w:color="auto"/>
            <w:right w:val="none" w:sz="0" w:space="0" w:color="auto"/>
          </w:divBdr>
        </w:div>
        <w:div w:id="1607425521">
          <w:marLeft w:val="720"/>
          <w:marRight w:val="0"/>
          <w:marTop w:val="115"/>
          <w:marBottom w:val="0"/>
          <w:divBdr>
            <w:top w:val="none" w:sz="0" w:space="0" w:color="auto"/>
            <w:left w:val="none" w:sz="0" w:space="0" w:color="auto"/>
            <w:bottom w:val="none" w:sz="0" w:space="0" w:color="auto"/>
            <w:right w:val="none" w:sz="0" w:space="0" w:color="auto"/>
          </w:divBdr>
        </w:div>
        <w:div w:id="1641886193">
          <w:marLeft w:val="1339"/>
          <w:marRight w:val="0"/>
          <w:marTop w:val="96"/>
          <w:marBottom w:val="0"/>
          <w:divBdr>
            <w:top w:val="none" w:sz="0" w:space="0" w:color="auto"/>
            <w:left w:val="none" w:sz="0" w:space="0" w:color="auto"/>
            <w:bottom w:val="none" w:sz="0" w:space="0" w:color="auto"/>
            <w:right w:val="none" w:sz="0" w:space="0" w:color="auto"/>
          </w:divBdr>
        </w:div>
      </w:divsChild>
    </w:div>
    <w:div w:id="1475560955">
      <w:bodyDiv w:val="1"/>
      <w:marLeft w:val="0"/>
      <w:marRight w:val="0"/>
      <w:marTop w:val="0"/>
      <w:marBottom w:val="0"/>
      <w:divBdr>
        <w:top w:val="none" w:sz="0" w:space="0" w:color="auto"/>
        <w:left w:val="none" w:sz="0" w:space="0" w:color="auto"/>
        <w:bottom w:val="none" w:sz="0" w:space="0" w:color="auto"/>
        <w:right w:val="none" w:sz="0" w:space="0" w:color="auto"/>
      </w:divBdr>
    </w:div>
    <w:div w:id="1517963906">
      <w:bodyDiv w:val="1"/>
      <w:marLeft w:val="0"/>
      <w:marRight w:val="0"/>
      <w:marTop w:val="0"/>
      <w:marBottom w:val="0"/>
      <w:divBdr>
        <w:top w:val="none" w:sz="0" w:space="0" w:color="auto"/>
        <w:left w:val="none" w:sz="0" w:space="0" w:color="auto"/>
        <w:bottom w:val="none" w:sz="0" w:space="0" w:color="auto"/>
        <w:right w:val="none" w:sz="0" w:space="0" w:color="auto"/>
      </w:divBdr>
      <w:divsChild>
        <w:div w:id="1817799583">
          <w:marLeft w:val="0"/>
          <w:marRight w:val="0"/>
          <w:marTop w:val="0"/>
          <w:marBottom w:val="0"/>
          <w:divBdr>
            <w:top w:val="none" w:sz="0" w:space="0" w:color="auto"/>
            <w:left w:val="none" w:sz="0" w:space="0" w:color="auto"/>
            <w:bottom w:val="none" w:sz="0" w:space="0" w:color="auto"/>
            <w:right w:val="none" w:sz="0" w:space="0" w:color="auto"/>
          </w:divBdr>
        </w:div>
      </w:divsChild>
    </w:div>
    <w:div w:id="1524514422">
      <w:bodyDiv w:val="1"/>
      <w:marLeft w:val="0"/>
      <w:marRight w:val="0"/>
      <w:marTop w:val="0"/>
      <w:marBottom w:val="0"/>
      <w:divBdr>
        <w:top w:val="none" w:sz="0" w:space="0" w:color="auto"/>
        <w:left w:val="none" w:sz="0" w:space="0" w:color="auto"/>
        <w:bottom w:val="none" w:sz="0" w:space="0" w:color="auto"/>
        <w:right w:val="none" w:sz="0" w:space="0" w:color="auto"/>
      </w:divBdr>
    </w:div>
    <w:div w:id="1553347302">
      <w:bodyDiv w:val="1"/>
      <w:marLeft w:val="0"/>
      <w:marRight w:val="0"/>
      <w:marTop w:val="0"/>
      <w:marBottom w:val="0"/>
      <w:divBdr>
        <w:top w:val="none" w:sz="0" w:space="0" w:color="auto"/>
        <w:left w:val="none" w:sz="0" w:space="0" w:color="auto"/>
        <w:bottom w:val="none" w:sz="0" w:space="0" w:color="auto"/>
        <w:right w:val="none" w:sz="0" w:space="0" w:color="auto"/>
      </w:divBdr>
    </w:div>
    <w:div w:id="1645313683">
      <w:bodyDiv w:val="1"/>
      <w:marLeft w:val="0"/>
      <w:marRight w:val="0"/>
      <w:marTop w:val="0"/>
      <w:marBottom w:val="0"/>
      <w:divBdr>
        <w:top w:val="none" w:sz="0" w:space="0" w:color="auto"/>
        <w:left w:val="none" w:sz="0" w:space="0" w:color="auto"/>
        <w:bottom w:val="none" w:sz="0" w:space="0" w:color="auto"/>
        <w:right w:val="none" w:sz="0" w:space="0" w:color="auto"/>
      </w:divBdr>
    </w:div>
    <w:div w:id="1702894571">
      <w:bodyDiv w:val="1"/>
      <w:marLeft w:val="0"/>
      <w:marRight w:val="0"/>
      <w:marTop w:val="0"/>
      <w:marBottom w:val="0"/>
      <w:divBdr>
        <w:top w:val="none" w:sz="0" w:space="0" w:color="auto"/>
        <w:left w:val="none" w:sz="0" w:space="0" w:color="auto"/>
        <w:bottom w:val="none" w:sz="0" w:space="0" w:color="auto"/>
        <w:right w:val="none" w:sz="0" w:space="0" w:color="auto"/>
      </w:divBdr>
    </w:div>
    <w:div w:id="1751535683">
      <w:bodyDiv w:val="1"/>
      <w:marLeft w:val="0"/>
      <w:marRight w:val="0"/>
      <w:marTop w:val="0"/>
      <w:marBottom w:val="0"/>
      <w:divBdr>
        <w:top w:val="none" w:sz="0" w:space="0" w:color="auto"/>
        <w:left w:val="none" w:sz="0" w:space="0" w:color="auto"/>
        <w:bottom w:val="none" w:sz="0" w:space="0" w:color="auto"/>
        <w:right w:val="none" w:sz="0" w:space="0" w:color="auto"/>
      </w:divBdr>
    </w:div>
    <w:div w:id="1756440103">
      <w:bodyDiv w:val="1"/>
      <w:marLeft w:val="0"/>
      <w:marRight w:val="0"/>
      <w:marTop w:val="0"/>
      <w:marBottom w:val="0"/>
      <w:divBdr>
        <w:top w:val="none" w:sz="0" w:space="0" w:color="auto"/>
        <w:left w:val="none" w:sz="0" w:space="0" w:color="auto"/>
        <w:bottom w:val="none" w:sz="0" w:space="0" w:color="auto"/>
        <w:right w:val="none" w:sz="0" w:space="0" w:color="auto"/>
      </w:divBdr>
      <w:divsChild>
        <w:div w:id="372270964">
          <w:marLeft w:val="0"/>
          <w:marRight w:val="0"/>
          <w:marTop w:val="0"/>
          <w:marBottom w:val="0"/>
          <w:divBdr>
            <w:top w:val="none" w:sz="0" w:space="0" w:color="auto"/>
            <w:left w:val="none" w:sz="0" w:space="0" w:color="auto"/>
            <w:bottom w:val="none" w:sz="0" w:space="0" w:color="auto"/>
            <w:right w:val="none" w:sz="0" w:space="0" w:color="auto"/>
          </w:divBdr>
          <w:divsChild>
            <w:div w:id="11286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4946">
      <w:bodyDiv w:val="1"/>
      <w:marLeft w:val="0"/>
      <w:marRight w:val="0"/>
      <w:marTop w:val="0"/>
      <w:marBottom w:val="0"/>
      <w:divBdr>
        <w:top w:val="none" w:sz="0" w:space="0" w:color="auto"/>
        <w:left w:val="none" w:sz="0" w:space="0" w:color="auto"/>
        <w:bottom w:val="none" w:sz="0" w:space="0" w:color="auto"/>
        <w:right w:val="none" w:sz="0" w:space="0" w:color="auto"/>
      </w:divBdr>
    </w:div>
    <w:div w:id="1790010487">
      <w:bodyDiv w:val="1"/>
      <w:marLeft w:val="0"/>
      <w:marRight w:val="0"/>
      <w:marTop w:val="0"/>
      <w:marBottom w:val="0"/>
      <w:divBdr>
        <w:top w:val="none" w:sz="0" w:space="0" w:color="auto"/>
        <w:left w:val="none" w:sz="0" w:space="0" w:color="auto"/>
        <w:bottom w:val="none" w:sz="0" w:space="0" w:color="auto"/>
        <w:right w:val="none" w:sz="0" w:space="0" w:color="auto"/>
      </w:divBdr>
      <w:divsChild>
        <w:div w:id="582187019">
          <w:marLeft w:val="0"/>
          <w:marRight w:val="0"/>
          <w:marTop w:val="0"/>
          <w:marBottom w:val="0"/>
          <w:divBdr>
            <w:top w:val="none" w:sz="0" w:space="0" w:color="auto"/>
            <w:left w:val="none" w:sz="0" w:space="0" w:color="auto"/>
            <w:bottom w:val="none" w:sz="0" w:space="0" w:color="auto"/>
            <w:right w:val="none" w:sz="0" w:space="0" w:color="auto"/>
          </w:divBdr>
          <w:divsChild>
            <w:div w:id="12672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6561">
      <w:bodyDiv w:val="1"/>
      <w:marLeft w:val="0"/>
      <w:marRight w:val="0"/>
      <w:marTop w:val="0"/>
      <w:marBottom w:val="0"/>
      <w:divBdr>
        <w:top w:val="none" w:sz="0" w:space="0" w:color="auto"/>
        <w:left w:val="none" w:sz="0" w:space="0" w:color="auto"/>
        <w:bottom w:val="none" w:sz="0" w:space="0" w:color="auto"/>
        <w:right w:val="none" w:sz="0" w:space="0" w:color="auto"/>
      </w:divBdr>
      <w:divsChild>
        <w:div w:id="1506165444">
          <w:marLeft w:val="0"/>
          <w:marRight w:val="0"/>
          <w:marTop w:val="0"/>
          <w:marBottom w:val="0"/>
          <w:divBdr>
            <w:top w:val="none" w:sz="0" w:space="0" w:color="auto"/>
            <w:left w:val="none" w:sz="0" w:space="0" w:color="auto"/>
            <w:bottom w:val="none" w:sz="0" w:space="0" w:color="auto"/>
            <w:right w:val="none" w:sz="0" w:space="0" w:color="auto"/>
          </w:divBdr>
          <w:divsChild>
            <w:div w:id="13379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2240">
      <w:bodyDiv w:val="1"/>
      <w:marLeft w:val="0"/>
      <w:marRight w:val="0"/>
      <w:marTop w:val="0"/>
      <w:marBottom w:val="0"/>
      <w:divBdr>
        <w:top w:val="none" w:sz="0" w:space="0" w:color="auto"/>
        <w:left w:val="none" w:sz="0" w:space="0" w:color="auto"/>
        <w:bottom w:val="none" w:sz="0" w:space="0" w:color="auto"/>
        <w:right w:val="none" w:sz="0" w:space="0" w:color="auto"/>
      </w:divBdr>
    </w:div>
    <w:div w:id="1801263471">
      <w:bodyDiv w:val="1"/>
      <w:marLeft w:val="0"/>
      <w:marRight w:val="0"/>
      <w:marTop w:val="0"/>
      <w:marBottom w:val="0"/>
      <w:divBdr>
        <w:top w:val="none" w:sz="0" w:space="0" w:color="auto"/>
        <w:left w:val="none" w:sz="0" w:space="0" w:color="auto"/>
        <w:bottom w:val="none" w:sz="0" w:space="0" w:color="auto"/>
        <w:right w:val="none" w:sz="0" w:space="0" w:color="auto"/>
      </w:divBdr>
      <w:divsChild>
        <w:div w:id="29648923">
          <w:marLeft w:val="720"/>
          <w:marRight w:val="0"/>
          <w:marTop w:val="115"/>
          <w:marBottom w:val="0"/>
          <w:divBdr>
            <w:top w:val="none" w:sz="0" w:space="0" w:color="auto"/>
            <w:left w:val="none" w:sz="0" w:space="0" w:color="auto"/>
            <w:bottom w:val="none" w:sz="0" w:space="0" w:color="auto"/>
            <w:right w:val="none" w:sz="0" w:space="0" w:color="auto"/>
          </w:divBdr>
        </w:div>
        <w:div w:id="74207504">
          <w:marLeft w:val="1339"/>
          <w:marRight w:val="0"/>
          <w:marTop w:val="96"/>
          <w:marBottom w:val="0"/>
          <w:divBdr>
            <w:top w:val="none" w:sz="0" w:space="0" w:color="auto"/>
            <w:left w:val="none" w:sz="0" w:space="0" w:color="auto"/>
            <w:bottom w:val="none" w:sz="0" w:space="0" w:color="auto"/>
            <w:right w:val="none" w:sz="0" w:space="0" w:color="auto"/>
          </w:divBdr>
        </w:div>
        <w:div w:id="328027573">
          <w:marLeft w:val="720"/>
          <w:marRight w:val="0"/>
          <w:marTop w:val="115"/>
          <w:marBottom w:val="0"/>
          <w:divBdr>
            <w:top w:val="none" w:sz="0" w:space="0" w:color="auto"/>
            <w:left w:val="none" w:sz="0" w:space="0" w:color="auto"/>
            <w:bottom w:val="none" w:sz="0" w:space="0" w:color="auto"/>
            <w:right w:val="none" w:sz="0" w:space="0" w:color="auto"/>
          </w:divBdr>
        </w:div>
        <w:div w:id="477839141">
          <w:marLeft w:val="1339"/>
          <w:marRight w:val="0"/>
          <w:marTop w:val="96"/>
          <w:marBottom w:val="0"/>
          <w:divBdr>
            <w:top w:val="none" w:sz="0" w:space="0" w:color="auto"/>
            <w:left w:val="none" w:sz="0" w:space="0" w:color="auto"/>
            <w:bottom w:val="none" w:sz="0" w:space="0" w:color="auto"/>
            <w:right w:val="none" w:sz="0" w:space="0" w:color="auto"/>
          </w:divBdr>
        </w:div>
        <w:div w:id="531958615">
          <w:marLeft w:val="1339"/>
          <w:marRight w:val="0"/>
          <w:marTop w:val="96"/>
          <w:marBottom w:val="0"/>
          <w:divBdr>
            <w:top w:val="none" w:sz="0" w:space="0" w:color="auto"/>
            <w:left w:val="none" w:sz="0" w:space="0" w:color="auto"/>
            <w:bottom w:val="none" w:sz="0" w:space="0" w:color="auto"/>
            <w:right w:val="none" w:sz="0" w:space="0" w:color="auto"/>
          </w:divBdr>
        </w:div>
        <w:div w:id="628901376">
          <w:marLeft w:val="1987"/>
          <w:marRight w:val="0"/>
          <w:marTop w:val="77"/>
          <w:marBottom w:val="0"/>
          <w:divBdr>
            <w:top w:val="none" w:sz="0" w:space="0" w:color="auto"/>
            <w:left w:val="none" w:sz="0" w:space="0" w:color="auto"/>
            <w:bottom w:val="none" w:sz="0" w:space="0" w:color="auto"/>
            <w:right w:val="none" w:sz="0" w:space="0" w:color="auto"/>
          </w:divBdr>
        </w:div>
        <w:div w:id="1029527560">
          <w:marLeft w:val="720"/>
          <w:marRight w:val="0"/>
          <w:marTop w:val="115"/>
          <w:marBottom w:val="0"/>
          <w:divBdr>
            <w:top w:val="none" w:sz="0" w:space="0" w:color="auto"/>
            <w:left w:val="none" w:sz="0" w:space="0" w:color="auto"/>
            <w:bottom w:val="none" w:sz="0" w:space="0" w:color="auto"/>
            <w:right w:val="none" w:sz="0" w:space="0" w:color="auto"/>
          </w:divBdr>
        </w:div>
        <w:div w:id="1110316240">
          <w:marLeft w:val="1339"/>
          <w:marRight w:val="0"/>
          <w:marTop w:val="96"/>
          <w:marBottom w:val="0"/>
          <w:divBdr>
            <w:top w:val="none" w:sz="0" w:space="0" w:color="auto"/>
            <w:left w:val="none" w:sz="0" w:space="0" w:color="auto"/>
            <w:bottom w:val="none" w:sz="0" w:space="0" w:color="auto"/>
            <w:right w:val="none" w:sz="0" w:space="0" w:color="auto"/>
          </w:divBdr>
        </w:div>
        <w:div w:id="1118372300">
          <w:marLeft w:val="1987"/>
          <w:marRight w:val="0"/>
          <w:marTop w:val="77"/>
          <w:marBottom w:val="0"/>
          <w:divBdr>
            <w:top w:val="none" w:sz="0" w:space="0" w:color="auto"/>
            <w:left w:val="none" w:sz="0" w:space="0" w:color="auto"/>
            <w:bottom w:val="none" w:sz="0" w:space="0" w:color="auto"/>
            <w:right w:val="none" w:sz="0" w:space="0" w:color="auto"/>
          </w:divBdr>
        </w:div>
        <w:div w:id="1303733936">
          <w:marLeft w:val="1987"/>
          <w:marRight w:val="0"/>
          <w:marTop w:val="77"/>
          <w:marBottom w:val="0"/>
          <w:divBdr>
            <w:top w:val="none" w:sz="0" w:space="0" w:color="auto"/>
            <w:left w:val="none" w:sz="0" w:space="0" w:color="auto"/>
            <w:bottom w:val="none" w:sz="0" w:space="0" w:color="auto"/>
            <w:right w:val="none" w:sz="0" w:space="0" w:color="auto"/>
          </w:divBdr>
        </w:div>
        <w:div w:id="1360544117">
          <w:marLeft w:val="1339"/>
          <w:marRight w:val="0"/>
          <w:marTop w:val="96"/>
          <w:marBottom w:val="0"/>
          <w:divBdr>
            <w:top w:val="none" w:sz="0" w:space="0" w:color="auto"/>
            <w:left w:val="none" w:sz="0" w:space="0" w:color="auto"/>
            <w:bottom w:val="none" w:sz="0" w:space="0" w:color="auto"/>
            <w:right w:val="none" w:sz="0" w:space="0" w:color="auto"/>
          </w:divBdr>
        </w:div>
        <w:div w:id="1513061137">
          <w:marLeft w:val="1339"/>
          <w:marRight w:val="0"/>
          <w:marTop w:val="96"/>
          <w:marBottom w:val="0"/>
          <w:divBdr>
            <w:top w:val="none" w:sz="0" w:space="0" w:color="auto"/>
            <w:left w:val="none" w:sz="0" w:space="0" w:color="auto"/>
            <w:bottom w:val="none" w:sz="0" w:space="0" w:color="auto"/>
            <w:right w:val="none" w:sz="0" w:space="0" w:color="auto"/>
          </w:divBdr>
        </w:div>
        <w:div w:id="1636451030">
          <w:marLeft w:val="720"/>
          <w:marRight w:val="0"/>
          <w:marTop w:val="115"/>
          <w:marBottom w:val="0"/>
          <w:divBdr>
            <w:top w:val="none" w:sz="0" w:space="0" w:color="auto"/>
            <w:left w:val="none" w:sz="0" w:space="0" w:color="auto"/>
            <w:bottom w:val="none" w:sz="0" w:space="0" w:color="auto"/>
            <w:right w:val="none" w:sz="0" w:space="0" w:color="auto"/>
          </w:divBdr>
        </w:div>
      </w:divsChild>
    </w:div>
    <w:div w:id="1804495144">
      <w:bodyDiv w:val="1"/>
      <w:marLeft w:val="0"/>
      <w:marRight w:val="0"/>
      <w:marTop w:val="0"/>
      <w:marBottom w:val="0"/>
      <w:divBdr>
        <w:top w:val="none" w:sz="0" w:space="0" w:color="auto"/>
        <w:left w:val="none" w:sz="0" w:space="0" w:color="auto"/>
        <w:bottom w:val="none" w:sz="0" w:space="0" w:color="auto"/>
        <w:right w:val="none" w:sz="0" w:space="0" w:color="auto"/>
      </w:divBdr>
      <w:divsChild>
        <w:div w:id="1993830848">
          <w:marLeft w:val="0"/>
          <w:marRight w:val="0"/>
          <w:marTop w:val="0"/>
          <w:marBottom w:val="0"/>
          <w:divBdr>
            <w:top w:val="none" w:sz="0" w:space="0" w:color="auto"/>
            <w:left w:val="none" w:sz="0" w:space="0" w:color="auto"/>
            <w:bottom w:val="none" w:sz="0" w:space="0" w:color="auto"/>
            <w:right w:val="none" w:sz="0" w:space="0" w:color="auto"/>
          </w:divBdr>
          <w:divsChild>
            <w:div w:id="20391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5694">
      <w:bodyDiv w:val="1"/>
      <w:marLeft w:val="0"/>
      <w:marRight w:val="0"/>
      <w:marTop w:val="0"/>
      <w:marBottom w:val="0"/>
      <w:divBdr>
        <w:top w:val="none" w:sz="0" w:space="0" w:color="auto"/>
        <w:left w:val="none" w:sz="0" w:space="0" w:color="auto"/>
        <w:bottom w:val="none" w:sz="0" w:space="0" w:color="auto"/>
        <w:right w:val="none" w:sz="0" w:space="0" w:color="auto"/>
      </w:divBdr>
    </w:div>
    <w:div w:id="1885553798">
      <w:bodyDiv w:val="1"/>
      <w:marLeft w:val="0"/>
      <w:marRight w:val="0"/>
      <w:marTop w:val="0"/>
      <w:marBottom w:val="0"/>
      <w:divBdr>
        <w:top w:val="none" w:sz="0" w:space="0" w:color="auto"/>
        <w:left w:val="none" w:sz="0" w:space="0" w:color="auto"/>
        <w:bottom w:val="none" w:sz="0" w:space="0" w:color="auto"/>
        <w:right w:val="none" w:sz="0" w:space="0" w:color="auto"/>
      </w:divBdr>
    </w:div>
    <w:div w:id="1905095196">
      <w:bodyDiv w:val="1"/>
      <w:marLeft w:val="0"/>
      <w:marRight w:val="0"/>
      <w:marTop w:val="0"/>
      <w:marBottom w:val="0"/>
      <w:divBdr>
        <w:top w:val="none" w:sz="0" w:space="0" w:color="auto"/>
        <w:left w:val="none" w:sz="0" w:space="0" w:color="auto"/>
        <w:bottom w:val="none" w:sz="0" w:space="0" w:color="auto"/>
        <w:right w:val="none" w:sz="0" w:space="0" w:color="auto"/>
      </w:divBdr>
      <w:divsChild>
        <w:div w:id="247619977">
          <w:marLeft w:val="1339"/>
          <w:marRight w:val="0"/>
          <w:marTop w:val="115"/>
          <w:marBottom w:val="0"/>
          <w:divBdr>
            <w:top w:val="none" w:sz="0" w:space="0" w:color="auto"/>
            <w:left w:val="none" w:sz="0" w:space="0" w:color="auto"/>
            <w:bottom w:val="none" w:sz="0" w:space="0" w:color="auto"/>
            <w:right w:val="none" w:sz="0" w:space="0" w:color="auto"/>
          </w:divBdr>
        </w:div>
        <w:div w:id="297344363">
          <w:marLeft w:val="1339"/>
          <w:marRight w:val="0"/>
          <w:marTop w:val="115"/>
          <w:marBottom w:val="0"/>
          <w:divBdr>
            <w:top w:val="none" w:sz="0" w:space="0" w:color="auto"/>
            <w:left w:val="none" w:sz="0" w:space="0" w:color="auto"/>
            <w:bottom w:val="none" w:sz="0" w:space="0" w:color="auto"/>
            <w:right w:val="none" w:sz="0" w:space="0" w:color="auto"/>
          </w:divBdr>
        </w:div>
        <w:div w:id="653804566">
          <w:marLeft w:val="720"/>
          <w:marRight w:val="0"/>
          <w:marTop w:val="134"/>
          <w:marBottom w:val="0"/>
          <w:divBdr>
            <w:top w:val="none" w:sz="0" w:space="0" w:color="auto"/>
            <w:left w:val="none" w:sz="0" w:space="0" w:color="auto"/>
            <w:bottom w:val="none" w:sz="0" w:space="0" w:color="auto"/>
            <w:right w:val="none" w:sz="0" w:space="0" w:color="auto"/>
          </w:divBdr>
        </w:div>
        <w:div w:id="699354690">
          <w:marLeft w:val="1339"/>
          <w:marRight w:val="0"/>
          <w:marTop w:val="115"/>
          <w:marBottom w:val="0"/>
          <w:divBdr>
            <w:top w:val="none" w:sz="0" w:space="0" w:color="auto"/>
            <w:left w:val="none" w:sz="0" w:space="0" w:color="auto"/>
            <w:bottom w:val="none" w:sz="0" w:space="0" w:color="auto"/>
            <w:right w:val="none" w:sz="0" w:space="0" w:color="auto"/>
          </w:divBdr>
        </w:div>
        <w:div w:id="933591484">
          <w:marLeft w:val="720"/>
          <w:marRight w:val="0"/>
          <w:marTop w:val="134"/>
          <w:marBottom w:val="0"/>
          <w:divBdr>
            <w:top w:val="none" w:sz="0" w:space="0" w:color="auto"/>
            <w:left w:val="none" w:sz="0" w:space="0" w:color="auto"/>
            <w:bottom w:val="none" w:sz="0" w:space="0" w:color="auto"/>
            <w:right w:val="none" w:sz="0" w:space="0" w:color="auto"/>
          </w:divBdr>
        </w:div>
        <w:div w:id="1163936675">
          <w:marLeft w:val="720"/>
          <w:marRight w:val="0"/>
          <w:marTop w:val="134"/>
          <w:marBottom w:val="0"/>
          <w:divBdr>
            <w:top w:val="none" w:sz="0" w:space="0" w:color="auto"/>
            <w:left w:val="none" w:sz="0" w:space="0" w:color="auto"/>
            <w:bottom w:val="none" w:sz="0" w:space="0" w:color="auto"/>
            <w:right w:val="none" w:sz="0" w:space="0" w:color="auto"/>
          </w:divBdr>
        </w:div>
        <w:div w:id="1524247087">
          <w:marLeft w:val="720"/>
          <w:marRight w:val="0"/>
          <w:marTop w:val="134"/>
          <w:marBottom w:val="0"/>
          <w:divBdr>
            <w:top w:val="none" w:sz="0" w:space="0" w:color="auto"/>
            <w:left w:val="none" w:sz="0" w:space="0" w:color="auto"/>
            <w:bottom w:val="none" w:sz="0" w:space="0" w:color="auto"/>
            <w:right w:val="none" w:sz="0" w:space="0" w:color="auto"/>
          </w:divBdr>
        </w:div>
        <w:div w:id="1710446481">
          <w:marLeft w:val="1339"/>
          <w:marRight w:val="0"/>
          <w:marTop w:val="115"/>
          <w:marBottom w:val="0"/>
          <w:divBdr>
            <w:top w:val="none" w:sz="0" w:space="0" w:color="auto"/>
            <w:left w:val="none" w:sz="0" w:space="0" w:color="auto"/>
            <w:bottom w:val="none" w:sz="0" w:space="0" w:color="auto"/>
            <w:right w:val="none" w:sz="0" w:space="0" w:color="auto"/>
          </w:divBdr>
        </w:div>
        <w:div w:id="1726181981">
          <w:marLeft w:val="1339"/>
          <w:marRight w:val="0"/>
          <w:marTop w:val="115"/>
          <w:marBottom w:val="0"/>
          <w:divBdr>
            <w:top w:val="none" w:sz="0" w:space="0" w:color="auto"/>
            <w:left w:val="none" w:sz="0" w:space="0" w:color="auto"/>
            <w:bottom w:val="none" w:sz="0" w:space="0" w:color="auto"/>
            <w:right w:val="none" w:sz="0" w:space="0" w:color="auto"/>
          </w:divBdr>
        </w:div>
        <w:div w:id="2079787421">
          <w:marLeft w:val="1339"/>
          <w:marRight w:val="0"/>
          <w:marTop w:val="115"/>
          <w:marBottom w:val="0"/>
          <w:divBdr>
            <w:top w:val="none" w:sz="0" w:space="0" w:color="auto"/>
            <w:left w:val="none" w:sz="0" w:space="0" w:color="auto"/>
            <w:bottom w:val="none" w:sz="0" w:space="0" w:color="auto"/>
            <w:right w:val="none" w:sz="0" w:space="0" w:color="auto"/>
          </w:divBdr>
        </w:div>
      </w:divsChild>
    </w:div>
    <w:div w:id="1963416896">
      <w:bodyDiv w:val="1"/>
      <w:marLeft w:val="0"/>
      <w:marRight w:val="0"/>
      <w:marTop w:val="0"/>
      <w:marBottom w:val="0"/>
      <w:divBdr>
        <w:top w:val="none" w:sz="0" w:space="0" w:color="auto"/>
        <w:left w:val="none" w:sz="0" w:space="0" w:color="auto"/>
        <w:bottom w:val="none" w:sz="0" w:space="0" w:color="auto"/>
        <w:right w:val="none" w:sz="0" w:space="0" w:color="auto"/>
      </w:divBdr>
    </w:div>
    <w:div w:id="1977102900">
      <w:bodyDiv w:val="1"/>
      <w:marLeft w:val="0"/>
      <w:marRight w:val="0"/>
      <w:marTop w:val="0"/>
      <w:marBottom w:val="0"/>
      <w:divBdr>
        <w:top w:val="none" w:sz="0" w:space="0" w:color="auto"/>
        <w:left w:val="none" w:sz="0" w:space="0" w:color="auto"/>
        <w:bottom w:val="none" w:sz="0" w:space="0" w:color="auto"/>
        <w:right w:val="none" w:sz="0" w:space="0" w:color="auto"/>
      </w:divBdr>
    </w:div>
    <w:div w:id="2037853641">
      <w:bodyDiv w:val="1"/>
      <w:marLeft w:val="0"/>
      <w:marRight w:val="0"/>
      <w:marTop w:val="0"/>
      <w:marBottom w:val="0"/>
      <w:divBdr>
        <w:top w:val="none" w:sz="0" w:space="0" w:color="auto"/>
        <w:left w:val="none" w:sz="0" w:space="0" w:color="auto"/>
        <w:bottom w:val="none" w:sz="0" w:space="0" w:color="auto"/>
        <w:right w:val="none" w:sz="0" w:space="0" w:color="auto"/>
      </w:divBdr>
    </w:div>
    <w:div w:id="2064139622">
      <w:bodyDiv w:val="1"/>
      <w:marLeft w:val="0"/>
      <w:marRight w:val="0"/>
      <w:marTop w:val="0"/>
      <w:marBottom w:val="0"/>
      <w:divBdr>
        <w:top w:val="none" w:sz="0" w:space="0" w:color="auto"/>
        <w:left w:val="none" w:sz="0" w:space="0" w:color="auto"/>
        <w:bottom w:val="none" w:sz="0" w:space="0" w:color="auto"/>
        <w:right w:val="none" w:sz="0" w:space="0" w:color="auto"/>
      </w:divBdr>
    </w:div>
    <w:div w:id="21349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malal@yahoo.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tbousson\Application%20Data\Microsoft\Templates\Proposition%20ESE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D98150113EC48A9522D443C2DBCA4" ma:contentTypeVersion="0" ma:contentTypeDescription="Crée un document." ma:contentTypeScope="" ma:versionID="f54e8d825bd146d65c6ba169bd7d5a09">
  <xsd:schema xmlns:xsd="http://www.w3.org/2001/XMLSchema" xmlns:xs="http://www.w3.org/2001/XMLSchema" xmlns:p="http://schemas.microsoft.com/office/2006/metadata/properties" targetNamespace="http://schemas.microsoft.com/office/2006/metadata/properties" ma:root="true" ma:fieldsID="49b50d03ec7eecf2eda089210fb015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1170-E41D-4204-90EF-03A65A143510}">
  <ds:schemaRefs>
    <ds:schemaRef ds:uri="http://schemas.microsoft.com/sharepoint/v3/contenttype/forms"/>
  </ds:schemaRefs>
</ds:datastoreItem>
</file>

<file path=customXml/itemProps2.xml><?xml version="1.0" encoding="utf-8"?>
<ds:datastoreItem xmlns:ds="http://schemas.openxmlformats.org/officeDocument/2006/customXml" ds:itemID="{D08D458D-CADB-4F99-906D-413951AA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EB3DEE-9976-4A65-BC8D-35EB351775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04348F6-EC00-49A5-8312-272B8674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Proposition ESEC</Template>
  <TotalTime>6007</TotalTime>
  <Pages>3</Pages>
  <Words>922</Words>
  <Characters>5922</Characters>
  <Application>Microsoft Office Word</Application>
  <DocSecurity>0</DocSecurity>
  <Lines>370</Lines>
  <Paragraphs>402</Paragraphs>
  <ScaleCrop>false</ScaleCrop>
  <HeadingPairs>
    <vt:vector size="2" baseType="variant">
      <vt:variant>
        <vt:lpstr>Titre</vt:lpstr>
      </vt:variant>
      <vt:variant>
        <vt:i4>1</vt:i4>
      </vt:variant>
    </vt:vector>
  </HeadingPairs>
  <TitlesOfParts>
    <vt:vector size="1" baseType="lpstr">
      <vt:lpstr>Proposition technique et FINANCIÈRE</vt:lpstr>
    </vt:vector>
  </TitlesOfParts>
  <Company>Sogeti</Company>
  <LinksUpToDate>false</LinksUpToDate>
  <CharactersWithSpaces>6442</CharactersWithSpaces>
  <SharedDoc>false</SharedDoc>
  <HLinks>
    <vt:vector size="186" baseType="variant">
      <vt:variant>
        <vt:i4>1507376</vt:i4>
      </vt:variant>
      <vt:variant>
        <vt:i4>182</vt:i4>
      </vt:variant>
      <vt:variant>
        <vt:i4>0</vt:i4>
      </vt:variant>
      <vt:variant>
        <vt:i4>5</vt:i4>
      </vt:variant>
      <vt:variant>
        <vt:lpwstr/>
      </vt:variant>
      <vt:variant>
        <vt:lpwstr>_Toc297302588</vt:lpwstr>
      </vt:variant>
      <vt:variant>
        <vt:i4>1507376</vt:i4>
      </vt:variant>
      <vt:variant>
        <vt:i4>176</vt:i4>
      </vt:variant>
      <vt:variant>
        <vt:i4>0</vt:i4>
      </vt:variant>
      <vt:variant>
        <vt:i4>5</vt:i4>
      </vt:variant>
      <vt:variant>
        <vt:lpwstr/>
      </vt:variant>
      <vt:variant>
        <vt:lpwstr>_Toc297302587</vt:lpwstr>
      </vt:variant>
      <vt:variant>
        <vt:i4>1507376</vt:i4>
      </vt:variant>
      <vt:variant>
        <vt:i4>170</vt:i4>
      </vt:variant>
      <vt:variant>
        <vt:i4>0</vt:i4>
      </vt:variant>
      <vt:variant>
        <vt:i4>5</vt:i4>
      </vt:variant>
      <vt:variant>
        <vt:lpwstr/>
      </vt:variant>
      <vt:variant>
        <vt:lpwstr>_Toc297302586</vt:lpwstr>
      </vt:variant>
      <vt:variant>
        <vt:i4>1507376</vt:i4>
      </vt:variant>
      <vt:variant>
        <vt:i4>164</vt:i4>
      </vt:variant>
      <vt:variant>
        <vt:i4>0</vt:i4>
      </vt:variant>
      <vt:variant>
        <vt:i4>5</vt:i4>
      </vt:variant>
      <vt:variant>
        <vt:lpwstr/>
      </vt:variant>
      <vt:variant>
        <vt:lpwstr>_Toc297302585</vt:lpwstr>
      </vt:variant>
      <vt:variant>
        <vt:i4>1507376</vt:i4>
      </vt:variant>
      <vt:variant>
        <vt:i4>158</vt:i4>
      </vt:variant>
      <vt:variant>
        <vt:i4>0</vt:i4>
      </vt:variant>
      <vt:variant>
        <vt:i4>5</vt:i4>
      </vt:variant>
      <vt:variant>
        <vt:lpwstr/>
      </vt:variant>
      <vt:variant>
        <vt:lpwstr>_Toc297302584</vt:lpwstr>
      </vt:variant>
      <vt:variant>
        <vt:i4>1507376</vt:i4>
      </vt:variant>
      <vt:variant>
        <vt:i4>152</vt:i4>
      </vt:variant>
      <vt:variant>
        <vt:i4>0</vt:i4>
      </vt:variant>
      <vt:variant>
        <vt:i4>5</vt:i4>
      </vt:variant>
      <vt:variant>
        <vt:lpwstr/>
      </vt:variant>
      <vt:variant>
        <vt:lpwstr>_Toc297302583</vt:lpwstr>
      </vt:variant>
      <vt:variant>
        <vt:i4>1507376</vt:i4>
      </vt:variant>
      <vt:variant>
        <vt:i4>146</vt:i4>
      </vt:variant>
      <vt:variant>
        <vt:i4>0</vt:i4>
      </vt:variant>
      <vt:variant>
        <vt:i4>5</vt:i4>
      </vt:variant>
      <vt:variant>
        <vt:lpwstr/>
      </vt:variant>
      <vt:variant>
        <vt:lpwstr>_Toc297302582</vt:lpwstr>
      </vt:variant>
      <vt:variant>
        <vt:i4>1507376</vt:i4>
      </vt:variant>
      <vt:variant>
        <vt:i4>140</vt:i4>
      </vt:variant>
      <vt:variant>
        <vt:i4>0</vt:i4>
      </vt:variant>
      <vt:variant>
        <vt:i4>5</vt:i4>
      </vt:variant>
      <vt:variant>
        <vt:lpwstr/>
      </vt:variant>
      <vt:variant>
        <vt:lpwstr>_Toc297302581</vt:lpwstr>
      </vt:variant>
      <vt:variant>
        <vt:i4>1572912</vt:i4>
      </vt:variant>
      <vt:variant>
        <vt:i4>134</vt:i4>
      </vt:variant>
      <vt:variant>
        <vt:i4>0</vt:i4>
      </vt:variant>
      <vt:variant>
        <vt:i4>5</vt:i4>
      </vt:variant>
      <vt:variant>
        <vt:lpwstr/>
      </vt:variant>
      <vt:variant>
        <vt:lpwstr>_Toc297302579</vt:lpwstr>
      </vt:variant>
      <vt:variant>
        <vt:i4>1572912</vt:i4>
      </vt:variant>
      <vt:variant>
        <vt:i4>128</vt:i4>
      </vt:variant>
      <vt:variant>
        <vt:i4>0</vt:i4>
      </vt:variant>
      <vt:variant>
        <vt:i4>5</vt:i4>
      </vt:variant>
      <vt:variant>
        <vt:lpwstr/>
      </vt:variant>
      <vt:variant>
        <vt:lpwstr>_Toc297302578</vt:lpwstr>
      </vt:variant>
      <vt:variant>
        <vt:i4>1572912</vt:i4>
      </vt:variant>
      <vt:variant>
        <vt:i4>122</vt:i4>
      </vt:variant>
      <vt:variant>
        <vt:i4>0</vt:i4>
      </vt:variant>
      <vt:variant>
        <vt:i4>5</vt:i4>
      </vt:variant>
      <vt:variant>
        <vt:lpwstr/>
      </vt:variant>
      <vt:variant>
        <vt:lpwstr>_Toc297302577</vt:lpwstr>
      </vt:variant>
      <vt:variant>
        <vt:i4>1572912</vt:i4>
      </vt:variant>
      <vt:variant>
        <vt:i4>116</vt:i4>
      </vt:variant>
      <vt:variant>
        <vt:i4>0</vt:i4>
      </vt:variant>
      <vt:variant>
        <vt:i4>5</vt:i4>
      </vt:variant>
      <vt:variant>
        <vt:lpwstr/>
      </vt:variant>
      <vt:variant>
        <vt:lpwstr>_Toc297302576</vt:lpwstr>
      </vt:variant>
      <vt:variant>
        <vt:i4>1572912</vt:i4>
      </vt:variant>
      <vt:variant>
        <vt:i4>110</vt:i4>
      </vt:variant>
      <vt:variant>
        <vt:i4>0</vt:i4>
      </vt:variant>
      <vt:variant>
        <vt:i4>5</vt:i4>
      </vt:variant>
      <vt:variant>
        <vt:lpwstr/>
      </vt:variant>
      <vt:variant>
        <vt:lpwstr>_Toc297302575</vt:lpwstr>
      </vt:variant>
      <vt:variant>
        <vt:i4>1572912</vt:i4>
      </vt:variant>
      <vt:variant>
        <vt:i4>104</vt:i4>
      </vt:variant>
      <vt:variant>
        <vt:i4>0</vt:i4>
      </vt:variant>
      <vt:variant>
        <vt:i4>5</vt:i4>
      </vt:variant>
      <vt:variant>
        <vt:lpwstr/>
      </vt:variant>
      <vt:variant>
        <vt:lpwstr>_Toc297302574</vt:lpwstr>
      </vt:variant>
      <vt:variant>
        <vt:i4>1572912</vt:i4>
      </vt:variant>
      <vt:variant>
        <vt:i4>98</vt:i4>
      </vt:variant>
      <vt:variant>
        <vt:i4>0</vt:i4>
      </vt:variant>
      <vt:variant>
        <vt:i4>5</vt:i4>
      </vt:variant>
      <vt:variant>
        <vt:lpwstr/>
      </vt:variant>
      <vt:variant>
        <vt:lpwstr>_Toc297302573</vt:lpwstr>
      </vt:variant>
      <vt:variant>
        <vt:i4>1572912</vt:i4>
      </vt:variant>
      <vt:variant>
        <vt:i4>92</vt:i4>
      </vt:variant>
      <vt:variant>
        <vt:i4>0</vt:i4>
      </vt:variant>
      <vt:variant>
        <vt:i4>5</vt:i4>
      </vt:variant>
      <vt:variant>
        <vt:lpwstr/>
      </vt:variant>
      <vt:variant>
        <vt:lpwstr>_Toc297302572</vt:lpwstr>
      </vt:variant>
      <vt:variant>
        <vt:i4>1572912</vt:i4>
      </vt:variant>
      <vt:variant>
        <vt:i4>86</vt:i4>
      </vt:variant>
      <vt:variant>
        <vt:i4>0</vt:i4>
      </vt:variant>
      <vt:variant>
        <vt:i4>5</vt:i4>
      </vt:variant>
      <vt:variant>
        <vt:lpwstr/>
      </vt:variant>
      <vt:variant>
        <vt:lpwstr>_Toc297302570</vt:lpwstr>
      </vt:variant>
      <vt:variant>
        <vt:i4>1638448</vt:i4>
      </vt:variant>
      <vt:variant>
        <vt:i4>80</vt:i4>
      </vt:variant>
      <vt:variant>
        <vt:i4>0</vt:i4>
      </vt:variant>
      <vt:variant>
        <vt:i4>5</vt:i4>
      </vt:variant>
      <vt:variant>
        <vt:lpwstr/>
      </vt:variant>
      <vt:variant>
        <vt:lpwstr>_Toc297302569</vt:lpwstr>
      </vt:variant>
      <vt:variant>
        <vt:i4>1638448</vt:i4>
      </vt:variant>
      <vt:variant>
        <vt:i4>74</vt:i4>
      </vt:variant>
      <vt:variant>
        <vt:i4>0</vt:i4>
      </vt:variant>
      <vt:variant>
        <vt:i4>5</vt:i4>
      </vt:variant>
      <vt:variant>
        <vt:lpwstr/>
      </vt:variant>
      <vt:variant>
        <vt:lpwstr>_Toc297302568</vt:lpwstr>
      </vt:variant>
      <vt:variant>
        <vt:i4>1638448</vt:i4>
      </vt:variant>
      <vt:variant>
        <vt:i4>68</vt:i4>
      </vt:variant>
      <vt:variant>
        <vt:i4>0</vt:i4>
      </vt:variant>
      <vt:variant>
        <vt:i4>5</vt:i4>
      </vt:variant>
      <vt:variant>
        <vt:lpwstr/>
      </vt:variant>
      <vt:variant>
        <vt:lpwstr>_Toc297302567</vt:lpwstr>
      </vt:variant>
      <vt:variant>
        <vt:i4>1638448</vt:i4>
      </vt:variant>
      <vt:variant>
        <vt:i4>62</vt:i4>
      </vt:variant>
      <vt:variant>
        <vt:i4>0</vt:i4>
      </vt:variant>
      <vt:variant>
        <vt:i4>5</vt:i4>
      </vt:variant>
      <vt:variant>
        <vt:lpwstr/>
      </vt:variant>
      <vt:variant>
        <vt:lpwstr>_Toc297302566</vt:lpwstr>
      </vt:variant>
      <vt:variant>
        <vt:i4>1638448</vt:i4>
      </vt:variant>
      <vt:variant>
        <vt:i4>56</vt:i4>
      </vt:variant>
      <vt:variant>
        <vt:i4>0</vt:i4>
      </vt:variant>
      <vt:variant>
        <vt:i4>5</vt:i4>
      </vt:variant>
      <vt:variant>
        <vt:lpwstr/>
      </vt:variant>
      <vt:variant>
        <vt:lpwstr>_Toc297302564</vt:lpwstr>
      </vt:variant>
      <vt:variant>
        <vt:i4>1638448</vt:i4>
      </vt:variant>
      <vt:variant>
        <vt:i4>50</vt:i4>
      </vt:variant>
      <vt:variant>
        <vt:i4>0</vt:i4>
      </vt:variant>
      <vt:variant>
        <vt:i4>5</vt:i4>
      </vt:variant>
      <vt:variant>
        <vt:lpwstr/>
      </vt:variant>
      <vt:variant>
        <vt:lpwstr>_Toc297302563</vt:lpwstr>
      </vt:variant>
      <vt:variant>
        <vt:i4>1638448</vt:i4>
      </vt:variant>
      <vt:variant>
        <vt:i4>44</vt:i4>
      </vt:variant>
      <vt:variant>
        <vt:i4>0</vt:i4>
      </vt:variant>
      <vt:variant>
        <vt:i4>5</vt:i4>
      </vt:variant>
      <vt:variant>
        <vt:lpwstr/>
      </vt:variant>
      <vt:variant>
        <vt:lpwstr>_Toc297302562</vt:lpwstr>
      </vt:variant>
      <vt:variant>
        <vt:i4>1638448</vt:i4>
      </vt:variant>
      <vt:variant>
        <vt:i4>38</vt:i4>
      </vt:variant>
      <vt:variant>
        <vt:i4>0</vt:i4>
      </vt:variant>
      <vt:variant>
        <vt:i4>5</vt:i4>
      </vt:variant>
      <vt:variant>
        <vt:lpwstr/>
      </vt:variant>
      <vt:variant>
        <vt:lpwstr>_Toc297302561</vt:lpwstr>
      </vt:variant>
      <vt:variant>
        <vt:i4>1638448</vt:i4>
      </vt:variant>
      <vt:variant>
        <vt:i4>32</vt:i4>
      </vt:variant>
      <vt:variant>
        <vt:i4>0</vt:i4>
      </vt:variant>
      <vt:variant>
        <vt:i4>5</vt:i4>
      </vt:variant>
      <vt:variant>
        <vt:lpwstr/>
      </vt:variant>
      <vt:variant>
        <vt:lpwstr>_Toc297302560</vt:lpwstr>
      </vt:variant>
      <vt:variant>
        <vt:i4>1703984</vt:i4>
      </vt:variant>
      <vt:variant>
        <vt:i4>26</vt:i4>
      </vt:variant>
      <vt:variant>
        <vt:i4>0</vt:i4>
      </vt:variant>
      <vt:variant>
        <vt:i4>5</vt:i4>
      </vt:variant>
      <vt:variant>
        <vt:lpwstr/>
      </vt:variant>
      <vt:variant>
        <vt:lpwstr>_Toc297302559</vt:lpwstr>
      </vt:variant>
      <vt:variant>
        <vt:i4>1703984</vt:i4>
      </vt:variant>
      <vt:variant>
        <vt:i4>20</vt:i4>
      </vt:variant>
      <vt:variant>
        <vt:i4>0</vt:i4>
      </vt:variant>
      <vt:variant>
        <vt:i4>5</vt:i4>
      </vt:variant>
      <vt:variant>
        <vt:lpwstr/>
      </vt:variant>
      <vt:variant>
        <vt:lpwstr>_Toc297302558</vt:lpwstr>
      </vt:variant>
      <vt:variant>
        <vt:i4>1703984</vt:i4>
      </vt:variant>
      <vt:variant>
        <vt:i4>14</vt:i4>
      </vt:variant>
      <vt:variant>
        <vt:i4>0</vt:i4>
      </vt:variant>
      <vt:variant>
        <vt:i4>5</vt:i4>
      </vt:variant>
      <vt:variant>
        <vt:lpwstr/>
      </vt:variant>
      <vt:variant>
        <vt:lpwstr>_Toc297302554</vt:lpwstr>
      </vt:variant>
      <vt:variant>
        <vt:i4>1703984</vt:i4>
      </vt:variant>
      <vt:variant>
        <vt:i4>8</vt:i4>
      </vt:variant>
      <vt:variant>
        <vt:i4>0</vt:i4>
      </vt:variant>
      <vt:variant>
        <vt:i4>5</vt:i4>
      </vt:variant>
      <vt:variant>
        <vt:lpwstr/>
      </vt:variant>
      <vt:variant>
        <vt:lpwstr>_Toc297302553</vt:lpwstr>
      </vt:variant>
      <vt:variant>
        <vt:i4>1703984</vt:i4>
      </vt:variant>
      <vt:variant>
        <vt:i4>2</vt:i4>
      </vt:variant>
      <vt:variant>
        <vt:i4>0</vt:i4>
      </vt:variant>
      <vt:variant>
        <vt:i4>5</vt:i4>
      </vt:variant>
      <vt:variant>
        <vt:lpwstr/>
      </vt:variant>
      <vt:variant>
        <vt:lpwstr>_Toc297302552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technique et FINANCIÈRE</dc:title>
  <dc:subject>Mission de conseil process automation</dc:subject>
  <dc:creator>utilisateur</dc:creator>
  <cp:keywords/>
  <dc:description/>
  <cp:lastModifiedBy>Gninde Gueye, Ndeye</cp:lastModifiedBy>
  <cp:revision>1</cp:revision>
  <cp:lastPrinted>2021-02-05T01:54:00Z</cp:lastPrinted>
  <dcterms:created xsi:type="dcterms:W3CDTF">2021-02-04T21:29:00Z</dcterms:created>
  <dcterms:modified xsi:type="dcterms:W3CDTF">2021-03-12T22:50:00Z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rono">
    <vt:lpwstr>ES4-04.028</vt:lpwstr>
  </property>
  <property fmtid="{D5CDD505-2E9C-101B-9397-08002B2CF9AE}" pid="3" name="Référence">
    <vt:lpwstr>1.0</vt:lpwstr>
  </property>
  <property fmtid="{D5CDD505-2E9C-101B-9397-08002B2CF9AE}" pid="4" name="Sujet">
    <vt:lpwstr>Lot n°2 - Architecture fonctionnelle</vt:lpwstr>
  </property>
  <property fmtid="{D5CDD505-2E9C-101B-9397-08002B2CF9AE}" pid="5" name="Client">
    <vt:lpwstr>TBD</vt:lpwstr>
  </property>
  <property fmtid="{D5CDD505-2E9C-101B-9397-08002B2CF9AE}" pid="6" name="Auteur">
    <vt:lpwstr>Th. PROSPER</vt:lpwstr>
  </property>
  <property fmtid="{D5CDD505-2E9C-101B-9397-08002B2CF9AE}" pid="7" name="Type">
    <vt:lpwstr> </vt:lpwstr>
  </property>
  <property fmtid="{D5CDD505-2E9C-101B-9397-08002B2CF9AE}" pid="8" name="Date d'enregistrement">
    <vt:lpwstr>04/04/2008</vt:lpwstr>
  </property>
  <property fmtid="{D5CDD505-2E9C-101B-9397-08002B2CF9AE}" pid="9" name="Validé par">
    <vt:lpwstr>A. GARRIGUES</vt:lpwstr>
  </property>
  <property fmtid="{D5CDD505-2E9C-101B-9397-08002B2CF9AE}" pid="10" name="Vérifié par">
    <vt:lpwstr>F. DALISSON</vt:lpwstr>
  </property>
  <property fmtid="{D5CDD505-2E9C-101B-9397-08002B2CF9AE}" pid="11" name="Rédigé par">
    <vt:lpwstr>Th. PROSPER</vt:lpwstr>
  </property>
  <property fmtid="{D5CDD505-2E9C-101B-9397-08002B2CF9AE}" pid="12" name="Date création">
    <vt:lpwstr>01/04/2008</vt:lpwstr>
  </property>
  <property fmtid="{D5CDD505-2E9C-101B-9397-08002B2CF9AE}" pid="13" name="Date vérification">
    <vt:lpwstr>01/04/2008</vt:lpwstr>
  </property>
  <property fmtid="{D5CDD505-2E9C-101B-9397-08002B2CF9AE}" pid="14" name="Date validation">
    <vt:lpwstr>01/04/2008</vt:lpwstr>
  </property>
  <property fmtid="{D5CDD505-2E9C-101B-9397-08002B2CF9AE}" pid="15" name="Projet">
    <vt:lpwstr>Assistance à la réalisation d'études pour la Direction des Systèmes d'Information et de Communication du Ministère de l'Intérieur</vt:lpwstr>
  </property>
  <property fmtid="{D5CDD505-2E9C-101B-9397-08002B2CF9AE}" pid="16" name="ContentTypeId">
    <vt:lpwstr>0x010100FD5D98150113EC48A9522D443C2DBCA4</vt:lpwstr>
  </property>
</Properties>
</file>