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B229" w14:textId="77777777" w:rsidR="00930926" w:rsidRPr="00EB1FF7" w:rsidRDefault="00930926" w:rsidP="007B3D44">
      <w:pPr>
        <w:ind w:right="696"/>
        <w:rPr>
          <w:rFonts w:asciiTheme="majorHAnsi" w:hAnsiTheme="majorHAnsi" w:cs="Arial"/>
          <w:b/>
          <w:lang w:eastAsia="ar-SA"/>
        </w:rPr>
      </w:pPr>
    </w:p>
    <w:p w14:paraId="6A0DFA4C" w14:textId="34696E6A" w:rsidR="00C32824" w:rsidRDefault="00BB2A75" w:rsidP="007F109B">
      <w:pPr>
        <w:ind w:right="696"/>
        <w:rPr>
          <w:rFonts w:asciiTheme="majorHAnsi" w:hAnsiTheme="majorHAnsi" w:cs="Arial"/>
          <w:b/>
          <w:i/>
          <w:color w:val="113A61"/>
          <w:sz w:val="28"/>
          <w:lang w:eastAsia="ar-SA"/>
        </w:rPr>
      </w:pPr>
      <w:r>
        <w:rPr>
          <w:rFonts w:asciiTheme="majorHAnsi" w:hAnsiTheme="majorHAnsi" w:cs="Arial"/>
          <w:b/>
          <w:i/>
          <w:color w:val="113A61"/>
          <w:sz w:val="28"/>
          <w:lang w:eastAsia="ar-SA"/>
        </w:rPr>
        <w:t>Adrien</w:t>
      </w:r>
    </w:p>
    <w:p w14:paraId="62C692AE" w14:textId="77777777" w:rsidR="00463093" w:rsidRPr="006B43F3" w:rsidRDefault="00463093" w:rsidP="007F109B">
      <w:pPr>
        <w:ind w:right="696"/>
        <w:rPr>
          <w:rFonts w:asciiTheme="majorHAnsi" w:hAnsiTheme="majorHAnsi" w:cs="Arial"/>
          <w:b/>
          <w:i/>
          <w:color w:val="113A61"/>
          <w:sz w:val="28"/>
          <w:lang w:eastAsia="ar-SA"/>
        </w:rPr>
      </w:pPr>
    </w:p>
    <w:p w14:paraId="0271CBA0" w14:textId="75A1DD9C" w:rsidR="004E779C" w:rsidRDefault="00E93B27" w:rsidP="0013438A">
      <w:pPr>
        <w:ind w:right="696"/>
        <w:jc w:val="center"/>
        <w:rPr>
          <w:rFonts w:asciiTheme="majorHAnsi" w:hAnsiTheme="majorHAnsi" w:cs="Arial"/>
          <w:b/>
          <w:color w:val="113A61"/>
          <w:sz w:val="3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32E">
        <w:rPr>
          <w:rFonts w:asciiTheme="majorHAnsi" w:hAnsiTheme="majorHAnsi" w:cs="Arial"/>
          <w:b/>
          <w:color w:val="113A61"/>
          <w:sz w:val="3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="00BB2A75">
        <w:rPr>
          <w:rFonts w:asciiTheme="majorHAnsi" w:hAnsiTheme="majorHAnsi" w:cs="Arial"/>
          <w:b/>
          <w:color w:val="113A61"/>
          <w:sz w:val="3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GENIEUR RESEAU</w:t>
      </w:r>
      <w:r w:rsidR="007F109B">
        <w:rPr>
          <w:rFonts w:asciiTheme="majorHAnsi" w:hAnsiTheme="majorHAnsi" w:cs="Arial"/>
          <w:b/>
          <w:color w:val="113A61"/>
          <w:sz w:val="3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</w:t>
      </w:r>
      <w:r w:rsidR="00BB2A75">
        <w:rPr>
          <w:rFonts w:asciiTheme="majorHAnsi" w:hAnsiTheme="majorHAnsi" w:cs="Arial"/>
          <w:b/>
          <w:color w:val="113A61"/>
          <w:sz w:val="3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406AA">
        <w:rPr>
          <w:rFonts w:asciiTheme="majorHAnsi" w:hAnsiTheme="majorHAnsi" w:cs="Arial"/>
          <w:b/>
          <w:color w:val="113A61"/>
          <w:sz w:val="3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SECURITE</w:t>
      </w:r>
      <w:r w:rsidR="0013438A">
        <w:rPr>
          <w:rFonts w:asciiTheme="majorHAnsi" w:hAnsiTheme="majorHAnsi" w:cs="Arial"/>
          <w:b/>
          <w:color w:val="113A61"/>
          <w:sz w:val="3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</w:t>
      </w:r>
      <w:r w:rsidR="008E0115">
        <w:rPr>
          <w:rFonts w:asciiTheme="majorHAnsi" w:hAnsiTheme="majorHAnsi" w:cs="Arial"/>
          <w:b/>
          <w:color w:val="113A61"/>
          <w:sz w:val="3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CYBER</w:t>
      </w:r>
      <w:r w:rsidR="006B43F3">
        <w:rPr>
          <w:rFonts w:asciiTheme="majorHAnsi" w:hAnsiTheme="majorHAnsi" w:cs="Arial"/>
          <w:b/>
          <w:color w:val="113A61"/>
          <w:sz w:val="3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BB2A75">
        <w:rPr>
          <w:rFonts w:asciiTheme="majorHAnsi" w:hAnsiTheme="majorHAnsi" w:cs="Arial"/>
          <w:b/>
          <w:color w:val="113A61"/>
          <w:sz w:val="3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ECURITE</w:t>
      </w:r>
    </w:p>
    <w:p w14:paraId="5CFBB594" w14:textId="39B14838" w:rsidR="009B2748" w:rsidRPr="006B43F3" w:rsidRDefault="007076E2" w:rsidP="007B3D44">
      <w:pPr>
        <w:ind w:right="696"/>
        <w:jc w:val="center"/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</w:pPr>
      <w:r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 xml:space="preserve">Fortinet </w:t>
      </w:r>
      <w:r w:rsidR="0013438A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 xml:space="preserve">/ </w:t>
      </w:r>
      <w:proofErr w:type="spellStart"/>
      <w:r w:rsidR="0013438A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>Forti</w:t>
      </w:r>
      <w:proofErr w:type="spellEnd"/>
      <w:r w:rsidR="0013438A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 xml:space="preserve"> </w:t>
      </w:r>
      <w:proofErr w:type="spellStart"/>
      <w:r w:rsidR="0013438A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>Token</w:t>
      </w:r>
      <w:proofErr w:type="spellEnd"/>
      <w:r w:rsidR="0013438A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 xml:space="preserve"> / Zabbix/ </w:t>
      </w:r>
      <w:proofErr w:type="spellStart"/>
      <w:r w:rsidR="008E0115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>P</w:t>
      </w:r>
      <w:r w:rsidR="0013438A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>entest</w:t>
      </w:r>
      <w:proofErr w:type="spellEnd"/>
      <w:r w:rsidR="007F109B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> </w:t>
      </w:r>
      <w:r w:rsidR="0013438A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>/</w:t>
      </w:r>
      <w:r w:rsidR="00001A02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 xml:space="preserve">LAN/WAN </w:t>
      </w:r>
      <w:r w:rsidR="0013438A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>/ VPN/ Audit/Supervision/</w:t>
      </w:r>
      <w:r w:rsidR="000E419D" w:rsidRPr="006B43F3">
        <w:rPr>
          <w:rFonts w:asciiTheme="majorHAnsi" w:hAnsiTheme="majorHAnsi" w:cs="Arial"/>
          <w:b/>
          <w:bCs/>
          <w:color w:val="EC9E0E"/>
          <w:spacing w:val="-3"/>
          <w:sz w:val="28"/>
          <w:szCs w:val="28"/>
        </w:rPr>
        <w:t xml:space="preserve"> N3 </w:t>
      </w:r>
    </w:p>
    <w:p w14:paraId="6262F3FA" w14:textId="77777777" w:rsidR="006B43F3" w:rsidRPr="006B43F3" w:rsidRDefault="006B43F3" w:rsidP="0036445B">
      <w:pPr>
        <w:ind w:right="696"/>
        <w:jc w:val="center"/>
        <w:rPr>
          <w:rFonts w:asciiTheme="majorHAnsi" w:hAnsiTheme="majorHAnsi" w:cs="Tahoma"/>
          <w:b/>
          <w:color w:val="113A61"/>
          <w:sz w:val="16"/>
          <w:szCs w:val="16"/>
        </w:rPr>
      </w:pPr>
    </w:p>
    <w:p w14:paraId="63FEAC94" w14:textId="28C0EE75" w:rsidR="007F109B" w:rsidRPr="00437D59" w:rsidRDefault="006B43F3" w:rsidP="0036445B">
      <w:pPr>
        <w:ind w:right="696"/>
        <w:jc w:val="center"/>
        <w:rPr>
          <w:rFonts w:asciiTheme="majorHAnsi" w:hAnsiTheme="majorHAnsi" w:cs="Arial"/>
          <w:b/>
          <w:color w:val="EC9E0E"/>
          <w:spacing w:val="-3"/>
        </w:rPr>
      </w:pPr>
      <w:r w:rsidRPr="00437D59">
        <w:rPr>
          <w:rFonts w:asciiTheme="majorHAnsi" w:hAnsiTheme="majorHAnsi" w:cs="Tahoma"/>
          <w:b/>
          <w:color w:val="113A61"/>
        </w:rPr>
        <w:t xml:space="preserve">5 ANS D’EXPERIENCE – CERTIFIE FORTINET </w:t>
      </w:r>
    </w:p>
    <w:p w14:paraId="59F8B045" w14:textId="77777777" w:rsidR="00463093" w:rsidRPr="006B43F3" w:rsidRDefault="00463093" w:rsidP="0036445B">
      <w:pPr>
        <w:ind w:right="696"/>
        <w:jc w:val="center"/>
        <w:rPr>
          <w:rFonts w:asciiTheme="majorHAnsi" w:hAnsiTheme="majorHAnsi" w:cs="Arial"/>
          <w:b/>
          <w:bCs/>
          <w:color w:val="EC9E0E"/>
          <w:spacing w:val="-3"/>
          <w:sz w:val="20"/>
          <w:szCs w:val="20"/>
        </w:rPr>
      </w:pPr>
    </w:p>
    <w:p w14:paraId="518D2FE2" w14:textId="40BE6A3E" w:rsidR="00A10BB8" w:rsidRPr="00EB1FF7" w:rsidRDefault="006764C0" w:rsidP="007B3D44">
      <w:pPr>
        <w:pBdr>
          <w:bottom w:val="single" w:sz="24" w:space="1" w:color="EC9E0E"/>
        </w:pBdr>
        <w:suppressAutoHyphens/>
        <w:ind w:right="696"/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</w:pPr>
      <w:r w:rsidRPr="00EB1FF7"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  <w:t>FORMATION</w:t>
      </w:r>
      <w:r w:rsidR="007F109B"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  <w:t>S</w:t>
      </w:r>
    </w:p>
    <w:p w14:paraId="3072C27A" w14:textId="77777777" w:rsidR="00BC684C" w:rsidRPr="00EB1FF7" w:rsidRDefault="00BC684C" w:rsidP="007B3D44">
      <w:pPr>
        <w:ind w:left="2124" w:right="696" w:hanging="1557"/>
        <w:rPr>
          <w:rFonts w:asciiTheme="majorHAnsi" w:hAnsiTheme="majorHAnsi" w:cs="Arial"/>
          <w:b/>
          <w:bCs/>
          <w:noProof/>
          <w:color w:val="002060"/>
          <w:spacing w:val="-6"/>
          <w:w w:val="105"/>
          <w:sz w:val="2"/>
        </w:rPr>
      </w:pPr>
    </w:p>
    <w:p w14:paraId="3D9B7FD6" w14:textId="77777777" w:rsidR="009432E5" w:rsidRPr="00EB1FF7" w:rsidRDefault="009432E5" w:rsidP="007B3D44">
      <w:pPr>
        <w:pStyle w:val="Nor"/>
        <w:ind w:right="696" w:firstLine="709"/>
        <w:jc w:val="left"/>
        <w:rPr>
          <w:rFonts w:asciiTheme="majorHAnsi" w:hAnsiTheme="majorHAnsi" w:cs="Tahoma"/>
          <w:b/>
          <w:bCs/>
          <w:color w:val="auto"/>
          <w:sz w:val="24"/>
          <w:szCs w:val="24"/>
        </w:rPr>
      </w:pPr>
    </w:p>
    <w:p w14:paraId="1DB01944" w14:textId="69CF225C" w:rsidR="00686365" w:rsidRDefault="00686365" w:rsidP="001158AF">
      <w:pPr>
        <w:pStyle w:val="Nor"/>
        <w:tabs>
          <w:tab w:val="left" w:pos="2835"/>
        </w:tabs>
        <w:ind w:left="3539" w:right="696" w:hanging="2830"/>
        <w:rPr>
          <w:rFonts w:asciiTheme="majorHAnsi" w:hAnsiTheme="majorHAnsi" w:cs="Tahoma"/>
          <w:b/>
          <w:color w:val="113A61"/>
          <w:sz w:val="24"/>
          <w:szCs w:val="24"/>
        </w:rPr>
      </w:pPr>
      <w:r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En cours </w:t>
      </w:r>
      <w:r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proofErr w:type="spellStart"/>
      <w:r w:rsidRPr="00686365">
        <w:rPr>
          <w:rFonts w:asciiTheme="majorHAnsi" w:hAnsiTheme="majorHAnsi" w:cs="Tahoma"/>
          <w:b/>
          <w:color w:val="113A61"/>
          <w:sz w:val="24"/>
          <w:szCs w:val="24"/>
        </w:rPr>
        <w:t>Certifi</w:t>
      </w:r>
      <w:r w:rsidR="003278D0">
        <w:rPr>
          <w:rFonts w:asciiTheme="majorHAnsi" w:hAnsiTheme="majorHAnsi" w:cs="Tahoma"/>
          <w:b/>
          <w:color w:val="113A61"/>
          <w:sz w:val="24"/>
          <w:szCs w:val="24"/>
        </w:rPr>
        <w:t>ed</w:t>
      </w:r>
      <w:proofErr w:type="spellEnd"/>
      <w:r w:rsidRPr="00686365">
        <w:rPr>
          <w:rFonts w:asciiTheme="majorHAnsi" w:hAnsiTheme="majorHAnsi" w:cs="Tahoma"/>
          <w:b/>
          <w:color w:val="113A61"/>
          <w:sz w:val="24"/>
          <w:szCs w:val="24"/>
        </w:rPr>
        <w:t xml:space="preserve"> </w:t>
      </w:r>
      <w:proofErr w:type="spellStart"/>
      <w:r w:rsidRPr="00686365">
        <w:rPr>
          <w:rFonts w:asciiTheme="majorHAnsi" w:hAnsiTheme="majorHAnsi" w:cs="Tahoma"/>
          <w:b/>
          <w:color w:val="113A61"/>
          <w:sz w:val="24"/>
          <w:szCs w:val="24"/>
        </w:rPr>
        <w:t>Ethical</w:t>
      </w:r>
      <w:proofErr w:type="spellEnd"/>
      <w:r w:rsidRPr="00686365">
        <w:rPr>
          <w:rFonts w:asciiTheme="majorHAnsi" w:hAnsiTheme="majorHAnsi" w:cs="Tahoma"/>
          <w:b/>
          <w:color w:val="113A61"/>
          <w:sz w:val="24"/>
          <w:szCs w:val="24"/>
        </w:rPr>
        <w:t xml:space="preserve"> Hacker</w:t>
      </w:r>
      <w:r w:rsidR="003278D0">
        <w:rPr>
          <w:rFonts w:asciiTheme="majorHAnsi" w:hAnsiTheme="majorHAnsi" w:cs="Tahoma"/>
          <w:b/>
          <w:color w:val="113A61"/>
          <w:sz w:val="24"/>
          <w:szCs w:val="24"/>
        </w:rPr>
        <w:t xml:space="preserve"> (CEH)</w:t>
      </w:r>
    </w:p>
    <w:p w14:paraId="67254D7D" w14:textId="77777777" w:rsidR="003278D0" w:rsidRPr="00463093" w:rsidRDefault="003278D0" w:rsidP="001158AF">
      <w:pPr>
        <w:pStyle w:val="Nor"/>
        <w:tabs>
          <w:tab w:val="left" w:pos="2835"/>
        </w:tabs>
        <w:ind w:left="3539" w:right="696" w:hanging="2830"/>
        <w:rPr>
          <w:rFonts w:asciiTheme="majorHAnsi" w:hAnsiTheme="majorHAnsi" w:cs="Tahoma"/>
          <w:b/>
          <w:color w:val="113A61"/>
          <w:sz w:val="14"/>
          <w:szCs w:val="14"/>
        </w:rPr>
      </w:pPr>
    </w:p>
    <w:p w14:paraId="6807BB24" w14:textId="55E68D12" w:rsidR="003278D0" w:rsidRPr="00B75228" w:rsidRDefault="003278D0" w:rsidP="003278D0">
      <w:pPr>
        <w:pStyle w:val="Nor"/>
        <w:tabs>
          <w:tab w:val="left" w:pos="2835"/>
        </w:tabs>
        <w:ind w:left="3539" w:right="696" w:hanging="2830"/>
        <w:rPr>
          <w:rFonts w:asciiTheme="majorHAnsi" w:hAnsiTheme="majorHAnsi" w:cs="Tahoma"/>
          <w:b/>
          <w:color w:val="113A61"/>
          <w:sz w:val="24"/>
          <w:szCs w:val="24"/>
        </w:rPr>
      </w:pPr>
      <w:r w:rsidRPr="00B75228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En cours </w:t>
      </w:r>
      <w:r w:rsidRPr="00B75228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Pr="00B75228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proofErr w:type="spellStart"/>
      <w:r w:rsidRPr="00B75228">
        <w:rPr>
          <w:rFonts w:asciiTheme="majorHAnsi" w:hAnsiTheme="majorHAnsi" w:cs="Tahoma"/>
          <w:b/>
          <w:color w:val="113A61"/>
          <w:sz w:val="24"/>
          <w:szCs w:val="24"/>
        </w:rPr>
        <w:t>C</w:t>
      </w:r>
      <w:r w:rsidR="00001A02" w:rsidRPr="00B75228">
        <w:rPr>
          <w:rFonts w:asciiTheme="majorHAnsi" w:hAnsiTheme="majorHAnsi" w:cs="Tahoma"/>
          <w:b/>
          <w:color w:val="113A61"/>
          <w:sz w:val="24"/>
          <w:szCs w:val="24"/>
        </w:rPr>
        <w:t>ertified</w:t>
      </w:r>
      <w:proofErr w:type="spellEnd"/>
      <w:r w:rsidR="00001A02" w:rsidRPr="00B75228">
        <w:rPr>
          <w:rFonts w:asciiTheme="majorHAnsi" w:hAnsiTheme="majorHAnsi" w:cs="Tahoma"/>
          <w:b/>
          <w:color w:val="113A61"/>
          <w:sz w:val="24"/>
          <w:szCs w:val="24"/>
        </w:rPr>
        <w:t xml:space="preserve"> </w:t>
      </w:r>
      <w:r w:rsidRPr="00B75228">
        <w:rPr>
          <w:rFonts w:asciiTheme="majorHAnsi" w:hAnsiTheme="majorHAnsi" w:cs="Tahoma"/>
          <w:b/>
          <w:color w:val="113A61"/>
          <w:sz w:val="24"/>
          <w:szCs w:val="24"/>
        </w:rPr>
        <w:t>Network Defender (CND)</w:t>
      </w:r>
    </w:p>
    <w:p w14:paraId="31B02C1B" w14:textId="77777777" w:rsidR="00463093" w:rsidRPr="00B75228" w:rsidRDefault="00463093" w:rsidP="001158AF">
      <w:pPr>
        <w:pStyle w:val="Nor"/>
        <w:tabs>
          <w:tab w:val="left" w:pos="2835"/>
        </w:tabs>
        <w:ind w:left="3539" w:right="696" w:hanging="2830"/>
        <w:rPr>
          <w:rFonts w:asciiTheme="majorHAnsi" w:hAnsiTheme="majorHAnsi" w:cs="Tahoma"/>
          <w:b/>
          <w:color w:val="113A61"/>
          <w:sz w:val="14"/>
          <w:szCs w:val="14"/>
        </w:rPr>
      </w:pPr>
    </w:p>
    <w:p w14:paraId="4F7330FD" w14:textId="55C77CED" w:rsidR="003278D0" w:rsidRDefault="003278D0" w:rsidP="003278D0">
      <w:pPr>
        <w:pStyle w:val="Nor"/>
        <w:tabs>
          <w:tab w:val="left" w:pos="2835"/>
        </w:tabs>
        <w:ind w:left="3539" w:right="696" w:hanging="2830"/>
        <w:rPr>
          <w:rFonts w:asciiTheme="majorHAnsi" w:hAnsiTheme="majorHAnsi" w:cs="Tahoma"/>
          <w:b/>
          <w:bCs/>
          <w:color w:val="113A61"/>
          <w:sz w:val="24"/>
          <w:szCs w:val="24"/>
        </w:rPr>
      </w:pPr>
      <w:r>
        <w:rPr>
          <w:rFonts w:asciiTheme="majorHAnsi" w:hAnsiTheme="majorHAnsi" w:cs="Tahoma"/>
          <w:b/>
          <w:bCs/>
          <w:color w:val="113A61"/>
          <w:sz w:val="24"/>
          <w:szCs w:val="24"/>
        </w:rPr>
        <w:t>2023</w:t>
      </w:r>
      <w:r>
        <w:rPr>
          <w:rFonts w:asciiTheme="majorHAnsi" w:hAnsiTheme="majorHAnsi" w:cs="Tahoma"/>
          <w:bCs/>
          <w:color w:val="113A61"/>
          <w:sz w:val="24"/>
          <w:szCs w:val="24"/>
        </w:rPr>
        <w:t xml:space="preserve"> </w:t>
      </w:r>
      <w:r>
        <w:rPr>
          <w:rFonts w:asciiTheme="majorHAnsi" w:hAnsiTheme="majorHAnsi" w:cs="Tahoma"/>
          <w:bCs/>
          <w:color w:val="113A61"/>
          <w:sz w:val="24"/>
          <w:szCs w:val="24"/>
        </w:rPr>
        <w:tab/>
      </w:r>
      <w:r>
        <w:rPr>
          <w:rFonts w:asciiTheme="majorHAnsi" w:hAnsiTheme="majorHAnsi" w:cs="Tahoma"/>
          <w:bCs/>
          <w:color w:val="113A61"/>
          <w:sz w:val="24"/>
          <w:szCs w:val="24"/>
        </w:rPr>
        <w:tab/>
      </w:r>
      <w:r>
        <w:rPr>
          <w:rFonts w:asciiTheme="majorHAnsi" w:hAnsiTheme="majorHAnsi" w:cs="Tahoma"/>
          <w:bCs/>
          <w:color w:val="113A61"/>
          <w:sz w:val="24"/>
          <w:szCs w:val="24"/>
        </w:rPr>
        <w:tab/>
        <w:t>Certifié Fortinet</w:t>
      </w:r>
      <w:r w:rsidRPr="003278D0">
        <w:rPr>
          <w:rFonts w:asciiTheme="majorHAnsi" w:hAnsiTheme="majorHAnsi" w:cs="Tahoma"/>
          <w:bCs/>
          <w:color w:val="113A61"/>
          <w:sz w:val="24"/>
          <w:szCs w:val="24"/>
        </w:rPr>
        <w:t xml:space="preserve"> NSE 4 - </w:t>
      </w:r>
      <w:proofErr w:type="spellStart"/>
      <w:r w:rsidRPr="003278D0">
        <w:rPr>
          <w:rFonts w:asciiTheme="majorHAnsi" w:hAnsiTheme="majorHAnsi" w:cs="Tahoma"/>
          <w:bCs/>
          <w:color w:val="113A61"/>
          <w:sz w:val="24"/>
          <w:szCs w:val="24"/>
        </w:rPr>
        <w:t>FortiOS</w:t>
      </w:r>
      <w:proofErr w:type="spellEnd"/>
      <w:r w:rsidRPr="003278D0">
        <w:rPr>
          <w:rFonts w:asciiTheme="majorHAnsi" w:hAnsiTheme="majorHAnsi" w:cs="Tahoma"/>
          <w:bCs/>
          <w:color w:val="113A61"/>
          <w:sz w:val="24"/>
          <w:szCs w:val="24"/>
        </w:rPr>
        <w:t xml:space="preserve"> 7.2 </w:t>
      </w:r>
    </w:p>
    <w:p w14:paraId="63B26FAD" w14:textId="77777777" w:rsidR="003278D0" w:rsidRPr="00463093" w:rsidRDefault="003278D0" w:rsidP="001158AF">
      <w:pPr>
        <w:pStyle w:val="Nor"/>
        <w:tabs>
          <w:tab w:val="left" w:pos="2835"/>
        </w:tabs>
        <w:ind w:left="3539" w:right="696" w:hanging="2830"/>
        <w:rPr>
          <w:rFonts w:asciiTheme="majorHAnsi" w:hAnsiTheme="majorHAnsi" w:cs="Tahoma"/>
          <w:b/>
          <w:bCs/>
          <w:color w:val="113A61"/>
          <w:sz w:val="14"/>
          <w:szCs w:val="14"/>
        </w:rPr>
      </w:pPr>
    </w:p>
    <w:p w14:paraId="6A4EB341" w14:textId="07C5F9EF" w:rsidR="001158AF" w:rsidRDefault="001158AF" w:rsidP="001158AF">
      <w:pPr>
        <w:pStyle w:val="Nor"/>
        <w:tabs>
          <w:tab w:val="left" w:pos="2835"/>
        </w:tabs>
        <w:ind w:left="3539" w:right="696" w:hanging="2830"/>
        <w:rPr>
          <w:rFonts w:asciiTheme="majorHAnsi" w:hAnsiTheme="majorHAnsi" w:cs="Tahoma"/>
          <w:b/>
          <w:bCs/>
          <w:color w:val="113A61"/>
          <w:sz w:val="24"/>
          <w:szCs w:val="24"/>
        </w:rPr>
      </w:pPr>
      <w:r>
        <w:rPr>
          <w:rFonts w:asciiTheme="majorHAnsi" w:hAnsiTheme="majorHAnsi" w:cs="Tahoma"/>
          <w:b/>
          <w:bCs/>
          <w:color w:val="113A61"/>
          <w:sz w:val="24"/>
          <w:szCs w:val="24"/>
        </w:rPr>
        <w:t>2022</w:t>
      </w:r>
      <w:r>
        <w:rPr>
          <w:rFonts w:asciiTheme="majorHAnsi" w:hAnsiTheme="majorHAnsi" w:cs="Tahoma"/>
          <w:bCs/>
          <w:color w:val="113A61"/>
          <w:sz w:val="24"/>
          <w:szCs w:val="24"/>
        </w:rPr>
        <w:t xml:space="preserve"> </w:t>
      </w:r>
      <w:r>
        <w:rPr>
          <w:rFonts w:asciiTheme="majorHAnsi" w:hAnsiTheme="majorHAnsi" w:cs="Tahoma"/>
          <w:bCs/>
          <w:color w:val="113A61"/>
          <w:sz w:val="24"/>
          <w:szCs w:val="24"/>
        </w:rPr>
        <w:tab/>
      </w:r>
      <w:r>
        <w:rPr>
          <w:rFonts w:asciiTheme="majorHAnsi" w:hAnsiTheme="majorHAnsi" w:cs="Tahoma"/>
          <w:bCs/>
          <w:color w:val="113A61"/>
          <w:sz w:val="24"/>
          <w:szCs w:val="24"/>
        </w:rPr>
        <w:tab/>
      </w:r>
      <w:r>
        <w:rPr>
          <w:rFonts w:asciiTheme="majorHAnsi" w:hAnsiTheme="majorHAnsi" w:cs="Tahoma"/>
          <w:bCs/>
          <w:color w:val="113A61"/>
          <w:sz w:val="24"/>
          <w:szCs w:val="24"/>
        </w:rPr>
        <w:tab/>
        <w:t>Formation Fortinet NSE 4</w:t>
      </w:r>
    </w:p>
    <w:p w14:paraId="70B3A403" w14:textId="77777777" w:rsidR="001158AF" w:rsidRPr="00463093" w:rsidRDefault="001158AF" w:rsidP="001158AF">
      <w:pPr>
        <w:pStyle w:val="Nor"/>
        <w:tabs>
          <w:tab w:val="left" w:pos="2835"/>
        </w:tabs>
        <w:ind w:right="696"/>
        <w:jc w:val="left"/>
        <w:rPr>
          <w:rFonts w:asciiTheme="majorHAnsi" w:hAnsiTheme="majorHAnsi" w:cs="Tahoma"/>
          <w:b/>
          <w:bCs/>
          <w:color w:val="113A61"/>
          <w:sz w:val="14"/>
          <w:szCs w:val="14"/>
        </w:rPr>
      </w:pPr>
    </w:p>
    <w:p w14:paraId="3D3F4ED6" w14:textId="554A7698" w:rsidR="00B568E2" w:rsidRPr="00773672" w:rsidRDefault="00BB2A75" w:rsidP="00FC77AF">
      <w:pPr>
        <w:pStyle w:val="Nor"/>
        <w:tabs>
          <w:tab w:val="left" w:pos="2835"/>
        </w:tabs>
        <w:ind w:left="3539" w:right="696" w:hanging="2830"/>
        <w:jc w:val="left"/>
        <w:rPr>
          <w:rFonts w:asciiTheme="majorHAnsi" w:hAnsiTheme="majorHAnsi" w:cs="Tahoma"/>
          <w:b/>
          <w:bCs/>
          <w:color w:val="113A61"/>
          <w:sz w:val="24"/>
          <w:szCs w:val="24"/>
        </w:rPr>
      </w:pPr>
      <w:r>
        <w:rPr>
          <w:rFonts w:asciiTheme="majorHAnsi" w:hAnsiTheme="majorHAnsi" w:cs="Tahoma"/>
          <w:b/>
          <w:bCs/>
          <w:color w:val="113A61"/>
          <w:sz w:val="24"/>
          <w:szCs w:val="24"/>
        </w:rPr>
        <w:t>2016</w:t>
      </w:r>
      <w:r w:rsidR="00B568E2" w:rsidRPr="00EB1FF7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E93B27" w:rsidRPr="00EB1FF7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E93B27" w:rsidRPr="00EB1FF7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>
        <w:rPr>
          <w:rFonts w:asciiTheme="majorHAnsi" w:hAnsiTheme="majorHAnsi" w:cs="Tahoma"/>
          <w:bCs/>
          <w:color w:val="113A61"/>
          <w:sz w:val="24"/>
          <w:szCs w:val="24"/>
        </w:rPr>
        <w:t>Master II Professionnel en Science et Technologies de l’Information et de la Communication (STIC)</w:t>
      </w:r>
      <w:r w:rsidR="00686365">
        <w:rPr>
          <w:rFonts w:asciiTheme="majorHAnsi" w:hAnsiTheme="majorHAnsi" w:cs="Tahoma"/>
          <w:bCs/>
          <w:color w:val="113A61"/>
          <w:sz w:val="24"/>
          <w:szCs w:val="24"/>
        </w:rPr>
        <w:t xml:space="preserve">, </w:t>
      </w:r>
      <w:r w:rsidR="00FC77AF">
        <w:rPr>
          <w:rFonts w:asciiTheme="majorHAnsi" w:hAnsiTheme="majorHAnsi" w:cs="Tahoma"/>
          <w:bCs/>
          <w:color w:val="113A61"/>
          <w:sz w:val="24"/>
          <w:szCs w:val="24"/>
        </w:rPr>
        <w:t>R</w:t>
      </w:r>
      <w:r w:rsidR="00686365">
        <w:rPr>
          <w:rFonts w:asciiTheme="majorHAnsi" w:hAnsiTheme="majorHAnsi" w:cs="Tahoma"/>
          <w:bCs/>
          <w:color w:val="113A61"/>
          <w:sz w:val="24"/>
          <w:szCs w:val="24"/>
        </w:rPr>
        <w:t xml:space="preserve">éseaux </w:t>
      </w:r>
      <w:r w:rsidR="007F109B">
        <w:rPr>
          <w:rFonts w:asciiTheme="majorHAnsi" w:hAnsiTheme="majorHAnsi" w:cs="Tahoma"/>
          <w:bCs/>
          <w:color w:val="113A61"/>
          <w:sz w:val="24"/>
          <w:szCs w:val="24"/>
        </w:rPr>
        <w:t>systèmes</w:t>
      </w:r>
      <w:r w:rsidR="00686365">
        <w:rPr>
          <w:rFonts w:asciiTheme="majorHAnsi" w:hAnsiTheme="majorHAnsi" w:cs="Tahoma"/>
          <w:bCs/>
          <w:color w:val="113A61"/>
          <w:sz w:val="24"/>
          <w:szCs w:val="24"/>
        </w:rPr>
        <w:t xml:space="preserve"> </w:t>
      </w:r>
      <w:r w:rsidR="000E38E5" w:rsidRPr="00EB1FF7">
        <w:rPr>
          <w:rFonts w:asciiTheme="majorHAnsi" w:hAnsiTheme="majorHAnsi" w:cs="Tahoma"/>
          <w:bCs/>
          <w:color w:val="113A61"/>
          <w:sz w:val="24"/>
          <w:szCs w:val="24"/>
        </w:rPr>
        <w:tab/>
      </w:r>
    </w:p>
    <w:p w14:paraId="40C042A1" w14:textId="77777777" w:rsidR="00930926" w:rsidRPr="00463093" w:rsidRDefault="00930926" w:rsidP="007B3D44">
      <w:pPr>
        <w:pStyle w:val="Nor"/>
        <w:tabs>
          <w:tab w:val="left" w:pos="2835"/>
        </w:tabs>
        <w:ind w:right="696" w:firstLine="709"/>
        <w:jc w:val="left"/>
        <w:rPr>
          <w:rFonts w:asciiTheme="majorHAnsi" w:hAnsiTheme="majorHAnsi" w:cs="Tahoma"/>
          <w:b/>
          <w:bCs/>
          <w:color w:val="113A61"/>
          <w:sz w:val="14"/>
          <w:szCs w:val="14"/>
        </w:rPr>
      </w:pPr>
    </w:p>
    <w:p w14:paraId="4CE9B720" w14:textId="4463605C" w:rsidR="007F109B" w:rsidRDefault="00BB2A75" w:rsidP="0036445B">
      <w:pPr>
        <w:pStyle w:val="Nor"/>
        <w:tabs>
          <w:tab w:val="left" w:pos="2835"/>
        </w:tabs>
        <w:ind w:left="3545" w:right="696" w:hanging="2830"/>
        <w:jc w:val="left"/>
        <w:rPr>
          <w:rFonts w:asciiTheme="majorHAnsi" w:hAnsiTheme="majorHAnsi" w:cs="Tahoma"/>
          <w:bCs/>
          <w:color w:val="113A61"/>
          <w:sz w:val="24"/>
          <w:szCs w:val="24"/>
        </w:rPr>
      </w:pPr>
      <w:r>
        <w:rPr>
          <w:rFonts w:asciiTheme="majorHAnsi" w:hAnsiTheme="majorHAnsi" w:cs="Tahoma"/>
          <w:b/>
          <w:bCs/>
          <w:color w:val="113A61"/>
          <w:sz w:val="24"/>
          <w:szCs w:val="24"/>
        </w:rPr>
        <w:t>2014</w:t>
      </w:r>
      <w:r w:rsidR="00BC13F6" w:rsidRPr="00EB1FF7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E93B27" w:rsidRPr="00EB1FF7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Pr="00BB2A75">
        <w:rPr>
          <w:rFonts w:asciiTheme="majorHAnsi" w:hAnsiTheme="majorHAnsi" w:cs="Tahoma"/>
          <w:bCs/>
          <w:color w:val="113A61"/>
          <w:sz w:val="24"/>
          <w:szCs w:val="24"/>
        </w:rPr>
        <w:t>Licence Professionnelle en Technologies de l’Information et de la Communication (STIC).</w:t>
      </w:r>
      <w:r w:rsidR="00686365">
        <w:rPr>
          <w:rFonts w:asciiTheme="majorHAnsi" w:hAnsiTheme="majorHAnsi" w:cs="Tahoma"/>
          <w:bCs/>
          <w:color w:val="113A61"/>
          <w:sz w:val="24"/>
          <w:szCs w:val="24"/>
        </w:rPr>
        <w:t xml:space="preserve"> Administration sécurité réseau </w:t>
      </w:r>
      <w:r w:rsidR="000E38E5" w:rsidRPr="00EB1FF7">
        <w:rPr>
          <w:rFonts w:asciiTheme="majorHAnsi" w:hAnsiTheme="majorHAnsi" w:cs="Tahoma"/>
          <w:bCs/>
          <w:color w:val="113A61"/>
          <w:sz w:val="24"/>
          <w:szCs w:val="24"/>
        </w:rPr>
        <w:tab/>
      </w:r>
      <w:r w:rsidR="00E93B27" w:rsidRPr="00EB1FF7">
        <w:rPr>
          <w:rFonts w:asciiTheme="majorHAnsi" w:hAnsiTheme="majorHAnsi" w:cs="Tahoma"/>
          <w:bCs/>
          <w:color w:val="113A61"/>
          <w:sz w:val="24"/>
          <w:szCs w:val="24"/>
        </w:rPr>
        <w:tab/>
      </w:r>
    </w:p>
    <w:p w14:paraId="177026B3" w14:textId="77777777" w:rsidR="00463093" w:rsidRPr="006B43F3" w:rsidRDefault="00463093" w:rsidP="0036445B">
      <w:pPr>
        <w:pStyle w:val="Nor"/>
        <w:tabs>
          <w:tab w:val="left" w:pos="2835"/>
        </w:tabs>
        <w:ind w:left="3545" w:right="696" w:hanging="2830"/>
        <w:jc w:val="left"/>
        <w:rPr>
          <w:rFonts w:asciiTheme="majorHAnsi" w:hAnsiTheme="majorHAnsi" w:cs="Tahoma"/>
          <w:b/>
          <w:bCs/>
          <w:color w:val="113A61"/>
          <w:sz w:val="16"/>
          <w:szCs w:val="16"/>
        </w:rPr>
      </w:pPr>
    </w:p>
    <w:p w14:paraId="46E69EF5" w14:textId="58ABABC6" w:rsidR="002978D7" w:rsidRPr="00EB1FF7" w:rsidRDefault="00A10BB8" w:rsidP="007B3D44">
      <w:pPr>
        <w:pBdr>
          <w:bottom w:val="single" w:sz="24" w:space="1" w:color="EC9E0E"/>
        </w:pBdr>
        <w:suppressAutoHyphens/>
        <w:ind w:right="696"/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</w:pPr>
      <w:r w:rsidRPr="00EB1FF7"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  <w:t xml:space="preserve">COMPETENCES </w:t>
      </w:r>
    </w:p>
    <w:p w14:paraId="78BD62F5" w14:textId="19E8085C" w:rsidR="00BB2A75" w:rsidRPr="009F7480" w:rsidRDefault="008D6AF0" w:rsidP="009F7480">
      <w:pPr>
        <w:pStyle w:val="Nor"/>
        <w:tabs>
          <w:tab w:val="left" w:pos="2835"/>
        </w:tabs>
        <w:ind w:right="696" w:firstLine="709"/>
        <w:jc w:val="left"/>
        <w:rPr>
          <w:rFonts w:asciiTheme="majorHAnsi" w:hAnsiTheme="majorHAnsi" w:cs="Tahoma"/>
          <w:b/>
          <w:bCs/>
          <w:color w:val="auto"/>
          <w:sz w:val="24"/>
          <w:szCs w:val="24"/>
        </w:rPr>
      </w:pPr>
      <w:r w:rsidRPr="00EB1FF7">
        <w:rPr>
          <w:rFonts w:asciiTheme="majorHAnsi" w:hAnsiTheme="majorHAnsi" w:cs="Tahoma"/>
          <w:b/>
          <w:bCs/>
          <w:color w:val="auto"/>
          <w:sz w:val="24"/>
          <w:szCs w:val="24"/>
        </w:rPr>
        <w:tab/>
      </w:r>
      <w:r w:rsidRPr="00EB1FF7">
        <w:rPr>
          <w:rFonts w:asciiTheme="majorHAnsi" w:hAnsiTheme="majorHAnsi" w:cs="Tahoma"/>
          <w:b/>
          <w:bCs/>
          <w:color w:val="auto"/>
          <w:sz w:val="24"/>
          <w:szCs w:val="24"/>
        </w:rPr>
        <w:tab/>
      </w:r>
    </w:p>
    <w:p w14:paraId="15B5B25A" w14:textId="1B9EC09B" w:rsidR="00BB2A75" w:rsidRDefault="001A6669" w:rsidP="001525B1">
      <w:pPr>
        <w:pStyle w:val="Nor"/>
        <w:tabs>
          <w:tab w:val="left" w:pos="3686"/>
        </w:tabs>
        <w:spacing w:after="120"/>
        <w:ind w:left="3686" w:right="413" w:hanging="2977"/>
        <w:jc w:val="left"/>
        <w:rPr>
          <w:rFonts w:asciiTheme="majorHAnsi" w:hAnsiTheme="majorHAnsi" w:cs="Tahoma"/>
          <w:color w:val="113A61"/>
          <w:sz w:val="24"/>
          <w:szCs w:val="24"/>
        </w:rPr>
      </w:pPr>
      <w:r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Système </w:t>
      </w:r>
      <w:r w:rsidR="00BB2A75" w:rsidRPr="00BB2A75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: </w:t>
      </w:r>
      <w:r w:rsidR="00494907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BB2A75" w:rsidRPr="009F7480">
        <w:rPr>
          <w:rFonts w:asciiTheme="majorHAnsi" w:hAnsiTheme="majorHAnsi" w:cs="Tahoma"/>
          <w:b/>
          <w:bCs/>
          <w:color w:val="113A61"/>
          <w:sz w:val="24"/>
          <w:szCs w:val="24"/>
        </w:rPr>
        <w:t>Windows</w:t>
      </w:r>
      <w:r w:rsidR="00BB2A75" w:rsidRPr="00494907">
        <w:rPr>
          <w:rFonts w:asciiTheme="majorHAnsi" w:hAnsiTheme="majorHAnsi" w:cs="Tahoma"/>
          <w:color w:val="113A61"/>
          <w:sz w:val="24"/>
          <w:szCs w:val="24"/>
        </w:rPr>
        <w:t xml:space="preserve"> </w:t>
      </w:r>
      <w:r w:rsidR="00D87C38" w:rsidRPr="00D87C38">
        <w:rPr>
          <w:rFonts w:asciiTheme="majorHAnsi" w:hAnsiTheme="majorHAnsi" w:cs="Tahoma"/>
          <w:b/>
          <w:bCs/>
          <w:color w:val="113A61"/>
          <w:sz w:val="24"/>
          <w:szCs w:val="24"/>
        </w:rPr>
        <w:t>Server</w:t>
      </w:r>
      <w:r w:rsidR="00D87C38" w:rsidRPr="00494907">
        <w:rPr>
          <w:rFonts w:asciiTheme="majorHAnsi" w:hAnsiTheme="majorHAnsi" w:cs="Tahoma"/>
          <w:color w:val="113A61"/>
          <w:sz w:val="24"/>
          <w:szCs w:val="24"/>
        </w:rPr>
        <w:t xml:space="preserve"> </w:t>
      </w:r>
      <w:r w:rsidR="00D87C38" w:rsidRPr="00D87C38">
        <w:rPr>
          <w:rFonts w:ascii="Cambria" w:hAnsi="Cambria" w:cs="Times New Roman"/>
          <w:color w:val="113A61"/>
          <w:sz w:val="24"/>
          <w:szCs w:val="24"/>
        </w:rPr>
        <w:t>2008</w:t>
      </w:r>
      <w:r>
        <w:rPr>
          <w:rFonts w:ascii="Cambria" w:hAnsi="Cambria" w:cs="Times New Roman"/>
          <w:color w:val="113A61"/>
          <w:sz w:val="24"/>
          <w:szCs w:val="24"/>
        </w:rPr>
        <w:t>,</w:t>
      </w:r>
      <w:r w:rsidR="00D87C38" w:rsidRPr="00D87C38">
        <w:rPr>
          <w:rFonts w:ascii="Cambria" w:hAnsi="Cambria" w:cs="Times New Roman"/>
          <w:color w:val="113A61"/>
          <w:sz w:val="24"/>
          <w:szCs w:val="24"/>
        </w:rPr>
        <w:t xml:space="preserve"> 2012</w:t>
      </w:r>
      <w:r>
        <w:rPr>
          <w:rFonts w:ascii="Cambria" w:hAnsi="Cambria" w:cs="Times New Roman"/>
          <w:color w:val="113A61"/>
          <w:sz w:val="24"/>
          <w:szCs w:val="24"/>
        </w:rPr>
        <w:t>,</w:t>
      </w:r>
      <w:r w:rsidR="00D87C38">
        <w:rPr>
          <w:rFonts w:ascii="Cambria" w:hAnsi="Cambria" w:cs="Times New Roman"/>
          <w:color w:val="113A61"/>
          <w:sz w:val="24"/>
          <w:szCs w:val="24"/>
        </w:rPr>
        <w:t xml:space="preserve"> </w:t>
      </w:r>
      <w:r w:rsidR="00BB2A75" w:rsidRPr="00494907">
        <w:rPr>
          <w:rFonts w:asciiTheme="majorHAnsi" w:hAnsiTheme="majorHAnsi" w:cs="Tahoma"/>
          <w:color w:val="113A61"/>
          <w:sz w:val="24"/>
          <w:szCs w:val="24"/>
        </w:rPr>
        <w:t xml:space="preserve">2016 et </w:t>
      </w:r>
      <w:r w:rsidRPr="00494907">
        <w:rPr>
          <w:rFonts w:asciiTheme="majorHAnsi" w:hAnsiTheme="majorHAnsi" w:cs="Tahoma"/>
          <w:color w:val="113A61"/>
          <w:sz w:val="24"/>
          <w:szCs w:val="24"/>
        </w:rPr>
        <w:t xml:space="preserve">2019, </w:t>
      </w:r>
      <w:r>
        <w:rPr>
          <w:rFonts w:asciiTheme="majorHAnsi" w:hAnsiTheme="majorHAnsi" w:cs="Tahoma"/>
          <w:color w:val="113A61"/>
          <w:sz w:val="24"/>
          <w:szCs w:val="24"/>
        </w:rPr>
        <w:t>Windows</w:t>
      </w:r>
      <w:r w:rsidR="00D87C38" w:rsidRPr="00494907">
        <w:rPr>
          <w:rFonts w:asciiTheme="majorHAnsi" w:hAnsiTheme="majorHAnsi" w:cs="Tahoma"/>
          <w:color w:val="113A61"/>
          <w:sz w:val="24"/>
          <w:szCs w:val="24"/>
        </w:rPr>
        <w:t xml:space="preserve"> </w:t>
      </w:r>
      <w:r w:rsidR="00D87C38" w:rsidRPr="001A6669">
        <w:rPr>
          <w:rFonts w:asciiTheme="majorHAnsi" w:hAnsiTheme="majorHAnsi" w:cs="Tahoma"/>
          <w:color w:val="113A61"/>
          <w:sz w:val="24"/>
          <w:szCs w:val="24"/>
        </w:rPr>
        <w:t>Client</w:t>
      </w:r>
      <w:r w:rsidR="00D87C38" w:rsidRPr="00494907">
        <w:rPr>
          <w:rFonts w:asciiTheme="majorHAnsi" w:hAnsiTheme="majorHAnsi" w:cs="Tahoma"/>
          <w:color w:val="113A61"/>
          <w:sz w:val="24"/>
          <w:szCs w:val="24"/>
        </w:rPr>
        <w:t xml:space="preserve"> </w:t>
      </w:r>
      <w:r w:rsidR="00BB2A75" w:rsidRPr="00494907">
        <w:rPr>
          <w:rFonts w:asciiTheme="majorHAnsi" w:hAnsiTheme="majorHAnsi" w:cs="Tahoma"/>
          <w:color w:val="113A61"/>
          <w:sz w:val="24"/>
          <w:szCs w:val="24"/>
        </w:rPr>
        <w:t>7</w:t>
      </w:r>
      <w:r w:rsidR="007F109B">
        <w:rPr>
          <w:rFonts w:asciiTheme="majorHAnsi" w:hAnsiTheme="majorHAnsi" w:cs="Tahoma"/>
          <w:color w:val="113A61"/>
          <w:sz w:val="24"/>
          <w:szCs w:val="24"/>
        </w:rPr>
        <w:t xml:space="preserve"> à </w:t>
      </w:r>
      <w:r w:rsidR="00BB2A75" w:rsidRPr="00494907">
        <w:rPr>
          <w:rFonts w:asciiTheme="majorHAnsi" w:hAnsiTheme="majorHAnsi" w:cs="Tahoma"/>
          <w:color w:val="113A61"/>
          <w:sz w:val="24"/>
          <w:szCs w:val="24"/>
        </w:rPr>
        <w:t xml:space="preserve">11, </w:t>
      </w:r>
      <w:r w:rsidR="00BB2A75" w:rsidRPr="009F7480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Linux </w:t>
      </w:r>
      <w:r w:rsidR="00BB2A75" w:rsidRPr="00494907">
        <w:rPr>
          <w:rFonts w:asciiTheme="majorHAnsi" w:hAnsiTheme="majorHAnsi" w:cs="Tahoma"/>
          <w:color w:val="113A61"/>
          <w:sz w:val="24"/>
          <w:szCs w:val="24"/>
        </w:rPr>
        <w:t>(Ubuntu Server</w:t>
      </w:r>
      <w:r w:rsidR="00D87C38">
        <w:rPr>
          <w:rFonts w:asciiTheme="majorHAnsi" w:hAnsiTheme="majorHAnsi" w:cs="Tahoma"/>
          <w:color w:val="113A61"/>
          <w:sz w:val="24"/>
          <w:szCs w:val="24"/>
        </w:rPr>
        <w:t xml:space="preserve"> 16.04 LTS</w:t>
      </w:r>
      <w:r w:rsidR="00BB2A75" w:rsidRPr="00494907">
        <w:rPr>
          <w:rFonts w:asciiTheme="majorHAnsi" w:hAnsiTheme="majorHAnsi" w:cs="Tahoma"/>
          <w:color w:val="113A61"/>
          <w:sz w:val="24"/>
          <w:szCs w:val="24"/>
        </w:rPr>
        <w:t xml:space="preserve">) </w:t>
      </w:r>
    </w:p>
    <w:p w14:paraId="578097E3" w14:textId="13570DCC" w:rsidR="00D87C38" w:rsidRDefault="00D87C38" w:rsidP="00D87C38">
      <w:pPr>
        <w:pStyle w:val="Nor"/>
        <w:tabs>
          <w:tab w:val="left" w:pos="3686"/>
        </w:tabs>
        <w:spacing w:after="120"/>
        <w:ind w:left="3686" w:right="696" w:hanging="2977"/>
        <w:jc w:val="left"/>
        <w:rPr>
          <w:rFonts w:ascii="Cambria" w:hAnsi="Cambria" w:cs="Times New Roman"/>
          <w:color w:val="113A61"/>
          <w:sz w:val="24"/>
          <w:szCs w:val="24"/>
        </w:rPr>
      </w:pPr>
      <w:r>
        <w:rPr>
          <w:rFonts w:asciiTheme="majorHAnsi" w:hAnsiTheme="majorHAnsi" w:cs="Tahoma"/>
          <w:b/>
          <w:bCs/>
          <w:color w:val="113A61"/>
          <w:sz w:val="24"/>
          <w:szCs w:val="24"/>
        </w:rPr>
        <w:t>R</w:t>
      </w:r>
      <w:r w:rsidRPr="00BB2A75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éseaux : </w:t>
      </w:r>
      <w:r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FC77AF" w:rsidRPr="00FC77AF">
        <w:rPr>
          <w:rFonts w:asciiTheme="majorHAnsi" w:hAnsiTheme="majorHAnsi" w:cs="Tahoma"/>
          <w:color w:val="113A61"/>
        </w:rPr>
        <w:t>LAN</w:t>
      </w:r>
      <w:r w:rsidR="00FC77AF">
        <w:rPr>
          <w:rFonts w:asciiTheme="majorHAnsi" w:hAnsiTheme="majorHAnsi" w:cs="Tahoma"/>
          <w:color w:val="113A61"/>
        </w:rPr>
        <w:t>/</w:t>
      </w:r>
      <w:r w:rsidR="00FC77AF" w:rsidRPr="00FC77AF">
        <w:rPr>
          <w:rFonts w:asciiTheme="majorHAnsi" w:hAnsiTheme="majorHAnsi" w:cs="Tahoma"/>
          <w:color w:val="113A61"/>
        </w:rPr>
        <w:t xml:space="preserve">WAN (N2/N3), </w:t>
      </w:r>
      <w:r w:rsidR="004A64BB">
        <w:rPr>
          <w:rFonts w:asciiTheme="majorHAnsi" w:hAnsiTheme="majorHAnsi" w:cs="Tahoma"/>
          <w:color w:val="113A61"/>
        </w:rPr>
        <w:t xml:space="preserve">Fortinet, </w:t>
      </w:r>
      <w:r w:rsidRPr="00D87C38">
        <w:rPr>
          <w:rFonts w:ascii="Cambria" w:hAnsi="Cambria" w:cs="Times New Roman"/>
          <w:color w:val="113A61"/>
          <w:sz w:val="24"/>
          <w:szCs w:val="24"/>
        </w:rPr>
        <w:t>Routeur Cisco, Switch Cisco,</w:t>
      </w:r>
    </w:p>
    <w:p w14:paraId="02A79A7B" w14:textId="77777777" w:rsidR="00437D59" w:rsidRDefault="00437D59" w:rsidP="00D874C8">
      <w:pPr>
        <w:pStyle w:val="Nor"/>
        <w:tabs>
          <w:tab w:val="left" w:pos="3686"/>
        </w:tabs>
        <w:spacing w:after="120"/>
        <w:ind w:left="3686" w:right="696" w:hanging="2977"/>
        <w:rPr>
          <w:rFonts w:asciiTheme="majorHAnsi" w:hAnsiTheme="majorHAnsi" w:cs="Tahoma"/>
          <w:b/>
          <w:bCs/>
          <w:color w:val="113A61"/>
          <w:sz w:val="24"/>
          <w:szCs w:val="24"/>
        </w:rPr>
      </w:pPr>
    </w:p>
    <w:p w14:paraId="335CEF0D" w14:textId="4057C82F" w:rsidR="001A6669" w:rsidRPr="007175D7" w:rsidRDefault="001A6669" w:rsidP="00D874C8">
      <w:pPr>
        <w:pStyle w:val="Nor"/>
        <w:tabs>
          <w:tab w:val="left" w:pos="3686"/>
        </w:tabs>
        <w:spacing w:after="120"/>
        <w:ind w:left="3686" w:right="696" w:hanging="2977"/>
        <w:rPr>
          <w:rFonts w:asciiTheme="majorHAnsi" w:hAnsiTheme="majorHAnsi" w:cs="Tahoma"/>
          <w:b/>
          <w:bCs/>
          <w:color w:val="113A61"/>
          <w:sz w:val="24"/>
          <w:szCs w:val="24"/>
        </w:rPr>
      </w:pPr>
      <w:r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Sécurité : </w:t>
      </w:r>
      <w:r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D874C8"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>Firewall (</w:t>
      </w:r>
      <w:proofErr w:type="spellStart"/>
      <w:r w:rsidR="00D874C8"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>FortiGate</w:t>
      </w:r>
      <w:proofErr w:type="spellEnd"/>
      <w:r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 100-E,</w:t>
      </w:r>
      <w:r w:rsidRPr="007175D7">
        <w:rPr>
          <w:rFonts w:asciiTheme="majorHAnsi" w:hAnsiTheme="majorHAnsi" w:cs="Tahoma"/>
          <w:color w:val="113A61"/>
          <w:sz w:val="24"/>
          <w:szCs w:val="24"/>
        </w:rPr>
        <w:t xml:space="preserve"> </w:t>
      </w:r>
      <w:r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>Cisco ASA</w:t>
      </w:r>
      <w:r w:rsidR="00D874C8"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 5525-X)</w:t>
      </w:r>
      <w:r w:rsidRPr="007175D7">
        <w:rPr>
          <w:rFonts w:asciiTheme="majorHAnsi" w:hAnsiTheme="majorHAnsi" w:cs="Tahoma"/>
          <w:color w:val="113A61"/>
          <w:sz w:val="24"/>
          <w:szCs w:val="24"/>
        </w:rPr>
        <w:t xml:space="preserve">, Antivirus, IPS/IDS, Web </w:t>
      </w:r>
      <w:proofErr w:type="spellStart"/>
      <w:r w:rsidRPr="007175D7">
        <w:rPr>
          <w:rFonts w:asciiTheme="majorHAnsi" w:hAnsiTheme="majorHAnsi" w:cs="Tahoma"/>
          <w:color w:val="113A61"/>
          <w:sz w:val="24"/>
          <w:szCs w:val="24"/>
        </w:rPr>
        <w:t>Filtering</w:t>
      </w:r>
      <w:proofErr w:type="spellEnd"/>
      <w:r w:rsidRPr="007175D7">
        <w:rPr>
          <w:rFonts w:asciiTheme="majorHAnsi" w:hAnsiTheme="majorHAnsi" w:cs="Tahoma"/>
          <w:color w:val="113A61"/>
          <w:sz w:val="24"/>
          <w:szCs w:val="24"/>
        </w:rPr>
        <w:t xml:space="preserve">, </w:t>
      </w:r>
      <w:r w:rsidR="004A64BB" w:rsidRPr="007175D7">
        <w:rPr>
          <w:rFonts w:asciiTheme="majorHAnsi" w:hAnsiTheme="majorHAnsi" w:cs="Tahoma"/>
          <w:color w:val="113A61"/>
          <w:sz w:val="24"/>
          <w:szCs w:val="24"/>
        </w:rPr>
        <w:t xml:space="preserve">Application </w:t>
      </w:r>
      <w:proofErr w:type="spellStart"/>
      <w:r w:rsidR="004A64BB" w:rsidRPr="007175D7">
        <w:rPr>
          <w:rFonts w:asciiTheme="majorHAnsi" w:hAnsiTheme="majorHAnsi" w:cs="Tahoma"/>
          <w:color w:val="113A61"/>
          <w:sz w:val="24"/>
          <w:szCs w:val="24"/>
        </w:rPr>
        <w:t>Filtering</w:t>
      </w:r>
      <w:proofErr w:type="spellEnd"/>
      <w:r w:rsidR="004A64BB" w:rsidRPr="007175D7">
        <w:rPr>
          <w:rFonts w:asciiTheme="majorHAnsi" w:hAnsiTheme="majorHAnsi" w:cs="Tahoma"/>
          <w:color w:val="113A61"/>
          <w:sz w:val="24"/>
          <w:szCs w:val="24"/>
        </w:rPr>
        <w:t xml:space="preserve">, DNS </w:t>
      </w:r>
      <w:proofErr w:type="spellStart"/>
      <w:r w:rsidR="004A64BB" w:rsidRPr="007175D7">
        <w:rPr>
          <w:rFonts w:asciiTheme="majorHAnsi" w:hAnsiTheme="majorHAnsi" w:cs="Tahoma"/>
          <w:color w:val="113A61"/>
          <w:sz w:val="24"/>
          <w:szCs w:val="24"/>
        </w:rPr>
        <w:t>Filtering</w:t>
      </w:r>
      <w:proofErr w:type="spellEnd"/>
      <w:r w:rsidR="004A64BB" w:rsidRPr="007175D7">
        <w:rPr>
          <w:rFonts w:asciiTheme="majorHAnsi" w:hAnsiTheme="majorHAnsi" w:cs="Tahoma"/>
          <w:color w:val="113A61"/>
          <w:sz w:val="24"/>
          <w:szCs w:val="24"/>
        </w:rPr>
        <w:t xml:space="preserve">, </w:t>
      </w:r>
      <w:r w:rsidR="007175D7" w:rsidRPr="007175D7">
        <w:rPr>
          <w:rFonts w:asciiTheme="majorHAnsi" w:hAnsiTheme="majorHAnsi" w:cs="Tahoma"/>
          <w:color w:val="113A61"/>
          <w:sz w:val="24"/>
          <w:szCs w:val="24"/>
        </w:rPr>
        <w:t>Radius</w:t>
      </w:r>
      <w:r w:rsidR="007175D7">
        <w:rPr>
          <w:rFonts w:asciiTheme="majorHAnsi" w:hAnsiTheme="majorHAnsi" w:cs="Tahoma"/>
          <w:color w:val="113A61"/>
          <w:sz w:val="24"/>
          <w:szCs w:val="24"/>
        </w:rPr>
        <w:t xml:space="preserve">, Portail Captif, </w:t>
      </w:r>
      <w:r w:rsidRPr="007175D7">
        <w:rPr>
          <w:rFonts w:asciiTheme="majorHAnsi" w:hAnsiTheme="majorHAnsi" w:cs="Tahoma"/>
          <w:color w:val="113A61"/>
          <w:sz w:val="24"/>
          <w:szCs w:val="24"/>
        </w:rPr>
        <w:t>Server proxy Squid</w:t>
      </w:r>
      <w:r w:rsidR="00E6629B" w:rsidRPr="007175D7">
        <w:rPr>
          <w:rFonts w:asciiTheme="majorHAnsi" w:hAnsiTheme="majorHAnsi" w:cs="Tahoma"/>
          <w:color w:val="113A61"/>
          <w:sz w:val="24"/>
          <w:szCs w:val="24"/>
        </w:rPr>
        <w:t xml:space="preserve">, </w:t>
      </w:r>
      <w:r w:rsidR="00D874C8" w:rsidRPr="007175D7">
        <w:rPr>
          <w:rFonts w:asciiTheme="majorHAnsi" w:hAnsiTheme="majorHAnsi" w:cs="Tahoma"/>
          <w:color w:val="113A61"/>
        </w:rPr>
        <w:t>VPN SSL (</w:t>
      </w:r>
      <w:proofErr w:type="spellStart"/>
      <w:r w:rsidR="00D874C8" w:rsidRPr="007175D7">
        <w:rPr>
          <w:rFonts w:asciiTheme="majorHAnsi" w:hAnsiTheme="majorHAnsi" w:cs="Tahoma"/>
          <w:color w:val="113A61"/>
        </w:rPr>
        <w:t>FortiClient</w:t>
      </w:r>
      <w:proofErr w:type="spellEnd"/>
      <w:r w:rsidR="00D874C8" w:rsidRPr="007175D7">
        <w:rPr>
          <w:rFonts w:asciiTheme="majorHAnsi" w:hAnsiTheme="majorHAnsi" w:cs="Tahoma"/>
          <w:color w:val="113A61"/>
        </w:rPr>
        <w:t xml:space="preserve">, Cisco </w:t>
      </w:r>
      <w:proofErr w:type="spellStart"/>
      <w:r w:rsidR="00D874C8" w:rsidRPr="007175D7">
        <w:rPr>
          <w:rFonts w:asciiTheme="majorHAnsi" w:hAnsiTheme="majorHAnsi" w:cs="Tahoma"/>
          <w:color w:val="113A61"/>
        </w:rPr>
        <w:t>AnyConnect</w:t>
      </w:r>
      <w:proofErr w:type="spellEnd"/>
      <w:r w:rsidR="00D874C8" w:rsidRPr="007175D7">
        <w:rPr>
          <w:rFonts w:asciiTheme="majorHAnsi" w:hAnsiTheme="majorHAnsi" w:cs="Tahoma"/>
          <w:color w:val="113A61"/>
        </w:rPr>
        <w:t xml:space="preserve">), VPN </w:t>
      </w:r>
      <w:r w:rsidR="00D874C8" w:rsidRPr="007175D7">
        <w:rPr>
          <w:rFonts w:asciiTheme="majorHAnsi" w:hAnsiTheme="majorHAnsi" w:cs="Cambria"/>
          <w:b/>
          <w:bCs/>
          <w:color w:val="113A61"/>
        </w:rPr>
        <w:t xml:space="preserve">Tunnel </w:t>
      </w:r>
      <w:proofErr w:type="spellStart"/>
      <w:r w:rsidR="00D874C8" w:rsidRPr="007175D7">
        <w:rPr>
          <w:rFonts w:asciiTheme="majorHAnsi" w:hAnsiTheme="majorHAnsi" w:cs="Cambria"/>
          <w:b/>
          <w:bCs/>
          <w:color w:val="113A61"/>
        </w:rPr>
        <w:t>IPSec</w:t>
      </w:r>
      <w:proofErr w:type="spellEnd"/>
      <w:r w:rsidR="00D874C8" w:rsidRPr="007175D7">
        <w:rPr>
          <w:rFonts w:asciiTheme="majorHAnsi" w:hAnsiTheme="majorHAnsi" w:cs="Tahoma"/>
          <w:color w:val="113A61"/>
        </w:rPr>
        <w:t xml:space="preserve"> Site-à-Site </w:t>
      </w:r>
      <w:r w:rsidR="00D874C8" w:rsidRPr="007175D7">
        <w:rPr>
          <w:rFonts w:asciiTheme="majorHAnsi" w:hAnsiTheme="majorHAnsi" w:cs="Tahoma"/>
          <w:color w:val="113A61"/>
          <w:sz w:val="24"/>
          <w:szCs w:val="24"/>
        </w:rPr>
        <w:t>(</w:t>
      </w:r>
      <w:proofErr w:type="spellStart"/>
      <w:r w:rsidR="00D874C8" w:rsidRPr="007175D7">
        <w:rPr>
          <w:rFonts w:asciiTheme="majorHAnsi" w:hAnsiTheme="majorHAnsi" w:cs="Tahoma"/>
          <w:color w:val="113A61"/>
          <w:sz w:val="24"/>
          <w:szCs w:val="24"/>
        </w:rPr>
        <w:t>FortiGate</w:t>
      </w:r>
      <w:proofErr w:type="spellEnd"/>
      <w:r w:rsidR="00D874C8" w:rsidRPr="007175D7">
        <w:rPr>
          <w:rFonts w:asciiTheme="majorHAnsi" w:hAnsiTheme="majorHAnsi" w:cs="Tahoma"/>
          <w:color w:val="113A61"/>
          <w:sz w:val="24"/>
          <w:szCs w:val="24"/>
        </w:rPr>
        <w:t>, Cisco ASA)</w:t>
      </w:r>
      <w:r w:rsidR="007175D7">
        <w:rPr>
          <w:rFonts w:asciiTheme="majorHAnsi" w:hAnsiTheme="majorHAnsi" w:cs="Tahoma"/>
          <w:color w:val="113A61"/>
          <w:sz w:val="24"/>
          <w:szCs w:val="24"/>
        </w:rPr>
        <w:t xml:space="preserve">, </w:t>
      </w:r>
      <w:proofErr w:type="spellStart"/>
      <w:r w:rsidR="00F965E4" w:rsidRPr="00B521A6">
        <w:rPr>
          <w:rFonts w:asciiTheme="majorHAnsi" w:hAnsiTheme="majorHAnsi" w:cs="Cambria"/>
          <w:color w:val="113A61"/>
        </w:rPr>
        <w:t>FortiAnalyzer</w:t>
      </w:r>
      <w:proofErr w:type="spellEnd"/>
      <w:r w:rsidR="00F965E4">
        <w:rPr>
          <w:rFonts w:asciiTheme="majorHAnsi" w:hAnsiTheme="majorHAnsi" w:cs="Cambria"/>
          <w:color w:val="113A61"/>
        </w:rPr>
        <w:t xml:space="preserve">, </w:t>
      </w:r>
      <w:proofErr w:type="spellStart"/>
      <w:r w:rsidR="007175D7" w:rsidRPr="007175D7">
        <w:rPr>
          <w:rFonts w:asciiTheme="majorHAnsi" w:hAnsiTheme="majorHAnsi" w:cs="Tahoma"/>
          <w:color w:val="113A61"/>
          <w:sz w:val="24"/>
          <w:szCs w:val="24"/>
        </w:rPr>
        <w:t>FortiAP</w:t>
      </w:r>
      <w:proofErr w:type="spellEnd"/>
      <w:r w:rsidR="007175D7" w:rsidRPr="007175D7">
        <w:rPr>
          <w:rFonts w:asciiTheme="majorHAnsi" w:hAnsiTheme="majorHAnsi" w:cs="Tahoma"/>
          <w:color w:val="113A61"/>
          <w:sz w:val="24"/>
          <w:szCs w:val="24"/>
        </w:rPr>
        <w:t xml:space="preserve">, </w:t>
      </w:r>
      <w:proofErr w:type="spellStart"/>
      <w:r w:rsidR="007175D7"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>Nmap</w:t>
      </w:r>
      <w:proofErr w:type="spellEnd"/>
      <w:r w:rsidR="007175D7"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>, Nessus</w:t>
      </w:r>
    </w:p>
    <w:p w14:paraId="395300F0" w14:textId="77777777" w:rsidR="00437D59" w:rsidRDefault="00437D59" w:rsidP="001525B1">
      <w:pPr>
        <w:pStyle w:val="Nor"/>
        <w:tabs>
          <w:tab w:val="left" w:pos="3686"/>
        </w:tabs>
        <w:spacing w:after="120"/>
        <w:ind w:left="3686" w:right="696" w:hanging="2977"/>
        <w:jc w:val="left"/>
        <w:rPr>
          <w:rFonts w:asciiTheme="majorHAnsi" w:hAnsiTheme="majorHAnsi" w:cs="Tahoma"/>
          <w:b/>
          <w:bCs/>
          <w:color w:val="113A61"/>
          <w:sz w:val="24"/>
          <w:szCs w:val="24"/>
        </w:rPr>
      </w:pPr>
    </w:p>
    <w:p w14:paraId="0C9E7CB1" w14:textId="44638786" w:rsidR="00BB2A75" w:rsidRPr="007175D7" w:rsidRDefault="00C31E2E" w:rsidP="001525B1">
      <w:pPr>
        <w:pStyle w:val="Nor"/>
        <w:tabs>
          <w:tab w:val="left" w:pos="3686"/>
        </w:tabs>
        <w:spacing w:after="120"/>
        <w:ind w:left="3686" w:right="696" w:hanging="2977"/>
        <w:jc w:val="left"/>
        <w:rPr>
          <w:rFonts w:asciiTheme="majorHAnsi" w:hAnsiTheme="majorHAnsi" w:cs="Tahoma"/>
          <w:b/>
          <w:bCs/>
          <w:color w:val="113A61"/>
          <w:sz w:val="24"/>
          <w:szCs w:val="24"/>
        </w:rPr>
      </w:pPr>
      <w:r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>Protocoles</w:t>
      </w:r>
      <w:r w:rsidR="00BB2A75"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 : </w:t>
      </w:r>
      <w:r w:rsidR="00494907"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1A6669" w:rsidRPr="007175D7">
        <w:rPr>
          <w:rFonts w:ascii="Cambria" w:hAnsi="Cambria" w:cs="Times New Roman"/>
          <w:color w:val="113A61"/>
          <w:sz w:val="24"/>
          <w:szCs w:val="24"/>
        </w:rPr>
        <w:t>TCP/IP</w:t>
      </w:r>
      <w:r w:rsidR="001A3C60" w:rsidRPr="007175D7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, </w:t>
      </w:r>
      <w:r w:rsidR="00BB2A75" w:rsidRPr="007175D7">
        <w:rPr>
          <w:rFonts w:asciiTheme="majorHAnsi" w:hAnsiTheme="majorHAnsi" w:cs="Tahoma"/>
          <w:color w:val="113A61"/>
          <w:sz w:val="24"/>
          <w:szCs w:val="24"/>
        </w:rPr>
        <w:t xml:space="preserve">AD, DNS, DHCP, GPO, TFTP, SFTS, FTP, NTP, </w:t>
      </w:r>
      <w:r w:rsidRPr="007175D7">
        <w:rPr>
          <w:rFonts w:asciiTheme="majorHAnsi" w:hAnsiTheme="majorHAnsi" w:cs="Tahoma"/>
          <w:color w:val="113A61"/>
          <w:sz w:val="24"/>
          <w:szCs w:val="24"/>
        </w:rPr>
        <w:t xml:space="preserve">SSH, VPN, </w:t>
      </w:r>
      <w:r w:rsidR="00BB2A75" w:rsidRPr="007175D7">
        <w:rPr>
          <w:rFonts w:asciiTheme="majorHAnsi" w:hAnsiTheme="majorHAnsi" w:cs="Tahoma"/>
          <w:color w:val="113A61"/>
          <w:sz w:val="24"/>
          <w:szCs w:val="24"/>
        </w:rPr>
        <w:t>Samba, WSUS, WDS, LDAP, SNMP, RIP, OSPF</w:t>
      </w:r>
    </w:p>
    <w:p w14:paraId="07D34996" w14:textId="5F961879" w:rsidR="00BB2A75" w:rsidRPr="0036799C" w:rsidRDefault="00437D59" w:rsidP="001525B1">
      <w:pPr>
        <w:pStyle w:val="Nor"/>
        <w:tabs>
          <w:tab w:val="left" w:pos="3686"/>
        </w:tabs>
        <w:spacing w:after="120"/>
        <w:ind w:left="3686" w:right="696" w:hanging="2977"/>
        <w:jc w:val="left"/>
        <w:rPr>
          <w:rFonts w:asciiTheme="majorHAnsi" w:hAnsiTheme="majorHAnsi" w:cs="Tahoma"/>
          <w:color w:val="113A61"/>
          <w:sz w:val="24"/>
          <w:szCs w:val="24"/>
          <w:lang w:val="en-US"/>
        </w:rPr>
      </w:pPr>
      <w:proofErr w:type="spellStart"/>
      <w:r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Virtualisation</w:t>
      </w:r>
      <w:proofErr w:type="spellEnd"/>
      <w:r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:</w:t>
      </w:r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 xml:space="preserve"> </w:t>
      </w:r>
      <w:r w:rsidR="00494907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ab/>
      </w:r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Hyper-V,</w:t>
      </w:r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 </w:t>
      </w:r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VMware</w:t>
      </w:r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 </w:t>
      </w:r>
      <w:proofErr w:type="spellStart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ESXi</w:t>
      </w:r>
      <w:proofErr w:type="spellEnd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 </w:t>
      </w:r>
      <w:proofErr w:type="gramStart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Server ,</w:t>
      </w:r>
      <w:proofErr w:type="gramEnd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 VMware Workstation, Virtual Box </w:t>
      </w:r>
    </w:p>
    <w:p w14:paraId="582D4ED4" w14:textId="73750C37" w:rsidR="00BB2A75" w:rsidRPr="00BB2A75" w:rsidRDefault="00BB2A75" w:rsidP="001525B1">
      <w:pPr>
        <w:pStyle w:val="Nor"/>
        <w:tabs>
          <w:tab w:val="left" w:pos="3686"/>
        </w:tabs>
        <w:spacing w:after="120"/>
        <w:ind w:right="696" w:firstLine="709"/>
        <w:jc w:val="left"/>
        <w:rPr>
          <w:rFonts w:asciiTheme="majorHAnsi" w:hAnsiTheme="majorHAnsi" w:cs="Tahoma"/>
          <w:b/>
          <w:bCs/>
          <w:color w:val="113A61"/>
          <w:sz w:val="24"/>
          <w:szCs w:val="24"/>
        </w:rPr>
      </w:pPr>
      <w:r w:rsidRPr="00BB2A75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Simulateur réseau : </w:t>
      </w:r>
      <w:r w:rsidR="00494907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proofErr w:type="spellStart"/>
      <w:r w:rsidRPr="00494907">
        <w:rPr>
          <w:rFonts w:asciiTheme="majorHAnsi" w:hAnsiTheme="majorHAnsi" w:cs="Tahoma"/>
          <w:color w:val="113A61"/>
          <w:sz w:val="24"/>
          <w:szCs w:val="24"/>
        </w:rPr>
        <w:t>Packet</w:t>
      </w:r>
      <w:proofErr w:type="spellEnd"/>
      <w:r w:rsidRPr="00494907">
        <w:rPr>
          <w:rFonts w:asciiTheme="majorHAnsi" w:hAnsiTheme="majorHAnsi" w:cs="Tahoma"/>
          <w:color w:val="113A61"/>
          <w:sz w:val="24"/>
          <w:szCs w:val="24"/>
        </w:rPr>
        <w:t xml:space="preserve"> Tracer, GNS</w:t>
      </w:r>
      <w:proofErr w:type="gramStart"/>
      <w:r w:rsidRPr="00494907">
        <w:rPr>
          <w:rFonts w:asciiTheme="majorHAnsi" w:hAnsiTheme="majorHAnsi" w:cs="Tahoma"/>
          <w:color w:val="113A61"/>
          <w:sz w:val="24"/>
          <w:szCs w:val="24"/>
        </w:rPr>
        <w:t xml:space="preserve">3 </w:t>
      </w:r>
      <w:r w:rsidR="007F109B">
        <w:rPr>
          <w:rFonts w:asciiTheme="majorHAnsi" w:hAnsiTheme="majorHAnsi" w:cs="Tahoma"/>
          <w:color w:val="113A61"/>
          <w:sz w:val="24"/>
          <w:szCs w:val="24"/>
        </w:rPr>
        <w:t>,</w:t>
      </w:r>
      <w:proofErr w:type="gramEnd"/>
      <w:r w:rsidRPr="00494907">
        <w:rPr>
          <w:rFonts w:asciiTheme="majorHAnsi" w:hAnsiTheme="majorHAnsi" w:cs="Tahoma"/>
          <w:color w:val="113A61"/>
          <w:sz w:val="24"/>
          <w:szCs w:val="24"/>
        </w:rPr>
        <w:t xml:space="preserve"> </w:t>
      </w:r>
      <w:proofErr w:type="spellStart"/>
      <w:r w:rsidRPr="00494907">
        <w:rPr>
          <w:rFonts w:asciiTheme="majorHAnsi" w:hAnsiTheme="majorHAnsi" w:cs="Tahoma"/>
          <w:color w:val="113A61"/>
          <w:sz w:val="24"/>
          <w:szCs w:val="24"/>
        </w:rPr>
        <w:t>eDraw</w:t>
      </w:r>
      <w:proofErr w:type="spellEnd"/>
      <w:r w:rsidRPr="00494907">
        <w:rPr>
          <w:rFonts w:asciiTheme="majorHAnsi" w:hAnsiTheme="majorHAnsi" w:cs="Tahoma"/>
          <w:color w:val="113A61"/>
          <w:sz w:val="24"/>
          <w:szCs w:val="24"/>
        </w:rPr>
        <w:t xml:space="preserve"> </w:t>
      </w:r>
    </w:p>
    <w:p w14:paraId="0A22BF45" w14:textId="5475DCD0" w:rsidR="00494907" w:rsidRPr="0036799C" w:rsidRDefault="00437D59" w:rsidP="001525B1">
      <w:pPr>
        <w:pStyle w:val="Nor"/>
        <w:tabs>
          <w:tab w:val="left" w:pos="3686"/>
        </w:tabs>
        <w:spacing w:after="120"/>
        <w:ind w:right="696" w:firstLine="709"/>
        <w:jc w:val="left"/>
        <w:rPr>
          <w:rFonts w:asciiTheme="majorHAnsi" w:hAnsiTheme="majorHAnsi" w:cs="Tahoma"/>
          <w:color w:val="113A61"/>
          <w:sz w:val="24"/>
          <w:szCs w:val="24"/>
          <w:lang w:val="en-US"/>
        </w:rPr>
      </w:pPr>
      <w:r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Monitoring:</w:t>
      </w:r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 xml:space="preserve"> </w:t>
      </w:r>
      <w:r w:rsidR="00494907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ab/>
      </w:r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Zabbix, </w:t>
      </w:r>
      <w:r w:rsidR="0036799C" w:rsidRPr="0002558E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Nagios, </w:t>
      </w:r>
      <w:proofErr w:type="spellStart"/>
      <w:r w:rsidR="00BB2A75" w:rsidRPr="0002558E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Solarwind</w:t>
      </w:r>
      <w:proofErr w:type="spellEnd"/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,</w:t>
      </w:r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 The dude </w:t>
      </w:r>
    </w:p>
    <w:p w14:paraId="5384C545" w14:textId="7D06F47B" w:rsidR="00DE585D" w:rsidRPr="0036799C" w:rsidRDefault="00437D59" w:rsidP="001525B1">
      <w:pPr>
        <w:pStyle w:val="Nor"/>
        <w:tabs>
          <w:tab w:val="left" w:pos="3969"/>
        </w:tabs>
        <w:spacing w:after="120"/>
        <w:ind w:left="3686" w:right="696" w:hanging="2977"/>
        <w:jc w:val="left"/>
        <w:rPr>
          <w:rFonts w:asciiTheme="majorHAnsi" w:hAnsiTheme="majorHAnsi" w:cs="Tahoma"/>
          <w:color w:val="113A61"/>
          <w:sz w:val="24"/>
          <w:szCs w:val="24"/>
          <w:lang w:val="en-US"/>
        </w:rPr>
      </w:pPr>
      <w:proofErr w:type="spellStart"/>
      <w:r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Téléphonie</w:t>
      </w:r>
      <w:proofErr w:type="spellEnd"/>
      <w:r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:</w:t>
      </w:r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 xml:space="preserve"> </w:t>
      </w:r>
      <w:r w:rsidR="00494907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ab/>
      </w:r>
      <w:proofErr w:type="spellStart"/>
      <w:r w:rsidR="000A2D2E" w:rsidRPr="000A2D2E">
        <w:rPr>
          <w:rFonts w:asciiTheme="majorHAnsi" w:hAnsiTheme="majorHAnsi" w:cs="Tahoma"/>
          <w:color w:val="113A61"/>
          <w:sz w:val="24"/>
          <w:szCs w:val="24"/>
          <w:lang w:val="en-US"/>
        </w:rPr>
        <w:t>Elastix</w:t>
      </w:r>
      <w:proofErr w:type="spellEnd"/>
      <w:r w:rsidR="000A2D2E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/</w:t>
      </w:r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Asterisk</w:t>
      </w:r>
      <w:r w:rsidR="000A2D2E">
        <w:rPr>
          <w:rFonts w:asciiTheme="majorHAnsi" w:hAnsiTheme="majorHAnsi" w:cs="Tahoma"/>
          <w:color w:val="113A61"/>
          <w:sz w:val="24"/>
          <w:szCs w:val="24"/>
          <w:lang w:val="en-US"/>
        </w:rPr>
        <w:t>/</w:t>
      </w:r>
      <w:proofErr w:type="spellStart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Trixbox</w:t>
      </w:r>
      <w:proofErr w:type="spellEnd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, </w:t>
      </w:r>
      <w:proofErr w:type="spellStart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Téléphone</w:t>
      </w:r>
      <w:proofErr w:type="spellEnd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 IP </w:t>
      </w:r>
      <w:proofErr w:type="gramStart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Cisco </w:t>
      </w:r>
      <w:r w:rsidR="001525B1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,</w:t>
      </w:r>
      <w:proofErr w:type="gramEnd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 </w:t>
      </w:r>
      <w:proofErr w:type="spellStart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Autocom</w:t>
      </w:r>
      <w:proofErr w:type="spellEnd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 Panasonic </w:t>
      </w:r>
    </w:p>
    <w:p w14:paraId="60AF9536" w14:textId="76E972D5" w:rsidR="00494907" w:rsidRPr="0036799C" w:rsidRDefault="00437D59" w:rsidP="00B75228">
      <w:pPr>
        <w:pStyle w:val="Nor"/>
        <w:tabs>
          <w:tab w:val="left" w:pos="3969"/>
          <w:tab w:val="left" w:pos="6915"/>
        </w:tabs>
        <w:spacing w:after="120"/>
        <w:ind w:left="3686" w:right="696" w:hanging="2977"/>
        <w:jc w:val="left"/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</w:pPr>
      <w:r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VPN:</w:t>
      </w:r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 xml:space="preserve"> </w:t>
      </w:r>
      <w:r w:rsidR="00DE585D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ab/>
      </w:r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L2TP, </w:t>
      </w:r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IPSEC,</w:t>
      </w:r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 SSL VPN</w:t>
      </w:r>
      <w:r w:rsidR="00B75228">
        <w:rPr>
          <w:rFonts w:asciiTheme="majorHAnsi" w:hAnsiTheme="majorHAnsi" w:cs="Tahoma"/>
          <w:color w:val="113A61"/>
          <w:sz w:val="24"/>
          <w:szCs w:val="24"/>
          <w:lang w:val="en-US"/>
        </w:rPr>
        <w:tab/>
      </w:r>
    </w:p>
    <w:p w14:paraId="7E873B61" w14:textId="67B73EE0" w:rsidR="0013438A" w:rsidRPr="0036799C" w:rsidRDefault="00437D59" w:rsidP="0013438A">
      <w:pPr>
        <w:pStyle w:val="Nor"/>
        <w:tabs>
          <w:tab w:val="left" w:pos="3686"/>
        </w:tabs>
        <w:spacing w:after="120"/>
        <w:ind w:left="3686" w:right="696" w:hanging="2977"/>
        <w:jc w:val="left"/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</w:pPr>
      <w:r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Backup:</w:t>
      </w:r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 xml:space="preserve"> </w:t>
      </w:r>
      <w:r w:rsidR="00494907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ab/>
      </w:r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MS Backup, Veeam Backup and Replication</w:t>
      </w:r>
      <w:r w:rsidR="001525B1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, </w:t>
      </w:r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Cloud Mega drive</w:t>
      </w:r>
      <w:r w:rsidR="001525B1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, </w:t>
      </w:r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HP Data Protector</w:t>
      </w:r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 xml:space="preserve"> </w:t>
      </w:r>
    </w:p>
    <w:p w14:paraId="2933627B" w14:textId="59C70DA6" w:rsidR="0013438A" w:rsidRPr="0036799C" w:rsidRDefault="00437D59" w:rsidP="0013438A">
      <w:pPr>
        <w:pStyle w:val="Nor"/>
        <w:tabs>
          <w:tab w:val="left" w:pos="3686"/>
        </w:tabs>
        <w:spacing w:after="120"/>
        <w:ind w:right="696" w:firstLine="709"/>
        <w:jc w:val="left"/>
        <w:rPr>
          <w:rFonts w:asciiTheme="majorHAnsi" w:hAnsiTheme="majorHAnsi" w:cs="Tahoma"/>
          <w:color w:val="113A61"/>
          <w:sz w:val="24"/>
          <w:szCs w:val="24"/>
          <w:lang w:val="en-US"/>
        </w:rPr>
      </w:pPr>
      <w:r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Stockage:</w:t>
      </w:r>
      <w:r w:rsidR="00BB2A75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 xml:space="preserve"> </w:t>
      </w:r>
      <w:r w:rsidR="00494907" w:rsidRPr="0036799C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ab/>
      </w:r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Synology</w:t>
      </w:r>
      <w:r w:rsidR="00FC6231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 </w:t>
      </w:r>
      <w:r w:rsidR="00FC6231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NAS</w:t>
      </w:r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>, HPE Gen10, RAID, NFS, CIFS, iSCSI</w:t>
      </w:r>
      <w:r w:rsidR="00F965E4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, </w:t>
      </w:r>
      <w:proofErr w:type="spellStart"/>
      <w:r w:rsidR="00F965E4" w:rsidRPr="00F965E4">
        <w:rPr>
          <w:rFonts w:asciiTheme="majorHAnsi" w:hAnsiTheme="majorHAnsi" w:cs="Cambria"/>
          <w:color w:val="113A61"/>
          <w:lang w:val="en-US"/>
        </w:rPr>
        <w:t>FortiAnalyzer</w:t>
      </w:r>
      <w:proofErr w:type="spellEnd"/>
      <w:r w:rsidR="00BB2A75" w:rsidRPr="0036799C">
        <w:rPr>
          <w:rFonts w:asciiTheme="majorHAnsi" w:hAnsiTheme="majorHAnsi" w:cs="Tahoma"/>
          <w:color w:val="113A61"/>
          <w:sz w:val="24"/>
          <w:szCs w:val="24"/>
          <w:lang w:val="en-US"/>
        </w:rPr>
        <w:t xml:space="preserve"> </w:t>
      </w:r>
    </w:p>
    <w:p w14:paraId="1EB90E18" w14:textId="5E7C0352" w:rsidR="00EF077B" w:rsidRPr="0013438A" w:rsidRDefault="00BB2A75" w:rsidP="0013438A">
      <w:pPr>
        <w:pStyle w:val="Nor"/>
        <w:tabs>
          <w:tab w:val="left" w:pos="3686"/>
        </w:tabs>
        <w:spacing w:after="120"/>
        <w:ind w:right="696" w:firstLine="709"/>
        <w:jc w:val="left"/>
        <w:rPr>
          <w:rFonts w:asciiTheme="majorHAnsi" w:hAnsiTheme="majorHAnsi" w:cs="Tahoma"/>
          <w:color w:val="113A61"/>
          <w:sz w:val="24"/>
          <w:szCs w:val="24"/>
        </w:rPr>
      </w:pPr>
      <w:r w:rsidRPr="00494907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Gestion de projet : </w:t>
      </w:r>
      <w:r w:rsidR="00494907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Pr="00494907">
        <w:rPr>
          <w:rFonts w:asciiTheme="majorHAnsi" w:hAnsiTheme="majorHAnsi" w:cs="Tahoma"/>
          <w:color w:val="113A61"/>
          <w:sz w:val="24"/>
          <w:szCs w:val="24"/>
        </w:rPr>
        <w:t xml:space="preserve">MS Project, GANTT &amp; PERT Project. </w:t>
      </w:r>
      <w:r w:rsidR="00EF077B" w:rsidRPr="00EB1FF7">
        <w:rPr>
          <w:rFonts w:asciiTheme="majorHAnsi" w:hAnsiTheme="majorHAnsi"/>
          <w:b/>
          <w:bCs/>
          <w:noProof/>
          <w:color w:val="0070C0"/>
          <w:lang w:eastAsia="ar-SA"/>
        </w:rPr>
        <w:br w:type="page"/>
      </w:r>
    </w:p>
    <w:p w14:paraId="3C5E651E" w14:textId="77777777" w:rsidR="00591DC4" w:rsidRDefault="00591DC4" w:rsidP="007B3D44">
      <w:pPr>
        <w:suppressAutoHyphens/>
        <w:ind w:right="696"/>
        <w:rPr>
          <w:rFonts w:asciiTheme="majorHAnsi" w:hAnsiTheme="majorHAnsi" w:cs="Arial"/>
          <w:b/>
          <w:bCs/>
          <w:noProof/>
          <w:color w:val="0070C0"/>
          <w:lang w:eastAsia="ar-SA"/>
        </w:rPr>
      </w:pPr>
    </w:p>
    <w:p w14:paraId="0C5A04CC" w14:textId="77777777" w:rsidR="00591DC4" w:rsidRPr="00EB1FF7" w:rsidRDefault="00591DC4" w:rsidP="007B3D44">
      <w:pPr>
        <w:suppressAutoHyphens/>
        <w:ind w:right="696"/>
        <w:rPr>
          <w:rFonts w:asciiTheme="majorHAnsi" w:hAnsiTheme="majorHAnsi" w:cs="Arial"/>
          <w:b/>
          <w:bCs/>
          <w:noProof/>
          <w:color w:val="0070C0"/>
          <w:lang w:eastAsia="ar-SA"/>
        </w:rPr>
      </w:pPr>
    </w:p>
    <w:p w14:paraId="08926E7D" w14:textId="77777777" w:rsidR="006764C0" w:rsidRPr="00EB1FF7" w:rsidRDefault="003417D4" w:rsidP="007B3D44">
      <w:pPr>
        <w:pBdr>
          <w:bottom w:val="single" w:sz="24" w:space="1" w:color="EC9E0E"/>
        </w:pBdr>
        <w:suppressAutoHyphens/>
        <w:ind w:right="696"/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</w:pPr>
      <w:r w:rsidRPr="00EB1FF7"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  <w:t>EXPERIENCES PROFESSIONNELLES</w:t>
      </w:r>
    </w:p>
    <w:p w14:paraId="74A566FB" w14:textId="77777777" w:rsidR="00B423EA" w:rsidRPr="00EB1FF7" w:rsidRDefault="00B423EA" w:rsidP="007B3D44">
      <w:pPr>
        <w:ind w:right="696"/>
        <w:rPr>
          <w:rFonts w:asciiTheme="majorHAnsi" w:hAnsiTheme="majorHAnsi" w:cs="Arial"/>
          <w:color w:val="002060"/>
          <w:sz w:val="10"/>
        </w:rPr>
      </w:pPr>
    </w:p>
    <w:p w14:paraId="086CA685" w14:textId="77777777" w:rsidR="008D2E77" w:rsidRPr="00EB1FF7" w:rsidRDefault="008D2E77" w:rsidP="007B3D44">
      <w:pPr>
        <w:ind w:right="696"/>
        <w:rPr>
          <w:rFonts w:asciiTheme="majorHAnsi" w:hAnsiTheme="majorHAnsi" w:cs="Arial"/>
          <w:color w:val="002060"/>
          <w:sz w:val="10"/>
        </w:rPr>
      </w:pPr>
    </w:p>
    <w:p w14:paraId="4B3CEF31" w14:textId="320C3023" w:rsidR="00876B3F" w:rsidRPr="00EB1FF7" w:rsidRDefault="00494907" w:rsidP="007B3D44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  <w:r>
        <w:rPr>
          <w:rFonts w:asciiTheme="majorHAnsi" w:hAnsiTheme="majorHAnsi" w:cs="Arial"/>
          <w:b/>
          <w:bCs/>
          <w:color w:val="EC9E0E"/>
          <w:spacing w:val="-3"/>
        </w:rPr>
        <w:t>INGENIEUR RESEAU</w:t>
      </w:r>
      <w:r w:rsidR="005406AA">
        <w:rPr>
          <w:rFonts w:asciiTheme="majorHAnsi" w:hAnsiTheme="majorHAnsi" w:cs="Arial"/>
          <w:b/>
          <w:bCs/>
          <w:color w:val="EC9E0E"/>
          <w:spacing w:val="-3"/>
        </w:rPr>
        <w:t xml:space="preserve"> SECURITE</w:t>
      </w:r>
      <w:r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  <w:r w:rsidR="001A3C60">
        <w:rPr>
          <w:rFonts w:asciiTheme="majorHAnsi" w:hAnsiTheme="majorHAnsi" w:cs="Arial"/>
          <w:b/>
          <w:bCs/>
          <w:color w:val="EC9E0E"/>
          <w:spacing w:val="-3"/>
        </w:rPr>
        <w:t xml:space="preserve">/ </w:t>
      </w:r>
      <w:r w:rsidR="001525B1">
        <w:rPr>
          <w:rFonts w:asciiTheme="majorHAnsi" w:hAnsiTheme="majorHAnsi" w:cs="Arial"/>
          <w:b/>
          <w:bCs/>
          <w:color w:val="EC9E0E"/>
          <w:spacing w:val="-3"/>
        </w:rPr>
        <w:t>CYBERSE</w:t>
      </w:r>
      <w:r w:rsidR="00945297">
        <w:rPr>
          <w:rFonts w:asciiTheme="majorHAnsi" w:hAnsiTheme="majorHAnsi" w:cs="Arial"/>
          <w:b/>
          <w:bCs/>
          <w:color w:val="EC9E0E"/>
          <w:spacing w:val="-3"/>
        </w:rPr>
        <w:t>CURITE</w:t>
      </w:r>
      <w:r w:rsidR="00876B3F" w:rsidRPr="00EB1FF7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6B43F3" w:rsidRPr="00EB1FF7">
        <w:rPr>
          <w:rFonts w:asciiTheme="majorHAnsi" w:hAnsiTheme="majorHAnsi" w:cs="Arial"/>
          <w:b/>
          <w:bCs/>
          <w:color w:val="EC9E0E"/>
          <w:spacing w:val="-3"/>
        </w:rPr>
        <w:t xml:space="preserve">DEPUIS </w:t>
      </w:r>
      <w:r w:rsidR="006B43F3">
        <w:rPr>
          <w:rFonts w:asciiTheme="majorHAnsi" w:hAnsiTheme="majorHAnsi" w:cs="Arial"/>
          <w:b/>
          <w:bCs/>
          <w:color w:val="EC9E0E"/>
          <w:spacing w:val="-3"/>
        </w:rPr>
        <w:t>MAI 2019</w:t>
      </w:r>
    </w:p>
    <w:p w14:paraId="52F76322" w14:textId="422274C6" w:rsidR="00D4707D" w:rsidRDefault="00876B3F" w:rsidP="00945297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  <w:r w:rsidRPr="00EB1FF7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945297">
        <w:rPr>
          <w:rFonts w:asciiTheme="majorHAnsi" w:hAnsiTheme="majorHAnsi" w:cs="Arial"/>
          <w:b/>
          <w:bCs/>
          <w:color w:val="EC9E0E"/>
          <w:spacing w:val="-3"/>
        </w:rPr>
        <w:t>EXPRESS EXCHANGE FI</w:t>
      </w:r>
      <w:r w:rsidR="002B7418">
        <w:rPr>
          <w:rFonts w:asciiTheme="majorHAnsi" w:hAnsiTheme="majorHAnsi" w:cs="Arial"/>
          <w:b/>
          <w:bCs/>
          <w:color w:val="EC9E0E"/>
          <w:spacing w:val="-3"/>
        </w:rPr>
        <w:t>NA</w:t>
      </w:r>
      <w:r w:rsidR="00945297">
        <w:rPr>
          <w:rFonts w:asciiTheme="majorHAnsi" w:hAnsiTheme="majorHAnsi" w:cs="Arial"/>
          <w:b/>
          <w:bCs/>
          <w:color w:val="EC9E0E"/>
          <w:spacing w:val="-3"/>
        </w:rPr>
        <w:t>NCIAL</w:t>
      </w:r>
    </w:p>
    <w:p w14:paraId="102B57F1" w14:textId="77777777" w:rsidR="00686365" w:rsidRDefault="00686365" w:rsidP="00945297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</w:p>
    <w:p w14:paraId="5E26A6B1" w14:textId="77777777" w:rsidR="00463093" w:rsidRDefault="00463093" w:rsidP="00945297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</w:p>
    <w:p w14:paraId="5431E44D" w14:textId="6D60709E" w:rsidR="00686365" w:rsidRDefault="002F126F" w:rsidP="00945297">
      <w:pPr>
        <w:tabs>
          <w:tab w:val="right" w:pos="10206"/>
        </w:tabs>
        <w:spacing w:before="36"/>
        <w:ind w:right="696"/>
        <w:rPr>
          <w:rFonts w:asciiTheme="majorHAnsi" w:hAnsiTheme="majorHAnsi" w:cs="Cambria"/>
          <w:b/>
          <w:bCs/>
          <w:color w:val="113A61"/>
          <w:sz w:val="22"/>
          <w:szCs w:val="22"/>
        </w:rPr>
      </w:pPr>
      <w:r>
        <w:rPr>
          <w:rFonts w:asciiTheme="majorHAnsi" w:hAnsiTheme="majorHAnsi" w:cs="Cambria"/>
          <w:b/>
          <w:bCs/>
          <w:color w:val="113A61"/>
          <w:sz w:val="22"/>
          <w:szCs w:val="22"/>
        </w:rPr>
        <w:t>Environnement fonctionnel</w:t>
      </w:r>
      <w:r w:rsid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 : </w:t>
      </w:r>
      <w:r w:rsidR="00686365" w:rsidRPr="00686365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Micro finance : </w:t>
      </w:r>
      <w:r w:rsidR="00EA0572" w:rsidRPr="00686365">
        <w:rPr>
          <w:rFonts w:asciiTheme="majorHAnsi" w:hAnsiTheme="majorHAnsi" w:cs="Cambria"/>
          <w:b/>
          <w:bCs/>
          <w:color w:val="113A61"/>
          <w:sz w:val="22"/>
          <w:szCs w:val="22"/>
        </w:rPr>
        <w:t>dépôt,</w:t>
      </w:r>
      <w:r w:rsidR="00686365" w:rsidRPr="00686365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</w:t>
      </w:r>
      <w:r w:rsidR="00EA0572" w:rsidRPr="00686365">
        <w:rPr>
          <w:rFonts w:asciiTheme="majorHAnsi" w:hAnsiTheme="majorHAnsi" w:cs="Cambria"/>
          <w:b/>
          <w:bCs/>
          <w:color w:val="113A61"/>
          <w:sz w:val="22"/>
          <w:szCs w:val="22"/>
        </w:rPr>
        <w:t>retrait,</w:t>
      </w:r>
      <w:r w:rsidR="00686365" w:rsidRPr="00686365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crédit</w:t>
      </w:r>
      <w:r w:rsidR="00DE585D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, paiements mobiles. </w:t>
      </w:r>
    </w:p>
    <w:p w14:paraId="2E2B1EA1" w14:textId="77777777" w:rsidR="00B77039" w:rsidRDefault="00B77039" w:rsidP="00945297">
      <w:pPr>
        <w:tabs>
          <w:tab w:val="right" w:pos="10206"/>
        </w:tabs>
        <w:spacing w:before="36"/>
        <w:ind w:right="696"/>
        <w:rPr>
          <w:rFonts w:asciiTheme="majorHAnsi" w:hAnsiTheme="majorHAnsi" w:cs="Cambria"/>
          <w:b/>
          <w:bCs/>
          <w:color w:val="113A61"/>
          <w:sz w:val="22"/>
          <w:szCs w:val="22"/>
        </w:rPr>
      </w:pPr>
    </w:p>
    <w:p w14:paraId="0A71C1FF" w14:textId="7F732227" w:rsidR="00B77039" w:rsidRPr="002F126F" w:rsidRDefault="00B77039" w:rsidP="00B77039">
      <w:pPr>
        <w:rPr>
          <w:rFonts w:asciiTheme="majorHAnsi" w:hAnsiTheme="majorHAnsi" w:cs="Cambria"/>
          <w:color w:val="113A61"/>
          <w:sz w:val="22"/>
          <w:szCs w:val="22"/>
        </w:rPr>
      </w:pPr>
      <w:r w:rsidRPr="002F126F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Projet : </w:t>
      </w:r>
      <w:r w:rsidRPr="002F126F">
        <w:rPr>
          <w:rFonts w:asciiTheme="majorHAnsi" w:hAnsiTheme="majorHAnsi" w:cs="Cambria"/>
          <w:color w:val="113A61"/>
          <w:sz w:val="22"/>
          <w:szCs w:val="22"/>
        </w:rPr>
        <w:t xml:space="preserve">Déploiement, </w:t>
      </w:r>
      <w:r w:rsidR="002F126F">
        <w:rPr>
          <w:rFonts w:asciiTheme="majorHAnsi" w:hAnsiTheme="majorHAnsi" w:cs="Cambria"/>
          <w:color w:val="113A61"/>
          <w:sz w:val="22"/>
          <w:szCs w:val="22"/>
        </w:rPr>
        <w:t>a</w:t>
      </w:r>
      <w:r w:rsidRPr="002F126F">
        <w:rPr>
          <w:rFonts w:asciiTheme="majorHAnsi" w:hAnsiTheme="majorHAnsi" w:cs="Cambria"/>
          <w:color w:val="113A61"/>
          <w:sz w:val="22"/>
          <w:szCs w:val="22"/>
        </w:rPr>
        <w:t xml:space="preserve">dministration, </w:t>
      </w:r>
      <w:r w:rsidR="002F126F">
        <w:rPr>
          <w:rFonts w:asciiTheme="majorHAnsi" w:hAnsiTheme="majorHAnsi" w:cs="Cambria"/>
          <w:color w:val="113A61"/>
          <w:sz w:val="22"/>
          <w:szCs w:val="22"/>
        </w:rPr>
        <w:t>é</w:t>
      </w:r>
      <w:r w:rsidR="002F126F" w:rsidRPr="002F126F">
        <w:rPr>
          <w:rFonts w:asciiTheme="majorHAnsi" w:hAnsiTheme="majorHAnsi" w:cs="Cambria"/>
          <w:color w:val="113A61"/>
          <w:sz w:val="22"/>
          <w:szCs w:val="22"/>
        </w:rPr>
        <w:t>volution</w:t>
      </w:r>
      <w:r w:rsidRPr="002F126F">
        <w:rPr>
          <w:rFonts w:asciiTheme="majorHAnsi" w:hAnsiTheme="majorHAnsi" w:cs="Cambria"/>
          <w:color w:val="113A61"/>
          <w:sz w:val="22"/>
          <w:szCs w:val="22"/>
        </w:rPr>
        <w:t xml:space="preserve"> et </w:t>
      </w:r>
      <w:r w:rsidR="002F126F">
        <w:rPr>
          <w:rFonts w:asciiTheme="majorHAnsi" w:hAnsiTheme="majorHAnsi" w:cs="Cambria"/>
          <w:color w:val="113A61"/>
          <w:sz w:val="22"/>
          <w:szCs w:val="22"/>
        </w:rPr>
        <w:t>m</w:t>
      </w:r>
      <w:r w:rsidRPr="002F126F">
        <w:rPr>
          <w:rFonts w:asciiTheme="majorHAnsi" w:hAnsiTheme="majorHAnsi" w:cs="Cambria"/>
          <w:color w:val="113A61"/>
          <w:sz w:val="22"/>
          <w:szCs w:val="22"/>
        </w:rPr>
        <w:t>igration des infrastructures métiers</w:t>
      </w:r>
    </w:p>
    <w:p w14:paraId="492C0D68" w14:textId="77777777" w:rsidR="00B77039" w:rsidRDefault="00B77039" w:rsidP="00B77039">
      <w:pPr>
        <w:tabs>
          <w:tab w:val="left" w:pos="6615"/>
        </w:tabs>
        <w:ind w:right="696"/>
      </w:pPr>
    </w:p>
    <w:p w14:paraId="3A0B2A58" w14:textId="2E830753" w:rsidR="00B77039" w:rsidRPr="002F126F" w:rsidRDefault="00B77039" w:rsidP="00B77039">
      <w:pPr>
        <w:tabs>
          <w:tab w:val="left" w:pos="6615"/>
        </w:tabs>
        <w:ind w:right="696"/>
        <w:rPr>
          <w:rFonts w:asciiTheme="majorHAnsi" w:hAnsiTheme="majorHAnsi" w:cs="Cambria"/>
          <w:b/>
          <w:bCs/>
          <w:color w:val="113A61"/>
          <w:sz w:val="22"/>
          <w:szCs w:val="22"/>
        </w:rPr>
      </w:pPr>
      <w:r w:rsidRPr="002F126F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Equipe : </w:t>
      </w:r>
      <w:r w:rsidRPr="002F126F">
        <w:rPr>
          <w:rFonts w:asciiTheme="majorHAnsi" w:hAnsiTheme="majorHAnsi" w:cs="Cambria"/>
          <w:color w:val="113A61"/>
          <w:sz w:val="22"/>
          <w:szCs w:val="22"/>
        </w:rPr>
        <w:t xml:space="preserve">1 Responsable + </w:t>
      </w:r>
      <w:r w:rsidR="00316D40" w:rsidRPr="002F126F">
        <w:rPr>
          <w:rFonts w:asciiTheme="majorHAnsi" w:hAnsiTheme="majorHAnsi" w:cs="Cambria"/>
          <w:color w:val="113A61"/>
          <w:sz w:val="22"/>
          <w:szCs w:val="22"/>
        </w:rPr>
        <w:t>3</w:t>
      </w:r>
      <w:r w:rsidRPr="002F126F">
        <w:rPr>
          <w:rFonts w:asciiTheme="majorHAnsi" w:hAnsiTheme="majorHAnsi" w:cs="Cambria"/>
          <w:color w:val="113A61"/>
          <w:sz w:val="22"/>
          <w:szCs w:val="22"/>
        </w:rPr>
        <w:t xml:space="preserve"> ingénieurs</w:t>
      </w:r>
      <w:r w:rsidRPr="002F126F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 </w:t>
      </w:r>
    </w:p>
    <w:p w14:paraId="04CCFFB1" w14:textId="77777777" w:rsidR="002F126F" w:rsidRPr="00463093" w:rsidRDefault="002F126F" w:rsidP="00B77039">
      <w:pPr>
        <w:tabs>
          <w:tab w:val="left" w:pos="6615"/>
        </w:tabs>
        <w:ind w:right="696"/>
        <w:rPr>
          <w:rFonts w:asciiTheme="majorHAnsi" w:hAnsiTheme="majorHAnsi" w:cs="Cambria"/>
          <w:b/>
          <w:color w:val="FF0000"/>
          <w:sz w:val="18"/>
          <w:szCs w:val="18"/>
        </w:rPr>
      </w:pPr>
    </w:p>
    <w:p w14:paraId="70D7D022" w14:textId="77777777" w:rsidR="00B34F09" w:rsidRDefault="00B34F09" w:rsidP="00B34F09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45297">
        <w:rPr>
          <w:rFonts w:asciiTheme="majorHAnsi" w:hAnsiTheme="majorHAnsi" w:cs="Cambria"/>
          <w:color w:val="113A61"/>
          <w:sz w:val="22"/>
          <w:szCs w:val="22"/>
        </w:rPr>
        <w:t>Garant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 de 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l'évolution et </w:t>
      </w:r>
      <w:r>
        <w:rPr>
          <w:rFonts w:asciiTheme="majorHAnsi" w:hAnsiTheme="majorHAnsi" w:cs="Cambria"/>
          <w:color w:val="113A61"/>
          <w:sz w:val="22"/>
          <w:szCs w:val="22"/>
        </w:rPr>
        <w:t>du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bon fonctionnement du système informatique</w:t>
      </w:r>
      <w:r>
        <w:rPr>
          <w:rFonts w:asciiTheme="majorHAnsi" w:hAnsiTheme="majorHAnsi" w:cs="Cambria"/>
          <w:color w:val="113A61"/>
          <w:sz w:val="22"/>
          <w:szCs w:val="22"/>
        </w:rPr>
        <w:t> </w:t>
      </w:r>
    </w:p>
    <w:p w14:paraId="750A5E69" w14:textId="20D7CCF0" w:rsidR="00945297" w:rsidRDefault="00433952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1C2A31">
        <w:rPr>
          <w:rFonts w:asciiTheme="majorHAnsi" w:hAnsiTheme="majorHAnsi" w:cs="Cambria"/>
          <w:b/>
          <w:bCs/>
          <w:color w:val="113A61"/>
          <w:sz w:val="22"/>
          <w:szCs w:val="22"/>
        </w:rPr>
        <w:t>A</w:t>
      </w:r>
      <w:r w:rsidR="00945297" w:rsidRPr="001C2A31">
        <w:rPr>
          <w:rFonts w:asciiTheme="majorHAnsi" w:hAnsiTheme="majorHAnsi" w:cs="Cambria"/>
          <w:b/>
          <w:bCs/>
          <w:color w:val="113A61"/>
          <w:sz w:val="22"/>
          <w:szCs w:val="22"/>
        </w:rPr>
        <w:t>dministration des équipements</w:t>
      </w:r>
      <w:r w:rsidR="00945297" w:rsidRPr="00945297">
        <w:rPr>
          <w:rFonts w:asciiTheme="majorHAnsi" w:hAnsiTheme="majorHAnsi" w:cs="Cambria"/>
          <w:color w:val="113A61"/>
          <w:sz w:val="22"/>
          <w:szCs w:val="22"/>
        </w:rPr>
        <w:t xml:space="preserve"> : serveurs, réseaux, services réseaux, sauvegarde, stockage, licence, gestion des comptes, droits d'accès </w:t>
      </w:r>
      <w:r w:rsidR="002B7418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144279B9" w14:textId="0D41A01E" w:rsidR="00945297" w:rsidRPr="004F7B03" w:rsidRDefault="0096027A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b/>
          <w:bCs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 xml:space="preserve">Mise </w:t>
      </w:r>
      <w:r w:rsidR="00945297" w:rsidRPr="00945297">
        <w:rPr>
          <w:rFonts w:asciiTheme="majorHAnsi" w:hAnsiTheme="majorHAnsi" w:cs="Cambria"/>
          <w:color w:val="113A61"/>
          <w:sz w:val="22"/>
          <w:szCs w:val="22"/>
        </w:rPr>
        <w:t xml:space="preserve">en œuvre et </w:t>
      </w:r>
      <w:r w:rsidR="00945297" w:rsidRPr="004F7B03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respect des consignes de sécurité </w:t>
      </w:r>
    </w:p>
    <w:p w14:paraId="3BA94525" w14:textId="3A09BC62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1A3C60">
        <w:rPr>
          <w:rFonts w:asciiTheme="majorHAnsi" w:hAnsiTheme="majorHAnsi" w:cs="Cambria"/>
          <w:b/>
          <w:bCs/>
          <w:color w:val="113A61"/>
          <w:sz w:val="22"/>
          <w:szCs w:val="22"/>
        </w:rPr>
        <w:t>Exploit</w:t>
      </w:r>
      <w:r w:rsidR="000E07B6" w:rsidRPr="001A3C60">
        <w:rPr>
          <w:rFonts w:asciiTheme="majorHAnsi" w:hAnsiTheme="majorHAnsi" w:cs="Cambria"/>
          <w:b/>
          <w:bCs/>
          <w:color w:val="113A61"/>
          <w:sz w:val="22"/>
          <w:szCs w:val="22"/>
        </w:rPr>
        <w:t>ation d</w:t>
      </w:r>
      <w:r w:rsidRPr="001A3C60">
        <w:rPr>
          <w:rFonts w:asciiTheme="majorHAnsi" w:hAnsiTheme="majorHAnsi" w:cs="Cambria"/>
          <w:b/>
          <w:bCs/>
          <w:color w:val="113A61"/>
          <w:sz w:val="22"/>
          <w:szCs w:val="22"/>
        </w:rPr>
        <w:t>es alertes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et surveill</w:t>
      </w:r>
      <w:r w:rsidR="000E07B6">
        <w:rPr>
          <w:rFonts w:asciiTheme="majorHAnsi" w:hAnsiTheme="majorHAnsi" w:cs="Cambria"/>
          <w:color w:val="113A61"/>
          <w:sz w:val="22"/>
          <w:szCs w:val="22"/>
        </w:rPr>
        <w:t>ance d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es consoles de gestion de sécurité afin d’anticiper tout incident ou dégradation de service </w:t>
      </w:r>
    </w:p>
    <w:p w14:paraId="733860E2" w14:textId="667CB89F" w:rsidR="00945297" w:rsidRPr="00B77039" w:rsidRDefault="00433952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strike/>
          <w:color w:val="113A61"/>
          <w:sz w:val="22"/>
          <w:szCs w:val="22"/>
        </w:rPr>
      </w:pPr>
      <w:r w:rsidRPr="00773672">
        <w:rPr>
          <w:rFonts w:asciiTheme="majorHAnsi" w:hAnsiTheme="majorHAnsi" w:cs="Cambria"/>
          <w:b/>
          <w:bCs/>
          <w:color w:val="113A61"/>
          <w:sz w:val="22"/>
          <w:szCs w:val="22"/>
        </w:rPr>
        <w:t>G</w:t>
      </w:r>
      <w:r w:rsidR="00945297" w:rsidRPr="00773672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estion et résolution des incidents de sécurité </w:t>
      </w:r>
      <w:r w:rsidRPr="00773672">
        <w:rPr>
          <w:rFonts w:asciiTheme="majorHAnsi" w:hAnsiTheme="majorHAnsi" w:cs="Cambria"/>
          <w:b/>
          <w:bCs/>
          <w:color w:val="113A61"/>
          <w:sz w:val="22"/>
          <w:szCs w:val="22"/>
        </w:rPr>
        <w:t>N2</w:t>
      </w:r>
      <w:r w:rsidR="0096027A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48EFD1CE" w14:textId="146B1F9B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45297">
        <w:rPr>
          <w:rFonts w:asciiTheme="majorHAnsi" w:hAnsiTheme="majorHAnsi" w:cs="Cambria"/>
          <w:color w:val="113A61"/>
          <w:sz w:val="22"/>
          <w:szCs w:val="22"/>
        </w:rPr>
        <w:t>Anticip</w:t>
      </w:r>
      <w:r w:rsidR="00B25FD3">
        <w:rPr>
          <w:rFonts w:asciiTheme="majorHAnsi" w:hAnsiTheme="majorHAnsi" w:cs="Cambria"/>
          <w:color w:val="113A61"/>
          <w:sz w:val="22"/>
          <w:szCs w:val="22"/>
        </w:rPr>
        <w:t>ation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et </w:t>
      </w:r>
      <w:r w:rsidR="00B25FD3">
        <w:rPr>
          <w:rFonts w:asciiTheme="majorHAnsi" w:hAnsiTheme="majorHAnsi" w:cs="Cambria"/>
          <w:color w:val="113A61"/>
          <w:sz w:val="22"/>
          <w:szCs w:val="22"/>
        </w:rPr>
        <w:t xml:space="preserve">gestion des 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risques : évaluation des impacts, gestion des crises, priorisation et gestion des escalades </w:t>
      </w:r>
    </w:p>
    <w:p w14:paraId="3379FD92" w14:textId="76E3AF4D" w:rsidR="00FD43A2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1E69CC">
        <w:rPr>
          <w:rFonts w:asciiTheme="majorHAnsi" w:hAnsiTheme="majorHAnsi" w:cs="Cambria"/>
          <w:color w:val="113A61"/>
          <w:sz w:val="22"/>
          <w:szCs w:val="22"/>
        </w:rPr>
        <w:t>Exécut</w:t>
      </w:r>
      <w:r w:rsidR="0099653F" w:rsidRPr="001E69CC">
        <w:rPr>
          <w:rFonts w:asciiTheme="majorHAnsi" w:hAnsiTheme="majorHAnsi" w:cs="Cambria"/>
          <w:color w:val="113A61"/>
          <w:sz w:val="22"/>
          <w:szCs w:val="22"/>
        </w:rPr>
        <w:t>ion</w:t>
      </w:r>
      <w:r w:rsidRPr="001E69CC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r w:rsidR="0099653F" w:rsidRPr="001E69CC">
        <w:rPr>
          <w:rFonts w:asciiTheme="majorHAnsi" w:hAnsiTheme="majorHAnsi" w:cs="Cambria"/>
          <w:color w:val="113A61"/>
          <w:sz w:val="22"/>
          <w:szCs w:val="22"/>
        </w:rPr>
        <w:t>d</w:t>
      </w:r>
      <w:r w:rsidRPr="001E69CC">
        <w:rPr>
          <w:rFonts w:asciiTheme="majorHAnsi" w:hAnsiTheme="majorHAnsi" w:cs="Cambria"/>
          <w:color w:val="113A61"/>
          <w:sz w:val="22"/>
          <w:szCs w:val="22"/>
        </w:rPr>
        <w:t>es</w:t>
      </w:r>
      <w:r w:rsidRPr="001A3C60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</w:t>
      </w:r>
      <w:proofErr w:type="spellStart"/>
      <w:r w:rsidRPr="001A3C60">
        <w:rPr>
          <w:rFonts w:asciiTheme="majorHAnsi" w:hAnsiTheme="majorHAnsi" w:cs="Cambria"/>
          <w:b/>
          <w:bCs/>
          <w:color w:val="113A61"/>
          <w:sz w:val="22"/>
          <w:szCs w:val="22"/>
        </w:rPr>
        <w:t>sanity</w:t>
      </w:r>
      <w:proofErr w:type="spellEnd"/>
      <w:r w:rsidRPr="001A3C60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check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réguliers pour garantir l’état de </w:t>
      </w:r>
      <w:r w:rsidRPr="001E69CC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stabilité du </w:t>
      </w:r>
      <w:r w:rsidR="001E69CC">
        <w:rPr>
          <w:rFonts w:asciiTheme="majorHAnsi" w:hAnsiTheme="majorHAnsi" w:cs="Cambria"/>
          <w:b/>
          <w:bCs/>
          <w:color w:val="113A61"/>
          <w:sz w:val="22"/>
          <w:szCs w:val="22"/>
        </w:rPr>
        <w:t>SI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2333D6FD" w14:textId="2A76D101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Exécut</w:t>
      </w:r>
      <w:r w:rsidR="0099653F"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ion</w:t>
      </w:r>
      <w:r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</w:t>
      </w:r>
      <w:r w:rsidR="0099653F"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d</w:t>
      </w:r>
      <w:r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es sauvegardes de données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et de l'environnement virtuel </w:t>
      </w:r>
    </w:p>
    <w:p w14:paraId="5A0D3686" w14:textId="17CF18D7" w:rsidR="00FD43A2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Formation et </w:t>
      </w:r>
      <w:r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support technique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auprès des utilisateurs</w:t>
      </w:r>
    </w:p>
    <w:p w14:paraId="17AADB05" w14:textId="2D12C54C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45297">
        <w:rPr>
          <w:rFonts w:asciiTheme="majorHAnsi" w:hAnsiTheme="majorHAnsi" w:cs="Cambria"/>
          <w:color w:val="113A61"/>
          <w:sz w:val="22"/>
          <w:szCs w:val="22"/>
        </w:rPr>
        <w:t>Réd</w:t>
      </w:r>
      <w:r w:rsidR="0096027A">
        <w:rPr>
          <w:rFonts w:asciiTheme="majorHAnsi" w:hAnsiTheme="majorHAnsi" w:cs="Cambria"/>
          <w:color w:val="113A61"/>
          <w:sz w:val="22"/>
          <w:szCs w:val="22"/>
        </w:rPr>
        <w:t>action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des comptes rendus périodiques (</w:t>
      </w:r>
      <w:r w:rsidRPr="00773672">
        <w:rPr>
          <w:rFonts w:asciiTheme="majorHAnsi" w:hAnsiTheme="majorHAnsi" w:cs="Cambria"/>
          <w:b/>
          <w:bCs/>
          <w:color w:val="113A61"/>
          <w:sz w:val="22"/>
          <w:szCs w:val="22"/>
        </w:rPr>
        <w:t>Daily report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) d’avancement des travaux. </w:t>
      </w:r>
    </w:p>
    <w:p w14:paraId="1AB6A453" w14:textId="0F77D1C0" w:rsidR="00FD43A2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773672">
        <w:rPr>
          <w:rFonts w:asciiTheme="majorHAnsi" w:hAnsiTheme="majorHAnsi" w:cs="Cambria"/>
          <w:b/>
          <w:bCs/>
          <w:color w:val="113A61"/>
          <w:sz w:val="22"/>
          <w:szCs w:val="22"/>
        </w:rPr>
        <w:t>Conce</w:t>
      </w:r>
      <w:r w:rsidR="0096027A" w:rsidRPr="00773672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ption de </w:t>
      </w:r>
      <w:r w:rsidRPr="00773672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l’architecture réseaux </w:t>
      </w:r>
      <w:r w:rsidR="00773672" w:rsidRPr="00773672">
        <w:rPr>
          <w:rFonts w:asciiTheme="majorHAnsi" w:hAnsiTheme="majorHAnsi" w:cs="Cambria"/>
          <w:b/>
          <w:bCs/>
          <w:color w:val="113A61"/>
          <w:sz w:val="22"/>
          <w:szCs w:val="22"/>
        </w:rPr>
        <w:t>N3</w:t>
      </w:r>
      <w:r w:rsidR="00773672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pour répondre aux besoins fonctionnels </w:t>
      </w:r>
    </w:p>
    <w:p w14:paraId="470BFA9D" w14:textId="04CFE39D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45297">
        <w:rPr>
          <w:rFonts w:asciiTheme="majorHAnsi" w:hAnsiTheme="majorHAnsi" w:cs="Cambria"/>
          <w:color w:val="113A61"/>
          <w:sz w:val="22"/>
          <w:szCs w:val="22"/>
        </w:rPr>
        <w:t>Maint</w:t>
      </w:r>
      <w:r w:rsidR="00773672">
        <w:rPr>
          <w:rFonts w:asciiTheme="majorHAnsi" w:hAnsiTheme="majorHAnsi" w:cs="Cambria"/>
          <w:color w:val="113A61"/>
          <w:sz w:val="22"/>
          <w:szCs w:val="22"/>
        </w:rPr>
        <w:t xml:space="preserve">ien 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à jour </w:t>
      </w:r>
      <w:r w:rsidR="00773672">
        <w:rPr>
          <w:rFonts w:asciiTheme="majorHAnsi" w:hAnsiTheme="majorHAnsi" w:cs="Cambria"/>
          <w:color w:val="113A61"/>
          <w:sz w:val="22"/>
          <w:szCs w:val="22"/>
        </w:rPr>
        <w:t xml:space="preserve">de 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l’inventaire lors de remplacements ou ajouts d’éléments de configuration </w:t>
      </w:r>
    </w:p>
    <w:p w14:paraId="7E4F7DDC" w14:textId="009ADC44" w:rsidR="00121946" w:rsidRPr="00121946" w:rsidRDefault="00121946" w:rsidP="00EC07D0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121946">
        <w:rPr>
          <w:rFonts w:asciiTheme="majorHAnsi" w:hAnsiTheme="majorHAnsi" w:cs="Cambria"/>
          <w:color w:val="113A61"/>
          <w:sz w:val="22"/>
          <w:szCs w:val="22"/>
        </w:rPr>
        <w:t xml:space="preserve">Raccordement distant et sécurisé des </w:t>
      </w:r>
      <w:r w:rsidR="0013438A">
        <w:rPr>
          <w:rFonts w:asciiTheme="majorHAnsi" w:hAnsiTheme="majorHAnsi" w:cs="Cambria"/>
          <w:color w:val="113A61"/>
          <w:sz w:val="22"/>
          <w:szCs w:val="22"/>
        </w:rPr>
        <w:t>a</w:t>
      </w:r>
      <w:r w:rsidRPr="00121946">
        <w:rPr>
          <w:rFonts w:asciiTheme="majorHAnsi" w:hAnsiTheme="majorHAnsi" w:cs="Cambria"/>
          <w:color w:val="113A61"/>
          <w:sz w:val="22"/>
          <w:szCs w:val="22"/>
        </w:rPr>
        <w:t xml:space="preserve">gences et des partenaires aux SI </w:t>
      </w:r>
      <w:r w:rsidRPr="00121946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(Tunnel </w:t>
      </w:r>
      <w:proofErr w:type="spellStart"/>
      <w:r w:rsidRPr="00121946">
        <w:rPr>
          <w:rFonts w:asciiTheme="majorHAnsi" w:hAnsiTheme="majorHAnsi" w:cs="Cambria"/>
          <w:b/>
          <w:bCs/>
          <w:color w:val="113A61"/>
          <w:sz w:val="22"/>
          <w:szCs w:val="22"/>
        </w:rPr>
        <w:t>IPSec</w:t>
      </w:r>
      <w:proofErr w:type="spellEnd"/>
      <w:r w:rsidRPr="00121946">
        <w:rPr>
          <w:rFonts w:asciiTheme="majorHAnsi" w:hAnsiTheme="majorHAnsi" w:cs="Cambria"/>
          <w:b/>
          <w:bCs/>
          <w:color w:val="113A61"/>
          <w:sz w:val="22"/>
          <w:szCs w:val="22"/>
        </w:rPr>
        <w:t>)</w:t>
      </w:r>
    </w:p>
    <w:p w14:paraId="156854A5" w14:textId="68985DE5" w:rsidR="00945297" w:rsidRPr="00DA0640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DA0640">
        <w:rPr>
          <w:rFonts w:asciiTheme="majorHAnsi" w:hAnsiTheme="majorHAnsi" w:cs="Cambria"/>
          <w:color w:val="113A61"/>
          <w:sz w:val="22"/>
          <w:szCs w:val="22"/>
        </w:rPr>
        <w:t>Réd</w:t>
      </w:r>
      <w:r w:rsidR="0096027A" w:rsidRPr="00DA0640">
        <w:rPr>
          <w:rFonts w:asciiTheme="majorHAnsi" w:hAnsiTheme="majorHAnsi" w:cs="Cambria"/>
          <w:color w:val="113A61"/>
          <w:sz w:val="22"/>
          <w:szCs w:val="22"/>
        </w:rPr>
        <w:t>action d</w:t>
      </w:r>
      <w:r w:rsidRPr="00DA0640">
        <w:rPr>
          <w:rFonts w:asciiTheme="majorHAnsi" w:hAnsiTheme="majorHAnsi" w:cs="Cambria"/>
          <w:color w:val="113A61"/>
          <w:sz w:val="22"/>
          <w:szCs w:val="22"/>
        </w:rPr>
        <w:t xml:space="preserve">es </w:t>
      </w:r>
      <w:r w:rsidRPr="00DA0640">
        <w:rPr>
          <w:rFonts w:asciiTheme="majorHAnsi" w:hAnsiTheme="majorHAnsi" w:cs="Cambria"/>
          <w:b/>
          <w:bCs/>
          <w:color w:val="113A61"/>
          <w:sz w:val="22"/>
          <w:szCs w:val="22"/>
        </w:rPr>
        <w:t>documents d’exploitation</w:t>
      </w:r>
      <w:r w:rsidRPr="00DA0640">
        <w:rPr>
          <w:rFonts w:asciiTheme="majorHAnsi" w:hAnsiTheme="majorHAnsi" w:cs="Cambria"/>
          <w:color w:val="113A61"/>
          <w:sz w:val="22"/>
          <w:szCs w:val="22"/>
        </w:rPr>
        <w:t xml:space="preserve"> et d’administration du réseau </w:t>
      </w:r>
    </w:p>
    <w:p w14:paraId="7AE2DF37" w14:textId="3FE3AF2E" w:rsidR="00E948C1" w:rsidRDefault="007B7FF7" w:rsidP="00121946">
      <w:pPr>
        <w:pStyle w:val="Paragraphedeliste"/>
        <w:numPr>
          <w:ilvl w:val="0"/>
          <w:numId w:val="27"/>
        </w:numPr>
        <w:tabs>
          <w:tab w:val="clear" w:pos="735"/>
          <w:tab w:val="num" w:pos="6739"/>
        </w:tabs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Gestion de trafics, </w:t>
      </w:r>
      <w:r w:rsidR="002E5CB4"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s</w:t>
      </w:r>
      <w:r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écurisation,</w:t>
      </w:r>
      <w:r w:rsidRPr="00FA27FD">
        <w:rPr>
          <w:rFonts w:asciiTheme="majorHAnsi" w:hAnsiTheme="majorHAnsi" w:cs="Cambria"/>
          <w:color w:val="113A61"/>
          <w:sz w:val="22"/>
          <w:szCs w:val="22"/>
        </w:rPr>
        <w:t xml:space="preserve"> et </w:t>
      </w:r>
      <w:r w:rsidR="002E5CB4" w:rsidRPr="00FA27FD">
        <w:rPr>
          <w:rFonts w:asciiTheme="majorHAnsi" w:hAnsiTheme="majorHAnsi" w:cs="Cambria"/>
          <w:color w:val="113A61"/>
          <w:sz w:val="22"/>
          <w:szCs w:val="22"/>
        </w:rPr>
        <w:t>m</w:t>
      </w:r>
      <w:r w:rsidRPr="00FA27FD">
        <w:rPr>
          <w:rFonts w:asciiTheme="majorHAnsi" w:hAnsiTheme="majorHAnsi" w:cs="Cambria"/>
          <w:color w:val="113A61"/>
          <w:sz w:val="22"/>
          <w:szCs w:val="22"/>
        </w:rPr>
        <w:t>aintien de résilience/Haute disponibilité des infras/ressources applicatifs</w:t>
      </w:r>
    </w:p>
    <w:p w14:paraId="07C38D7C" w14:textId="77777777" w:rsidR="0013438A" w:rsidRDefault="001178D3" w:rsidP="00CF5051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1E69CC">
        <w:rPr>
          <w:rFonts w:asciiTheme="majorHAnsi" w:hAnsiTheme="majorHAnsi" w:cs="Cambria"/>
          <w:b/>
          <w:bCs/>
          <w:color w:val="113A61"/>
          <w:sz w:val="22"/>
          <w:szCs w:val="22"/>
        </w:rPr>
        <w:t>Audit</w:t>
      </w:r>
      <w:r w:rsidRPr="001178D3">
        <w:rPr>
          <w:rFonts w:asciiTheme="majorHAnsi" w:hAnsiTheme="majorHAnsi" w:cs="Cambria"/>
          <w:color w:val="113A61"/>
          <w:sz w:val="22"/>
          <w:szCs w:val="22"/>
        </w:rPr>
        <w:t xml:space="preserve"> de sécurité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r w:rsidR="00CF5051">
        <w:rPr>
          <w:rFonts w:asciiTheme="majorHAnsi" w:hAnsiTheme="majorHAnsi" w:cs="Cambria"/>
          <w:color w:val="113A61"/>
          <w:sz w:val="22"/>
          <w:szCs w:val="22"/>
        </w:rPr>
        <w:t>(</w:t>
      </w:r>
      <w:r w:rsidR="0013438A">
        <w:rPr>
          <w:rFonts w:ascii="Cambria-Bold" w:hAnsi="Cambria-Bold"/>
          <w:b/>
          <w:bCs/>
          <w:color w:val="113A61"/>
          <w:sz w:val="22"/>
          <w:szCs w:val="22"/>
        </w:rPr>
        <w:t>v</w:t>
      </w:r>
      <w:r w:rsidR="00CF5051" w:rsidRPr="00CF5051">
        <w:rPr>
          <w:rFonts w:ascii="Cambria-Bold" w:hAnsi="Cambria-Bold"/>
          <w:b/>
          <w:bCs/>
          <w:color w:val="113A61"/>
          <w:sz w:val="22"/>
          <w:szCs w:val="22"/>
        </w:rPr>
        <w:t>eille sécuritaire</w:t>
      </w:r>
      <w:r w:rsidR="00CF5051">
        <w:rPr>
          <w:rFonts w:ascii="Cambria-Bold" w:hAnsi="Cambria-Bold"/>
          <w:b/>
          <w:bCs/>
          <w:color w:val="113A61"/>
          <w:sz w:val="22"/>
          <w:szCs w:val="22"/>
        </w:rPr>
        <w:t xml:space="preserve">) </w:t>
      </w:r>
    </w:p>
    <w:p w14:paraId="5142A21F" w14:textId="7FE8243F" w:rsidR="001178D3" w:rsidRPr="00CF5051" w:rsidRDefault="001178D3" w:rsidP="00CF5051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Test d’intrusion</w:t>
      </w:r>
      <w:r w:rsidRPr="00CF5051">
        <w:rPr>
          <w:rFonts w:asciiTheme="majorHAnsi" w:hAnsiTheme="majorHAnsi" w:cs="Cambria"/>
          <w:color w:val="113A61"/>
          <w:sz w:val="22"/>
          <w:szCs w:val="22"/>
        </w:rPr>
        <w:t xml:space="preserve"> (</w:t>
      </w:r>
      <w:proofErr w:type="spellStart"/>
      <w:r w:rsidRPr="00CF5051">
        <w:rPr>
          <w:rFonts w:asciiTheme="majorHAnsi" w:hAnsiTheme="majorHAnsi" w:cs="Cambria"/>
          <w:color w:val="113A61"/>
          <w:sz w:val="22"/>
          <w:szCs w:val="22"/>
        </w:rPr>
        <w:t>Pen.Test</w:t>
      </w:r>
      <w:proofErr w:type="spellEnd"/>
      <w:r w:rsidRPr="00CF5051">
        <w:rPr>
          <w:rFonts w:asciiTheme="majorHAnsi" w:hAnsiTheme="majorHAnsi" w:cs="Cambria"/>
          <w:color w:val="113A61"/>
          <w:sz w:val="22"/>
          <w:szCs w:val="22"/>
        </w:rPr>
        <w:t>) trimestriel.</w:t>
      </w:r>
    </w:p>
    <w:p w14:paraId="7ACABB8B" w14:textId="77777777" w:rsidR="005D3F7A" w:rsidRDefault="005D3F7A" w:rsidP="005D3F7A">
      <w:pPr>
        <w:ind w:right="696"/>
        <w:rPr>
          <w:rFonts w:asciiTheme="majorHAnsi" w:hAnsiTheme="majorHAnsi" w:cs="Cambria"/>
          <w:b/>
          <w:sz w:val="22"/>
          <w:szCs w:val="22"/>
        </w:rPr>
      </w:pPr>
    </w:p>
    <w:p w14:paraId="1F69AE0C" w14:textId="77777777" w:rsidR="00463093" w:rsidRPr="005D3F7A" w:rsidRDefault="00463093" w:rsidP="005D3F7A">
      <w:pPr>
        <w:ind w:right="696"/>
        <w:rPr>
          <w:rFonts w:asciiTheme="majorHAnsi" w:hAnsiTheme="majorHAnsi" w:cs="Cambria"/>
          <w:b/>
          <w:sz w:val="22"/>
          <w:szCs w:val="22"/>
        </w:rPr>
      </w:pPr>
    </w:p>
    <w:p w14:paraId="26E87B26" w14:textId="77777777" w:rsidR="001158AF" w:rsidRDefault="001158AF" w:rsidP="00624E09">
      <w:pPr>
        <w:suppressAutoHyphens/>
        <w:spacing w:line="360" w:lineRule="auto"/>
        <w:ind w:right="696"/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 xml:space="preserve">Réseaux : </w:t>
      </w:r>
    </w:p>
    <w:p w14:paraId="4E78029F" w14:textId="77777777" w:rsidR="00DA0640" w:rsidRDefault="00DA0640" w:rsidP="00DA0640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 xml:space="preserve">Déploiement de </w:t>
      </w:r>
      <w:r w:rsidRPr="00293DF4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LAN 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et infrastructure </w:t>
      </w:r>
      <w:r w:rsidRPr="00293DF4">
        <w:rPr>
          <w:rFonts w:asciiTheme="majorHAnsi" w:hAnsiTheme="majorHAnsi" w:cs="Cambria"/>
          <w:b/>
          <w:bCs/>
          <w:color w:val="113A61"/>
          <w:sz w:val="22"/>
          <w:szCs w:val="22"/>
        </w:rPr>
        <w:t>WAN </w:t>
      </w:r>
    </w:p>
    <w:p w14:paraId="7F96A97D" w14:textId="77777777" w:rsidR="001158AF" w:rsidRDefault="001158AF" w:rsidP="001158A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 w:rsidRPr="00773672">
        <w:rPr>
          <w:rFonts w:asciiTheme="majorHAnsi" w:hAnsiTheme="majorHAnsi" w:cs="Cambria"/>
          <w:b/>
          <w:bCs/>
          <w:color w:val="113A61"/>
          <w:sz w:val="22"/>
          <w:szCs w:val="22"/>
        </w:rPr>
        <w:t>Choix des équipements (switch, routeurs et firewall)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 et liens interconnexion (tiroir optique, convertisseur optique) ;</w:t>
      </w:r>
    </w:p>
    <w:p w14:paraId="1105967C" w14:textId="72B6E1D3" w:rsidR="000356D6" w:rsidRPr="000356D6" w:rsidRDefault="0089645C" w:rsidP="002441E0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 w:rsidRPr="00FA27FD">
        <w:rPr>
          <w:rFonts w:asciiTheme="majorHAnsi" w:hAnsiTheme="majorHAnsi" w:cs="Cambria"/>
          <w:color w:val="113A61"/>
          <w:sz w:val="22"/>
          <w:szCs w:val="22"/>
        </w:rPr>
        <w:t>Déploiement</w:t>
      </w:r>
      <w:r w:rsidR="000356D6" w:rsidRPr="00FA27FD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r w:rsidR="002571DC">
        <w:rPr>
          <w:rFonts w:asciiTheme="majorHAnsi" w:hAnsiTheme="majorHAnsi" w:cs="Cambria"/>
          <w:color w:val="113A61"/>
          <w:sz w:val="22"/>
          <w:szCs w:val="22"/>
        </w:rPr>
        <w:t xml:space="preserve">et </w:t>
      </w:r>
      <w:r w:rsidR="002571DC" w:rsidRPr="000313EB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configuration </w:t>
      </w:r>
      <w:r w:rsidR="000356D6" w:rsidRPr="000313EB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des </w:t>
      </w:r>
      <w:r w:rsidRPr="000313EB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équipements </w:t>
      </w:r>
      <w:r w:rsidR="000356D6" w:rsidRPr="000313EB">
        <w:rPr>
          <w:rFonts w:asciiTheme="majorHAnsi" w:hAnsiTheme="majorHAnsi" w:cs="Cambria"/>
          <w:b/>
          <w:bCs/>
          <w:color w:val="113A61"/>
          <w:sz w:val="22"/>
          <w:szCs w:val="22"/>
        </w:rPr>
        <w:t>réseaux</w:t>
      </w:r>
      <w:r w:rsidR="000356D6" w:rsidRPr="00FA27FD">
        <w:rPr>
          <w:rFonts w:asciiTheme="majorHAnsi" w:hAnsiTheme="majorHAnsi" w:cs="Cambria"/>
          <w:color w:val="113A61"/>
          <w:sz w:val="22"/>
          <w:szCs w:val="22"/>
        </w:rPr>
        <w:t xml:space="preserve"> - Switch, Routeur, Firewall </w:t>
      </w:r>
      <w:r w:rsidR="008D1F73" w:rsidRPr="00FA27FD">
        <w:rPr>
          <w:rFonts w:asciiTheme="majorHAnsi" w:hAnsiTheme="majorHAnsi" w:cs="Cambria"/>
          <w:color w:val="113A61"/>
          <w:sz w:val="22"/>
          <w:szCs w:val="22"/>
        </w:rPr>
        <w:t>et serveurs + postes utilisateurs</w:t>
      </w:r>
    </w:p>
    <w:p w14:paraId="74DE25F4" w14:textId="7E3835C6" w:rsidR="003A3859" w:rsidRPr="005406AA" w:rsidRDefault="00D97DF0" w:rsidP="000C4E50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 w:rsidRPr="005406AA">
        <w:rPr>
          <w:rFonts w:asciiTheme="majorHAnsi" w:hAnsiTheme="majorHAnsi" w:cs="Cambria"/>
          <w:color w:val="113A61"/>
          <w:sz w:val="22"/>
          <w:szCs w:val="22"/>
        </w:rPr>
        <w:t>Résolution des problèmes LAN, MAN, WAN, VPN, WIFI, OSPF,</w:t>
      </w:r>
      <w:r w:rsidR="003A3859" w:rsidRPr="005406AA">
        <w:rPr>
          <w:rFonts w:asciiTheme="majorHAnsi" w:hAnsiTheme="majorHAnsi" w:cs="Cambria"/>
          <w:color w:val="113A61"/>
          <w:sz w:val="22"/>
          <w:szCs w:val="22"/>
        </w:rPr>
        <w:t xml:space="preserve"> RIP,</w:t>
      </w:r>
      <w:r w:rsidRPr="005406AA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r w:rsidR="003A3859" w:rsidRPr="005406AA">
        <w:rPr>
          <w:rFonts w:asciiTheme="majorHAnsi" w:hAnsiTheme="majorHAnsi" w:cs="Cambria"/>
          <w:color w:val="113A61"/>
          <w:sz w:val="22"/>
          <w:szCs w:val="22"/>
        </w:rPr>
        <w:t>Téléphonie</w:t>
      </w:r>
      <w:r w:rsidRPr="005406AA">
        <w:rPr>
          <w:rFonts w:asciiTheme="majorHAnsi" w:hAnsiTheme="majorHAnsi" w:cs="Cambria"/>
          <w:color w:val="113A61"/>
          <w:sz w:val="22"/>
          <w:szCs w:val="22"/>
        </w:rPr>
        <w:t xml:space="preserve"> (ToIP, </w:t>
      </w:r>
      <w:proofErr w:type="spellStart"/>
      <w:r w:rsidRPr="005406AA">
        <w:rPr>
          <w:rFonts w:asciiTheme="majorHAnsi" w:hAnsiTheme="majorHAnsi" w:cs="Cambria"/>
          <w:color w:val="113A61"/>
          <w:sz w:val="22"/>
          <w:szCs w:val="22"/>
        </w:rPr>
        <w:t>VoIP</w:t>
      </w:r>
      <w:proofErr w:type="spellEnd"/>
      <w:r w:rsidRPr="005406AA">
        <w:rPr>
          <w:rFonts w:asciiTheme="majorHAnsi" w:hAnsiTheme="majorHAnsi" w:cs="Cambria"/>
          <w:color w:val="113A61"/>
          <w:sz w:val="22"/>
          <w:szCs w:val="22"/>
        </w:rPr>
        <w:t>)</w:t>
      </w:r>
    </w:p>
    <w:p w14:paraId="72D29AD6" w14:textId="4602CF79" w:rsidR="00D97DF0" w:rsidRDefault="00D97DF0" w:rsidP="000C4E50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 w:rsidRPr="005406AA">
        <w:rPr>
          <w:rFonts w:asciiTheme="majorHAnsi" w:hAnsiTheme="majorHAnsi" w:cs="Cambria"/>
          <w:color w:val="113A61"/>
          <w:sz w:val="22"/>
          <w:szCs w:val="22"/>
        </w:rPr>
        <w:t>Amélioration de l’architecture réseau</w:t>
      </w:r>
    </w:p>
    <w:p w14:paraId="217743AD" w14:textId="4874DFE0" w:rsidR="00B34F09" w:rsidRDefault="00B34F09" w:rsidP="00B34F09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 w:rsidRPr="00FB3E31">
        <w:rPr>
          <w:rFonts w:asciiTheme="majorHAnsi" w:hAnsiTheme="majorHAnsi" w:cs="Cambria"/>
          <w:b/>
          <w:bCs/>
          <w:color w:val="113A61"/>
          <w:sz w:val="22"/>
          <w:szCs w:val="22"/>
        </w:rPr>
        <w:t>Mise en place d'un Failover VPN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 site à site (redondance des liens) </w:t>
      </w:r>
    </w:p>
    <w:p w14:paraId="7D2C8082" w14:textId="776C0D80" w:rsidR="000356D6" w:rsidRDefault="000356D6" w:rsidP="000356D6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 w:rsidRPr="005406AA">
        <w:rPr>
          <w:rFonts w:asciiTheme="majorHAnsi" w:hAnsiTheme="majorHAnsi" w:cs="Cambria"/>
          <w:color w:val="113A61"/>
          <w:sz w:val="22"/>
          <w:szCs w:val="22"/>
        </w:rPr>
        <w:t>Maintien à jour de documentations d’architecture réseau et sécurité</w:t>
      </w:r>
      <w:r w:rsidR="00B34F09">
        <w:rPr>
          <w:rFonts w:asciiTheme="majorHAnsi" w:hAnsiTheme="majorHAnsi" w:cs="Cambria"/>
          <w:color w:val="113A61"/>
          <w:sz w:val="22"/>
          <w:szCs w:val="22"/>
        </w:rPr>
        <w:t>.</w:t>
      </w:r>
    </w:p>
    <w:p w14:paraId="6E846B44" w14:textId="77777777" w:rsidR="002571DC" w:rsidRPr="00AD1E70" w:rsidRDefault="002571DC" w:rsidP="00AD1E70">
      <w:p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</w:p>
    <w:p w14:paraId="14D2A0D6" w14:textId="77777777" w:rsidR="00CE1CDE" w:rsidRDefault="00CE1CDE" w:rsidP="00D97DF0">
      <w:pPr>
        <w:rPr>
          <w:rFonts w:ascii="Verdana" w:hAnsi="Verdana"/>
          <w:color w:val="000000"/>
          <w:sz w:val="20"/>
          <w:szCs w:val="20"/>
        </w:rPr>
      </w:pPr>
    </w:p>
    <w:p w14:paraId="596BED58" w14:textId="77777777" w:rsidR="00463093" w:rsidRDefault="00463093" w:rsidP="00D97DF0">
      <w:pPr>
        <w:rPr>
          <w:rFonts w:ascii="Verdana" w:hAnsi="Verdana"/>
          <w:color w:val="000000"/>
          <w:sz w:val="20"/>
          <w:szCs w:val="20"/>
        </w:rPr>
      </w:pPr>
    </w:p>
    <w:p w14:paraId="0A145533" w14:textId="77777777" w:rsidR="00463093" w:rsidRDefault="00463093" w:rsidP="00D97DF0">
      <w:pPr>
        <w:rPr>
          <w:rFonts w:ascii="Verdana" w:hAnsi="Verdana"/>
          <w:color w:val="000000"/>
          <w:sz w:val="20"/>
          <w:szCs w:val="20"/>
        </w:rPr>
      </w:pPr>
    </w:p>
    <w:p w14:paraId="4E38AD09" w14:textId="77777777" w:rsidR="00463093" w:rsidRDefault="00463093" w:rsidP="00D97DF0">
      <w:pPr>
        <w:rPr>
          <w:rFonts w:ascii="Verdana" w:hAnsi="Verdana"/>
          <w:color w:val="000000"/>
          <w:sz w:val="20"/>
          <w:szCs w:val="20"/>
        </w:rPr>
      </w:pPr>
    </w:p>
    <w:p w14:paraId="5FF3209E" w14:textId="77777777" w:rsidR="00463093" w:rsidRPr="00463093" w:rsidRDefault="00463093" w:rsidP="00D97DF0">
      <w:pPr>
        <w:rPr>
          <w:rFonts w:ascii="Verdana" w:hAnsi="Verdana"/>
          <w:color w:val="000000"/>
          <w:sz w:val="14"/>
          <w:szCs w:val="14"/>
        </w:rPr>
      </w:pPr>
    </w:p>
    <w:p w14:paraId="7D4B2B0B" w14:textId="77777777" w:rsidR="00CE1CDE" w:rsidRPr="00463093" w:rsidRDefault="00CE1CDE" w:rsidP="00F824B9">
      <w:pPr>
        <w:rPr>
          <w:rFonts w:asciiTheme="majorHAnsi" w:hAnsiTheme="majorHAnsi" w:cs="Cambria"/>
          <w:color w:val="113A61"/>
          <w:sz w:val="12"/>
          <w:szCs w:val="12"/>
        </w:rPr>
      </w:pPr>
    </w:p>
    <w:p w14:paraId="1F799AC3" w14:textId="77777777" w:rsidR="001E69CC" w:rsidRDefault="001E69CC" w:rsidP="00624E09">
      <w:pPr>
        <w:suppressAutoHyphens/>
        <w:spacing w:line="360" w:lineRule="auto"/>
        <w:ind w:right="696"/>
        <w:rPr>
          <w:rFonts w:asciiTheme="majorHAnsi" w:hAnsiTheme="majorHAnsi" w:cs="Cambria"/>
          <w:b/>
          <w:bCs/>
          <w:color w:val="113A61"/>
          <w:sz w:val="22"/>
          <w:szCs w:val="22"/>
        </w:rPr>
      </w:pPr>
    </w:p>
    <w:p w14:paraId="14FDA14F" w14:textId="77777777" w:rsidR="001E69CC" w:rsidRDefault="001E69CC" w:rsidP="00624E09">
      <w:pPr>
        <w:suppressAutoHyphens/>
        <w:spacing w:line="360" w:lineRule="auto"/>
        <w:ind w:right="696"/>
        <w:rPr>
          <w:rFonts w:asciiTheme="majorHAnsi" w:hAnsiTheme="majorHAnsi" w:cs="Cambria"/>
          <w:b/>
          <w:bCs/>
          <w:color w:val="113A61"/>
          <w:sz w:val="22"/>
          <w:szCs w:val="22"/>
        </w:rPr>
      </w:pPr>
    </w:p>
    <w:p w14:paraId="68D0A279" w14:textId="1732DAB9" w:rsidR="002C7EE0" w:rsidRPr="00C2050C" w:rsidRDefault="00C2050C" w:rsidP="00624E09">
      <w:pPr>
        <w:suppressAutoHyphens/>
        <w:spacing w:line="360" w:lineRule="auto"/>
        <w:ind w:right="696"/>
        <w:rPr>
          <w:rFonts w:asciiTheme="majorHAnsi" w:hAnsiTheme="majorHAnsi" w:cs="Cambria"/>
          <w:b/>
          <w:bCs/>
          <w:color w:val="113A61"/>
          <w:sz w:val="22"/>
          <w:szCs w:val="22"/>
        </w:rPr>
      </w:pPr>
      <w:r w:rsidRPr="00C2050C">
        <w:rPr>
          <w:rFonts w:asciiTheme="majorHAnsi" w:hAnsiTheme="majorHAnsi" w:cs="Cambria"/>
          <w:b/>
          <w:bCs/>
          <w:color w:val="113A61"/>
          <w:sz w:val="22"/>
          <w:szCs w:val="22"/>
        </w:rPr>
        <w:t>Cybersécurité</w:t>
      </w:r>
      <w:r w:rsidR="002C7EE0">
        <w:rPr>
          <w:rFonts w:asciiTheme="majorHAnsi" w:hAnsiTheme="majorHAnsi" w:cs="Cambria"/>
          <w:b/>
          <w:bCs/>
          <w:color w:val="113A61"/>
          <w:sz w:val="22"/>
          <w:szCs w:val="22"/>
        </w:rPr>
        <w:t> :</w:t>
      </w:r>
    </w:p>
    <w:p w14:paraId="5F9CA15F" w14:textId="1FD909C0" w:rsidR="00C2050C" w:rsidRPr="005406AA" w:rsidRDefault="00C2050C" w:rsidP="00C2050C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b/>
          <w:bCs/>
          <w:color w:val="113A61"/>
          <w:sz w:val="22"/>
          <w:szCs w:val="22"/>
        </w:rPr>
      </w:pPr>
      <w:r w:rsidRPr="005406AA">
        <w:rPr>
          <w:rFonts w:asciiTheme="majorHAnsi" w:hAnsiTheme="majorHAnsi" w:cs="Cambria"/>
          <w:b/>
          <w:bCs/>
          <w:color w:val="113A61"/>
          <w:sz w:val="22"/>
          <w:szCs w:val="22"/>
        </w:rPr>
        <w:t>Mise en œuvre des mécanismes réseaux nécessaires à la sécurité du SI</w:t>
      </w:r>
    </w:p>
    <w:p w14:paraId="16C71D6C" w14:textId="60EFAD6C" w:rsidR="00E948C1" w:rsidRPr="001178D3" w:rsidRDefault="001178D3" w:rsidP="00E97506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1178D3">
        <w:rPr>
          <w:rFonts w:asciiTheme="majorHAnsi" w:hAnsiTheme="majorHAnsi" w:cs="Cambria"/>
          <w:color w:val="113A61"/>
          <w:sz w:val="22"/>
          <w:szCs w:val="22"/>
        </w:rPr>
        <w:t xml:space="preserve">Exploitation des </w:t>
      </w:r>
      <w:r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s</w:t>
      </w:r>
      <w:r w:rsidR="00E948C1"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can</w:t>
      </w:r>
      <w:r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ners</w:t>
      </w:r>
      <w:r w:rsidR="00E948C1"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de vulnérabilités</w:t>
      </w:r>
      <w:r w:rsidR="00E948C1" w:rsidRPr="001178D3">
        <w:rPr>
          <w:rFonts w:asciiTheme="majorHAnsi" w:hAnsiTheme="majorHAnsi" w:cs="Cambria"/>
          <w:color w:val="113A61"/>
          <w:sz w:val="22"/>
          <w:szCs w:val="22"/>
        </w:rPr>
        <w:t xml:space="preserve"> NMAP</w:t>
      </w:r>
      <w:r w:rsidR="001327CC" w:rsidRPr="001178D3">
        <w:rPr>
          <w:rFonts w:asciiTheme="majorHAnsi" w:hAnsiTheme="majorHAnsi" w:cs="Cambria"/>
          <w:color w:val="113A61"/>
          <w:sz w:val="22"/>
          <w:szCs w:val="22"/>
        </w:rPr>
        <w:t>, Nessus et correction des vulnérabilités</w:t>
      </w:r>
    </w:p>
    <w:p w14:paraId="73B7AFBB" w14:textId="77777777" w:rsidR="00CE348E" w:rsidRDefault="00CE348E" w:rsidP="00CE348E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 xml:space="preserve">Implémentation d’une solution </w:t>
      </w:r>
      <w:proofErr w:type="spellStart"/>
      <w:r w:rsidRPr="001E69CC">
        <w:rPr>
          <w:rFonts w:asciiTheme="majorHAnsi" w:hAnsiTheme="majorHAnsi" w:cs="Cambria"/>
          <w:b/>
          <w:bCs/>
          <w:color w:val="113A61"/>
          <w:sz w:val="22"/>
          <w:szCs w:val="22"/>
        </w:rPr>
        <w:t>FortiNAC</w:t>
      </w:r>
      <w:proofErr w:type="spellEnd"/>
      <w:r>
        <w:rPr>
          <w:rFonts w:asciiTheme="majorHAnsi" w:hAnsiTheme="majorHAnsi" w:cs="Cambria"/>
          <w:color w:val="113A61"/>
          <w:sz w:val="22"/>
          <w:szCs w:val="22"/>
        </w:rPr>
        <w:t xml:space="preserve"> pour séparer l’accès de l’entreprise de l’invité</w:t>
      </w:r>
    </w:p>
    <w:p w14:paraId="2EAE6874" w14:textId="664F59A8" w:rsidR="000356D6" w:rsidRPr="005406AA" w:rsidRDefault="000356D6" w:rsidP="00463093">
      <w:pPr>
        <w:pStyle w:val="Paragraphedeliste"/>
        <w:numPr>
          <w:ilvl w:val="0"/>
          <w:numId w:val="27"/>
        </w:numPr>
        <w:suppressAutoHyphens/>
        <w:ind w:left="1069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Sécurisation de flux réseaux</w:t>
      </w:r>
      <w:r w:rsidRPr="005406AA">
        <w:rPr>
          <w:rFonts w:asciiTheme="majorHAnsi" w:hAnsiTheme="majorHAnsi" w:cs="Cambria"/>
          <w:color w:val="113A61"/>
          <w:sz w:val="22"/>
          <w:szCs w:val="22"/>
        </w:rPr>
        <w:t xml:space="preserve"> : Cloisonnement réseau (DMZ) &amp; Filtrage accès services réseaux et applicatifs</w:t>
      </w:r>
    </w:p>
    <w:p w14:paraId="2106CEE0" w14:textId="7F64EFBE" w:rsidR="001158AF" w:rsidRDefault="00F824B9" w:rsidP="005406AA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5406AA">
        <w:rPr>
          <w:rFonts w:asciiTheme="majorHAnsi" w:hAnsiTheme="majorHAnsi" w:cs="Cambria"/>
          <w:color w:val="113A61"/>
          <w:sz w:val="22"/>
          <w:szCs w:val="22"/>
        </w:rPr>
        <w:t>Résolution des problèmes de sécurité</w:t>
      </w:r>
      <w:r w:rsidR="001E69CC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r w:rsidRPr="005406AA">
        <w:rPr>
          <w:rFonts w:asciiTheme="majorHAnsi" w:hAnsiTheme="majorHAnsi" w:cs="Cambria"/>
          <w:color w:val="113A61"/>
          <w:sz w:val="22"/>
          <w:szCs w:val="22"/>
        </w:rPr>
        <w:t>(fichier log)</w:t>
      </w:r>
    </w:p>
    <w:p w14:paraId="3CBBB65F" w14:textId="77777777" w:rsidR="000A2D2E" w:rsidRDefault="000A2D2E" w:rsidP="000A2D2E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13438A">
        <w:rPr>
          <w:rFonts w:asciiTheme="majorHAnsi" w:hAnsiTheme="majorHAnsi" w:cs="Cambria"/>
          <w:b/>
          <w:bCs/>
          <w:color w:val="113A61"/>
          <w:sz w:val="22"/>
          <w:szCs w:val="22"/>
        </w:rPr>
        <w:t>Audit</w:t>
      </w:r>
      <w:r w:rsidRPr="00FA27FD">
        <w:rPr>
          <w:rFonts w:asciiTheme="majorHAnsi" w:hAnsiTheme="majorHAnsi" w:cs="Cambria"/>
          <w:color w:val="113A61"/>
          <w:sz w:val="22"/>
          <w:szCs w:val="22"/>
        </w:rPr>
        <w:t xml:space="preserve"> sur les utilisateurs AD </w:t>
      </w:r>
    </w:p>
    <w:p w14:paraId="1079DDCD" w14:textId="564F39A7" w:rsidR="000A2D2E" w:rsidRPr="00FA27FD" w:rsidRDefault="000A2D2E" w:rsidP="000A2D2E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FA27FD">
        <w:rPr>
          <w:rFonts w:asciiTheme="majorHAnsi" w:hAnsiTheme="majorHAnsi" w:cs="Cambria"/>
          <w:color w:val="113A61"/>
          <w:sz w:val="22"/>
          <w:szCs w:val="22"/>
        </w:rPr>
        <w:t>Déploiement</w:t>
      </w:r>
      <w:r w:rsidR="009F3505">
        <w:rPr>
          <w:rFonts w:asciiTheme="majorHAnsi" w:hAnsiTheme="majorHAnsi" w:cs="Cambria"/>
          <w:color w:val="113A61"/>
          <w:sz w:val="22"/>
          <w:szCs w:val="22"/>
        </w:rPr>
        <w:t xml:space="preserve"> et mise à jour</w:t>
      </w:r>
      <w:r w:rsidRPr="00FA27FD">
        <w:rPr>
          <w:rFonts w:asciiTheme="majorHAnsi" w:hAnsiTheme="majorHAnsi" w:cs="Cambria"/>
          <w:color w:val="113A61"/>
          <w:sz w:val="22"/>
          <w:szCs w:val="22"/>
        </w:rPr>
        <w:t xml:space="preserve"> Antivirus</w:t>
      </w:r>
    </w:p>
    <w:p w14:paraId="14636C3F" w14:textId="5C51DDEE" w:rsidR="005D3F7A" w:rsidRDefault="005D3F7A" w:rsidP="001F3CE3">
      <w:pPr>
        <w:pStyle w:val="Paragraphedeliste"/>
        <w:numPr>
          <w:ilvl w:val="0"/>
          <w:numId w:val="27"/>
        </w:numPr>
        <w:tabs>
          <w:tab w:val="clear" w:pos="735"/>
          <w:tab w:val="num" w:pos="6739"/>
        </w:tabs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DA0640">
        <w:rPr>
          <w:rFonts w:asciiTheme="majorHAnsi" w:hAnsiTheme="majorHAnsi" w:cs="Cambria"/>
          <w:color w:val="113A61"/>
          <w:sz w:val="22"/>
          <w:szCs w:val="22"/>
        </w:rPr>
        <w:t>Analyse de trafic (Wireshark)</w:t>
      </w:r>
    </w:p>
    <w:p w14:paraId="4CC70A78" w14:textId="77777777" w:rsidR="00B75228" w:rsidRDefault="00B75228" w:rsidP="00B75228">
      <w:pPr>
        <w:tabs>
          <w:tab w:val="num" w:pos="6739"/>
        </w:tabs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</w:p>
    <w:p w14:paraId="65C64A97" w14:textId="77777777" w:rsidR="00B75228" w:rsidRDefault="00B75228" w:rsidP="00B75228">
      <w:pPr>
        <w:suppressAutoHyphens/>
        <w:spacing w:line="360" w:lineRule="auto"/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CE1CDE">
        <w:rPr>
          <w:rFonts w:asciiTheme="majorHAnsi" w:hAnsiTheme="majorHAnsi" w:cs="Cambria"/>
          <w:b/>
          <w:bCs/>
          <w:color w:val="113A61"/>
          <w:sz w:val="22"/>
          <w:szCs w:val="22"/>
        </w:rPr>
        <w:t>Systèmes</w:t>
      </w:r>
      <w:r>
        <w:rPr>
          <w:rFonts w:asciiTheme="majorHAnsi" w:hAnsiTheme="majorHAnsi" w:cs="Cambria"/>
          <w:color w:val="113A61"/>
          <w:sz w:val="22"/>
          <w:szCs w:val="22"/>
        </w:rPr>
        <w:t> :</w:t>
      </w:r>
    </w:p>
    <w:p w14:paraId="032875E0" w14:textId="708D66A1" w:rsidR="00B75228" w:rsidRPr="00FA27FD" w:rsidRDefault="00B75228" w:rsidP="00B75228">
      <w:pPr>
        <w:pStyle w:val="Paragraphedeliste"/>
        <w:numPr>
          <w:ilvl w:val="0"/>
          <w:numId w:val="27"/>
        </w:numPr>
        <w:suppressAutoHyphens/>
        <w:ind w:left="1069" w:right="129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FA27FD">
        <w:rPr>
          <w:rFonts w:asciiTheme="majorHAnsi" w:hAnsiTheme="majorHAnsi" w:cs="Cambria"/>
          <w:color w:val="113A61"/>
          <w:sz w:val="22"/>
          <w:szCs w:val="22"/>
        </w:rPr>
        <w:t xml:space="preserve">Administration d’un parc </w:t>
      </w:r>
      <w:r w:rsidR="001E69CC">
        <w:rPr>
          <w:rFonts w:asciiTheme="majorHAnsi" w:hAnsiTheme="majorHAnsi" w:cs="Cambria"/>
          <w:color w:val="113A61"/>
          <w:sz w:val="22"/>
          <w:szCs w:val="22"/>
        </w:rPr>
        <w:t>(</w:t>
      </w:r>
      <w:r w:rsidRPr="00FA27FD">
        <w:rPr>
          <w:rFonts w:asciiTheme="majorHAnsi" w:hAnsiTheme="majorHAnsi" w:cs="Cambria"/>
          <w:color w:val="113A61"/>
          <w:sz w:val="22"/>
          <w:szCs w:val="22"/>
        </w:rPr>
        <w:t>1600 machines</w:t>
      </w:r>
      <w:r w:rsidR="001E69CC">
        <w:rPr>
          <w:rFonts w:asciiTheme="majorHAnsi" w:hAnsiTheme="majorHAnsi" w:cs="Cambria"/>
          <w:color w:val="113A61"/>
          <w:sz w:val="22"/>
          <w:szCs w:val="22"/>
        </w:rPr>
        <w:t xml:space="preserve">) </w:t>
      </w:r>
      <w:r w:rsidRPr="00FA27FD">
        <w:rPr>
          <w:rFonts w:asciiTheme="majorHAnsi" w:hAnsiTheme="majorHAnsi" w:cs="Cambria"/>
          <w:color w:val="113A61"/>
          <w:sz w:val="22"/>
          <w:szCs w:val="22"/>
        </w:rPr>
        <w:t>dans un environnement hétérogène Windows et linux</w:t>
      </w:r>
    </w:p>
    <w:p w14:paraId="423EBEE2" w14:textId="77777777" w:rsidR="00B75228" w:rsidRPr="00463093" w:rsidRDefault="00B75228" w:rsidP="00B7522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463093">
        <w:rPr>
          <w:rFonts w:asciiTheme="majorHAnsi" w:hAnsiTheme="majorHAnsi" w:cs="Cambria"/>
          <w:color w:val="113A61"/>
          <w:sz w:val="22"/>
          <w:szCs w:val="22"/>
        </w:rPr>
        <w:t>Mise en place d’un contrôleur du domaine</w:t>
      </w:r>
    </w:p>
    <w:p w14:paraId="7C2DB9E5" w14:textId="77777777" w:rsidR="00B75228" w:rsidRPr="00FA27FD" w:rsidRDefault="00B75228" w:rsidP="00B7522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FA27FD">
        <w:rPr>
          <w:rFonts w:asciiTheme="majorHAnsi" w:hAnsiTheme="majorHAnsi" w:cs="Cambria"/>
          <w:color w:val="113A61"/>
          <w:sz w:val="22"/>
          <w:szCs w:val="22"/>
        </w:rPr>
        <w:t>Implémentation de GPO (imprimantes, désactivation de périphériques et liens web)</w:t>
      </w:r>
    </w:p>
    <w:p w14:paraId="01417637" w14:textId="77777777" w:rsidR="00B75228" w:rsidRPr="00FA27FD" w:rsidRDefault="00B75228" w:rsidP="00B7522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FA27FD">
        <w:rPr>
          <w:rFonts w:asciiTheme="majorHAnsi" w:hAnsiTheme="majorHAnsi" w:cs="Cambria"/>
          <w:color w:val="113A61"/>
          <w:sz w:val="22"/>
          <w:szCs w:val="22"/>
        </w:rPr>
        <w:t>Administration (</w:t>
      </w:r>
      <w:r w:rsidRPr="00B34F09">
        <w:rPr>
          <w:rFonts w:asciiTheme="majorHAnsi" w:hAnsiTheme="majorHAnsi" w:cs="Cambria"/>
          <w:b/>
          <w:bCs/>
          <w:color w:val="113A61"/>
          <w:sz w:val="22"/>
          <w:szCs w:val="22"/>
        </w:rPr>
        <w:t>DNS</w:t>
      </w:r>
      <w:r w:rsidRPr="00FA27FD">
        <w:rPr>
          <w:rFonts w:asciiTheme="majorHAnsi" w:hAnsiTheme="majorHAnsi" w:cs="Cambria"/>
          <w:color w:val="113A61"/>
          <w:sz w:val="22"/>
          <w:szCs w:val="22"/>
        </w:rPr>
        <w:t xml:space="preserve">, DHCP, serveur d’Impression, </w:t>
      </w:r>
      <w:r w:rsidRPr="00B34F09">
        <w:rPr>
          <w:rFonts w:asciiTheme="majorHAnsi" w:hAnsiTheme="majorHAnsi" w:cs="Cambria"/>
          <w:color w:val="1F497D" w:themeColor="text2"/>
          <w:sz w:val="22"/>
          <w:szCs w:val="22"/>
        </w:rPr>
        <w:t>GPO</w:t>
      </w:r>
      <w:r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, </w:t>
      </w:r>
      <w:r w:rsidRPr="00B34F09">
        <w:rPr>
          <w:rFonts w:asciiTheme="majorHAnsi" w:hAnsiTheme="majorHAnsi" w:cs="Cambria"/>
          <w:b/>
          <w:bCs/>
          <w:color w:val="113A61"/>
          <w:sz w:val="22"/>
          <w:szCs w:val="22"/>
        </w:rPr>
        <w:t>Active Directory</w:t>
      </w:r>
      <w:r w:rsidRPr="00FA27FD">
        <w:rPr>
          <w:rFonts w:asciiTheme="majorHAnsi" w:hAnsiTheme="majorHAnsi" w:cs="Cambria"/>
          <w:color w:val="113A61"/>
          <w:sz w:val="22"/>
          <w:szCs w:val="22"/>
        </w:rPr>
        <w:t>, RAID, WDS)</w:t>
      </w:r>
    </w:p>
    <w:p w14:paraId="4760BE5F" w14:textId="77777777" w:rsidR="00B75228" w:rsidRPr="00FA27FD" w:rsidRDefault="00B75228" w:rsidP="00B7522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FA27FD">
        <w:rPr>
          <w:rFonts w:asciiTheme="majorHAnsi" w:hAnsiTheme="majorHAnsi" w:cs="Cambria"/>
          <w:color w:val="113A61"/>
          <w:sz w:val="22"/>
          <w:szCs w:val="22"/>
        </w:rPr>
        <w:t>Gestion de sécurité d’accès et de données utilisateurs</w:t>
      </w:r>
    </w:p>
    <w:p w14:paraId="65742AA9" w14:textId="77777777" w:rsidR="00B75228" w:rsidRDefault="00B75228" w:rsidP="00B7522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FA27FD">
        <w:rPr>
          <w:rFonts w:asciiTheme="majorHAnsi" w:hAnsiTheme="majorHAnsi" w:cs="Cambria"/>
          <w:color w:val="113A61"/>
          <w:sz w:val="22"/>
          <w:szCs w:val="22"/>
        </w:rPr>
        <w:t xml:space="preserve">Installation et intégration de </w:t>
      </w:r>
      <w:r w:rsidRPr="000A2D2E">
        <w:rPr>
          <w:rFonts w:asciiTheme="majorHAnsi" w:hAnsiTheme="majorHAnsi" w:cs="Cambria"/>
          <w:b/>
          <w:bCs/>
          <w:color w:val="113A61"/>
          <w:sz w:val="22"/>
          <w:szCs w:val="22"/>
        </w:rPr>
        <w:t>Hyper-V</w:t>
      </w:r>
      <w:r w:rsidRPr="00FA27FD">
        <w:rPr>
          <w:rFonts w:asciiTheme="majorHAnsi" w:hAnsiTheme="majorHAnsi" w:cs="Cambria"/>
          <w:color w:val="113A61"/>
          <w:sz w:val="22"/>
          <w:szCs w:val="22"/>
        </w:rPr>
        <w:t>, poste client et logiciel</w:t>
      </w:r>
    </w:p>
    <w:p w14:paraId="34958D22" w14:textId="77777777" w:rsidR="00B75228" w:rsidRDefault="00B75228" w:rsidP="00B7522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84629">
        <w:rPr>
          <w:rFonts w:asciiTheme="majorHAnsi" w:hAnsiTheme="majorHAnsi" w:cs="Cambria"/>
          <w:b/>
          <w:bCs/>
          <w:color w:val="113A61"/>
          <w:sz w:val="22"/>
          <w:szCs w:val="22"/>
        </w:rPr>
        <w:t>Mise en place de cluster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 de l’environnement virtuel </w:t>
      </w:r>
    </w:p>
    <w:p w14:paraId="68540EDE" w14:textId="77777777" w:rsidR="00B75228" w:rsidRPr="00FA27FD" w:rsidRDefault="00B75228" w:rsidP="00B75228">
      <w:pPr>
        <w:pStyle w:val="Paragraphedeliste"/>
        <w:numPr>
          <w:ilvl w:val="0"/>
          <w:numId w:val="27"/>
        </w:numPr>
        <w:tabs>
          <w:tab w:val="clear" w:pos="735"/>
          <w:tab w:val="num" w:pos="6739"/>
        </w:tabs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FA27FD">
        <w:rPr>
          <w:rFonts w:asciiTheme="majorHAnsi" w:hAnsiTheme="majorHAnsi" w:cs="Cambria"/>
          <w:color w:val="113A61"/>
          <w:sz w:val="22"/>
          <w:szCs w:val="22"/>
        </w:rPr>
        <w:t xml:space="preserve">Déploiement de </w:t>
      </w:r>
      <w:proofErr w:type="spellStart"/>
      <w:r w:rsidRPr="00FA27FD">
        <w:rPr>
          <w:rFonts w:asciiTheme="majorHAnsi" w:hAnsiTheme="majorHAnsi" w:cs="Cambria"/>
          <w:color w:val="113A61"/>
          <w:sz w:val="22"/>
          <w:szCs w:val="22"/>
        </w:rPr>
        <w:t>VMs</w:t>
      </w:r>
      <w:proofErr w:type="spellEnd"/>
      <w:r w:rsidRPr="00FA27FD">
        <w:rPr>
          <w:rFonts w:asciiTheme="majorHAnsi" w:hAnsiTheme="majorHAnsi" w:cs="Cambria"/>
          <w:color w:val="113A61"/>
          <w:sz w:val="22"/>
          <w:szCs w:val="22"/>
        </w:rPr>
        <w:t xml:space="preserve"> (Linux, Windows) </w:t>
      </w:r>
    </w:p>
    <w:p w14:paraId="7BCB395B" w14:textId="77777777" w:rsidR="00B75228" w:rsidRPr="00FA27FD" w:rsidRDefault="00B75228" w:rsidP="00B7522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S</w:t>
      </w:r>
      <w:r w:rsidRPr="00FA27FD">
        <w:rPr>
          <w:rFonts w:asciiTheme="majorHAnsi" w:hAnsiTheme="majorHAnsi" w:cs="Cambria"/>
          <w:color w:val="113A61"/>
          <w:sz w:val="22"/>
          <w:szCs w:val="22"/>
        </w:rPr>
        <w:t xml:space="preserve">uivi des performances des </w:t>
      </w:r>
      <w:proofErr w:type="spellStart"/>
      <w:r w:rsidRPr="00FA27FD">
        <w:rPr>
          <w:rFonts w:asciiTheme="majorHAnsi" w:hAnsiTheme="majorHAnsi" w:cs="Cambria"/>
          <w:color w:val="113A61"/>
          <w:sz w:val="22"/>
          <w:szCs w:val="22"/>
        </w:rPr>
        <w:t>VMs</w:t>
      </w:r>
      <w:proofErr w:type="spellEnd"/>
      <w:r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r w:rsidRPr="00F977D5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(espace disque, CPU, RAM, répartition de charge)</w:t>
      </w:r>
    </w:p>
    <w:p w14:paraId="3E6448AD" w14:textId="77777777" w:rsidR="00B75228" w:rsidRPr="00B34F09" w:rsidRDefault="00B75228" w:rsidP="00B75228">
      <w:pPr>
        <w:pStyle w:val="Paragraphedeliste"/>
        <w:numPr>
          <w:ilvl w:val="0"/>
          <w:numId w:val="27"/>
        </w:numPr>
        <w:tabs>
          <w:tab w:val="clear" w:pos="735"/>
          <w:tab w:val="num" w:pos="6739"/>
        </w:tabs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FA27FD">
        <w:rPr>
          <w:rFonts w:asciiTheme="majorHAnsi" w:hAnsiTheme="majorHAnsi" w:cs="Cambria"/>
          <w:color w:val="113A61"/>
          <w:sz w:val="22"/>
          <w:szCs w:val="22"/>
        </w:rPr>
        <w:t>Gestion des comptes utilisateurs (déverrouillage, changement de mot de passe, droits)</w:t>
      </w:r>
    </w:p>
    <w:p w14:paraId="7A8CFA75" w14:textId="77777777" w:rsidR="00CE348E" w:rsidRPr="00463093" w:rsidRDefault="00CE348E" w:rsidP="001158AF">
      <w:pPr>
        <w:suppressAutoHyphens/>
        <w:ind w:right="696"/>
        <w:rPr>
          <w:rFonts w:asciiTheme="majorHAnsi" w:hAnsiTheme="majorHAnsi" w:cs="Cambria"/>
          <w:b/>
          <w:bCs/>
          <w:color w:val="113A61"/>
          <w:sz w:val="10"/>
          <w:szCs w:val="10"/>
        </w:rPr>
      </w:pPr>
    </w:p>
    <w:p w14:paraId="4E1F6131" w14:textId="77777777" w:rsidR="00CE348E" w:rsidRPr="00463093" w:rsidRDefault="00CE348E" w:rsidP="001158AF">
      <w:pPr>
        <w:suppressAutoHyphens/>
        <w:ind w:right="696"/>
        <w:rPr>
          <w:rFonts w:asciiTheme="majorHAnsi" w:hAnsiTheme="majorHAnsi" w:cs="Cambria"/>
          <w:b/>
          <w:bCs/>
          <w:color w:val="113A61"/>
          <w:sz w:val="12"/>
          <w:szCs w:val="12"/>
        </w:rPr>
      </w:pPr>
    </w:p>
    <w:p w14:paraId="1D3B29FD" w14:textId="0D71498D" w:rsidR="001158AF" w:rsidRDefault="001158AF" w:rsidP="00624E09">
      <w:pPr>
        <w:suppressAutoHyphens/>
        <w:spacing w:line="360" w:lineRule="auto"/>
        <w:ind w:right="696"/>
        <w:rPr>
          <w:rFonts w:asciiTheme="majorHAnsi" w:hAnsiTheme="majorHAnsi" w:cs="Cambria"/>
          <w:b/>
          <w:bCs/>
          <w:color w:val="113A61"/>
          <w:sz w:val="22"/>
          <w:szCs w:val="22"/>
        </w:rPr>
      </w:pPr>
      <w:r>
        <w:rPr>
          <w:rFonts w:asciiTheme="majorHAnsi" w:hAnsiTheme="majorHAnsi" w:cs="Cambria"/>
          <w:b/>
          <w:bCs/>
          <w:color w:val="113A61"/>
          <w:sz w:val="22"/>
          <w:szCs w:val="22"/>
        </w:rPr>
        <w:t>Fortinet :</w:t>
      </w:r>
    </w:p>
    <w:p w14:paraId="01C694BF" w14:textId="57E247E7" w:rsidR="001158AF" w:rsidRDefault="001158AF" w:rsidP="001158A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Optimisation de la Qo</w:t>
      </w:r>
      <w:r w:rsidR="007175D7">
        <w:rPr>
          <w:rFonts w:asciiTheme="majorHAnsi" w:hAnsiTheme="majorHAnsi" w:cs="Cambria"/>
          <w:color w:val="113A61"/>
          <w:sz w:val="22"/>
          <w:szCs w:val="22"/>
        </w:rPr>
        <w:t>S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 sur internet </w:t>
      </w:r>
    </w:p>
    <w:p w14:paraId="3A4521F4" w14:textId="2D551DF2" w:rsidR="001158AF" w:rsidRDefault="001158AF" w:rsidP="001158A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 w:rsidRPr="004F7B03">
        <w:rPr>
          <w:rFonts w:asciiTheme="majorHAnsi" w:hAnsiTheme="majorHAnsi" w:cs="Cambria"/>
          <w:b/>
          <w:color w:val="113A61"/>
          <w:sz w:val="22"/>
          <w:szCs w:val="22"/>
        </w:rPr>
        <w:t xml:space="preserve">Installation et configuration de firewall </w:t>
      </w:r>
      <w:proofErr w:type="spellStart"/>
      <w:r w:rsidR="007175D7" w:rsidRPr="004F7B03">
        <w:rPr>
          <w:rFonts w:asciiTheme="majorHAnsi" w:hAnsiTheme="majorHAnsi" w:cs="Cambria"/>
          <w:b/>
          <w:color w:val="113A61"/>
          <w:sz w:val="22"/>
          <w:szCs w:val="22"/>
        </w:rPr>
        <w:t>FortiGate</w:t>
      </w:r>
      <w:proofErr w:type="spellEnd"/>
      <w:r w:rsidRPr="004F7B03">
        <w:rPr>
          <w:rFonts w:asciiTheme="majorHAnsi" w:hAnsiTheme="majorHAnsi" w:cs="Cambria"/>
          <w:b/>
          <w:color w:val="113A61"/>
          <w:sz w:val="22"/>
          <w:szCs w:val="22"/>
        </w:rPr>
        <w:t xml:space="preserve"> :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r w:rsidR="004F7B03">
        <w:rPr>
          <w:rFonts w:asciiTheme="majorHAnsi" w:hAnsiTheme="majorHAnsi" w:cs="Cambria"/>
          <w:color w:val="113A61"/>
          <w:sz w:val="22"/>
          <w:szCs w:val="22"/>
        </w:rPr>
        <w:t>u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pgrade, </w:t>
      </w:r>
      <w:r w:rsidR="004F7B03">
        <w:rPr>
          <w:rFonts w:asciiTheme="majorHAnsi" w:hAnsiTheme="majorHAnsi" w:cs="Cambria"/>
          <w:color w:val="113A61"/>
          <w:sz w:val="22"/>
          <w:szCs w:val="22"/>
        </w:rPr>
        <w:t>a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dministration quotidienne : </w:t>
      </w:r>
      <w:r w:rsidR="004F7B03">
        <w:rPr>
          <w:rFonts w:asciiTheme="majorHAnsi" w:hAnsiTheme="majorHAnsi" w:cs="Cambria"/>
          <w:color w:val="113A61"/>
          <w:sz w:val="22"/>
          <w:szCs w:val="22"/>
        </w:rPr>
        <w:t>r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outage, règles de sécurité (Policy), </w:t>
      </w:r>
      <w:r w:rsidR="004F7B03">
        <w:rPr>
          <w:rFonts w:asciiTheme="majorHAnsi" w:hAnsiTheme="majorHAnsi" w:cs="Cambria"/>
          <w:color w:val="113A61"/>
          <w:sz w:val="22"/>
          <w:szCs w:val="22"/>
        </w:rPr>
        <w:t>s</w:t>
      </w:r>
      <w:r>
        <w:rPr>
          <w:rFonts w:asciiTheme="majorHAnsi" w:hAnsiTheme="majorHAnsi" w:cs="Cambria"/>
          <w:color w:val="113A61"/>
          <w:sz w:val="22"/>
          <w:szCs w:val="22"/>
        </w:rPr>
        <w:t>upervision des logs </w:t>
      </w:r>
    </w:p>
    <w:p w14:paraId="388CF837" w14:textId="77777777" w:rsidR="001158AF" w:rsidRPr="00D110E1" w:rsidRDefault="001158AF" w:rsidP="001158A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 w:rsidRPr="0036799C">
        <w:rPr>
          <w:rFonts w:asciiTheme="majorHAnsi" w:hAnsiTheme="majorHAnsi" w:cs="Cambria"/>
          <w:color w:val="113A61"/>
          <w:sz w:val="22"/>
          <w:szCs w:val="22"/>
        </w:rPr>
        <w:t>Mise en place d'une</w:t>
      </w:r>
      <w:r w:rsidRPr="00D110E1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double authentification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 SSL-VPN avec </w:t>
      </w:r>
      <w:proofErr w:type="spellStart"/>
      <w:r>
        <w:rPr>
          <w:rFonts w:asciiTheme="majorHAnsi" w:hAnsiTheme="majorHAnsi" w:cs="Cambria"/>
          <w:color w:val="113A61"/>
          <w:sz w:val="22"/>
          <w:szCs w:val="22"/>
        </w:rPr>
        <w:t>FortiToken</w:t>
      </w:r>
      <w:proofErr w:type="spellEnd"/>
    </w:p>
    <w:p w14:paraId="0A740FEC" w14:textId="75C2BECA" w:rsidR="00B21AE7" w:rsidRPr="00B21AE7" w:rsidRDefault="001158AF" w:rsidP="00AE7998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 w:rsidRPr="00CA706A">
        <w:rPr>
          <w:rFonts w:asciiTheme="majorHAnsi" w:hAnsiTheme="majorHAnsi" w:cs="Cambria"/>
          <w:b/>
          <w:bCs/>
          <w:color w:val="113A61"/>
          <w:sz w:val="22"/>
          <w:szCs w:val="22"/>
        </w:rPr>
        <w:t>Configurations</w:t>
      </w:r>
      <w:r w:rsidR="00DE1AA7">
        <w:rPr>
          <w:rFonts w:asciiTheme="majorHAnsi" w:hAnsiTheme="majorHAnsi" w:cs="Cambria"/>
          <w:b/>
          <w:bCs/>
          <w:color w:val="113A61"/>
          <w:sz w:val="22"/>
          <w:szCs w:val="22"/>
        </w:rPr>
        <w:t> :</w:t>
      </w:r>
    </w:p>
    <w:p w14:paraId="645DA073" w14:textId="54D36C6D" w:rsidR="00B21AE7" w:rsidRPr="00B21AE7" w:rsidRDefault="00B21AE7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CE348E">
        <w:rPr>
          <w:rFonts w:asciiTheme="majorHAnsi" w:hAnsiTheme="majorHAnsi" w:cs="Cambria"/>
          <w:color w:val="113A61"/>
          <w:sz w:val="22"/>
          <w:szCs w:val="22"/>
        </w:rPr>
        <w:t>H</w:t>
      </w:r>
      <w:r w:rsidR="00293DF4" w:rsidRPr="00CE348E">
        <w:rPr>
          <w:rFonts w:asciiTheme="majorHAnsi" w:hAnsiTheme="majorHAnsi" w:cs="Cambria"/>
          <w:color w:val="113A61"/>
          <w:sz w:val="22"/>
          <w:szCs w:val="22"/>
        </w:rPr>
        <w:t xml:space="preserve">igh </w:t>
      </w:r>
      <w:proofErr w:type="spellStart"/>
      <w:r w:rsidR="00293DF4" w:rsidRPr="00CE348E">
        <w:rPr>
          <w:rFonts w:asciiTheme="majorHAnsi" w:hAnsiTheme="majorHAnsi" w:cs="Cambria"/>
          <w:color w:val="113A61"/>
          <w:sz w:val="22"/>
          <w:szCs w:val="22"/>
        </w:rPr>
        <w:t>Availabiliy</w:t>
      </w:r>
      <w:proofErr w:type="spellEnd"/>
      <w:r w:rsidR="00293DF4" w:rsidRPr="00CE348E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147C632C" w14:textId="263C59C7" w:rsidR="001158AF" w:rsidRDefault="001158AF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293DF4">
        <w:rPr>
          <w:rFonts w:asciiTheme="majorHAnsi" w:hAnsiTheme="majorHAnsi" w:cs="Cambria"/>
          <w:b/>
          <w:bCs/>
          <w:color w:val="113A61"/>
        </w:rPr>
        <w:t>Lan, Vlan et Wan</w:t>
      </w:r>
      <w:r w:rsidRPr="00293DF4">
        <w:rPr>
          <w:rFonts w:asciiTheme="majorHAnsi" w:hAnsiTheme="majorHAnsi" w:cs="Cambria"/>
          <w:color w:val="113A61"/>
        </w:rPr>
        <w:t> </w:t>
      </w:r>
    </w:p>
    <w:p w14:paraId="19691733" w14:textId="744CEC73" w:rsidR="00A1134A" w:rsidRDefault="00A1134A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</w:rPr>
      </w:pPr>
      <w:r w:rsidRPr="00A1134A">
        <w:rPr>
          <w:rFonts w:asciiTheme="majorHAnsi" w:hAnsiTheme="majorHAnsi" w:cs="Cambria"/>
          <w:b/>
          <w:bCs/>
          <w:color w:val="113A61"/>
          <w:sz w:val="22"/>
          <w:szCs w:val="22"/>
        </w:rPr>
        <w:t>VPN SSL</w:t>
      </w:r>
    </w:p>
    <w:p w14:paraId="7B190182" w14:textId="4617EAB8" w:rsidR="00A1134A" w:rsidRDefault="00A1134A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121946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Tunnel </w:t>
      </w:r>
      <w:r w:rsidR="007175D7" w:rsidRPr="00121946">
        <w:rPr>
          <w:rFonts w:asciiTheme="majorHAnsi" w:hAnsiTheme="majorHAnsi" w:cs="Cambria"/>
          <w:b/>
          <w:bCs/>
          <w:color w:val="113A61"/>
          <w:sz w:val="22"/>
          <w:szCs w:val="22"/>
        </w:rPr>
        <w:t>IP</w:t>
      </w:r>
      <w:r w:rsidR="007175D7">
        <w:rPr>
          <w:rFonts w:asciiTheme="majorHAnsi" w:hAnsiTheme="majorHAnsi" w:cs="Cambria"/>
          <w:b/>
          <w:bCs/>
          <w:color w:val="113A61"/>
          <w:sz w:val="22"/>
          <w:szCs w:val="22"/>
        </w:rPr>
        <w:t>-</w:t>
      </w:r>
      <w:r w:rsidR="007175D7" w:rsidRPr="00121946">
        <w:rPr>
          <w:rFonts w:asciiTheme="majorHAnsi" w:hAnsiTheme="majorHAnsi" w:cs="Cambria"/>
          <w:b/>
          <w:bCs/>
          <w:color w:val="113A61"/>
          <w:sz w:val="22"/>
          <w:szCs w:val="22"/>
        </w:rPr>
        <w:t>Sec</w:t>
      </w:r>
    </w:p>
    <w:p w14:paraId="02F54802" w14:textId="1E9460E6" w:rsidR="001158AF" w:rsidRDefault="00293DF4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Profils</w:t>
      </w:r>
      <w:r w:rsidR="001158AF">
        <w:rPr>
          <w:rFonts w:asciiTheme="majorHAnsi" w:hAnsiTheme="majorHAnsi" w:cs="Cambria"/>
          <w:color w:val="113A61"/>
          <w:sz w:val="22"/>
          <w:szCs w:val="22"/>
        </w:rPr>
        <w:t xml:space="preserve"> web, profils de filtrage des applications</w:t>
      </w:r>
    </w:p>
    <w:p w14:paraId="59958FE1" w14:textId="3D56190B" w:rsidR="005E7413" w:rsidRDefault="00293DF4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 xml:space="preserve">Routage </w:t>
      </w:r>
      <w:r w:rsidR="001158AF">
        <w:rPr>
          <w:rFonts w:asciiTheme="majorHAnsi" w:hAnsiTheme="majorHAnsi" w:cs="Cambria"/>
          <w:color w:val="113A61"/>
          <w:sz w:val="22"/>
          <w:szCs w:val="22"/>
        </w:rPr>
        <w:t>statique, dynamique</w:t>
      </w:r>
    </w:p>
    <w:p w14:paraId="60310E13" w14:textId="2B0B8B65" w:rsidR="005E7413" w:rsidRDefault="00293DF4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5E7413">
        <w:rPr>
          <w:rFonts w:asciiTheme="majorHAnsi" w:hAnsiTheme="majorHAnsi" w:cs="Cambria"/>
          <w:color w:val="113A61"/>
          <w:sz w:val="22"/>
          <w:szCs w:val="22"/>
        </w:rPr>
        <w:t xml:space="preserve">Redirection </w:t>
      </w:r>
      <w:r w:rsidR="001158AF" w:rsidRPr="005E7413">
        <w:rPr>
          <w:rFonts w:asciiTheme="majorHAnsi" w:hAnsiTheme="majorHAnsi" w:cs="Cambria"/>
          <w:color w:val="113A61"/>
          <w:sz w:val="22"/>
          <w:szCs w:val="22"/>
        </w:rPr>
        <w:t>des ports</w:t>
      </w:r>
      <w:r w:rsidR="00624E09">
        <w:rPr>
          <w:rFonts w:asciiTheme="majorHAnsi" w:hAnsiTheme="majorHAnsi" w:cs="Cambria"/>
          <w:color w:val="113A61"/>
          <w:sz w:val="22"/>
          <w:szCs w:val="22"/>
        </w:rPr>
        <w:t xml:space="preserve"> (V</w:t>
      </w:r>
      <w:r w:rsidR="000A00EB">
        <w:rPr>
          <w:rFonts w:asciiTheme="majorHAnsi" w:hAnsiTheme="majorHAnsi" w:cs="Cambria"/>
          <w:color w:val="113A61"/>
          <w:sz w:val="22"/>
          <w:szCs w:val="22"/>
        </w:rPr>
        <w:t xml:space="preserve">irtual </w:t>
      </w:r>
      <w:r w:rsidR="00624E09">
        <w:rPr>
          <w:rFonts w:asciiTheme="majorHAnsi" w:hAnsiTheme="majorHAnsi" w:cs="Cambria"/>
          <w:color w:val="113A61"/>
          <w:sz w:val="22"/>
          <w:szCs w:val="22"/>
        </w:rPr>
        <w:t xml:space="preserve">IP </w:t>
      </w:r>
      <w:r w:rsidR="00F965E4">
        <w:rPr>
          <w:rFonts w:asciiTheme="majorHAnsi" w:hAnsiTheme="majorHAnsi" w:cs="Cambria"/>
          <w:color w:val="113A61"/>
          <w:sz w:val="22"/>
          <w:szCs w:val="22"/>
        </w:rPr>
        <w:t>ou</w:t>
      </w:r>
      <w:r w:rsidR="00624E09">
        <w:rPr>
          <w:rFonts w:asciiTheme="majorHAnsi" w:hAnsiTheme="majorHAnsi" w:cs="Cambria"/>
          <w:color w:val="113A61"/>
          <w:sz w:val="22"/>
          <w:szCs w:val="22"/>
        </w:rPr>
        <w:t xml:space="preserve"> Destination NAT)</w:t>
      </w:r>
    </w:p>
    <w:p w14:paraId="1EF3FF5A" w14:textId="74EF77B5" w:rsidR="000A00EB" w:rsidRPr="00B75228" w:rsidRDefault="000A00EB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  <w:lang w:val="en-US"/>
        </w:rPr>
      </w:pPr>
      <w:r w:rsidRPr="00B75228">
        <w:rPr>
          <w:rFonts w:asciiTheme="majorHAnsi" w:hAnsiTheme="majorHAnsi" w:cs="Cambria"/>
          <w:color w:val="113A61"/>
          <w:sz w:val="22"/>
          <w:szCs w:val="22"/>
          <w:lang w:val="en-US"/>
        </w:rPr>
        <w:t>IP Pool (Source NAT)</w:t>
      </w:r>
    </w:p>
    <w:p w14:paraId="03A9A433" w14:textId="21D048AD" w:rsidR="000A00EB" w:rsidRPr="00B75228" w:rsidRDefault="000A00EB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  <w:lang w:val="en-US"/>
        </w:rPr>
      </w:pPr>
      <w:r w:rsidRPr="00B75228">
        <w:rPr>
          <w:rFonts w:asciiTheme="majorHAnsi" w:hAnsiTheme="majorHAnsi" w:cs="Cambria"/>
          <w:color w:val="113A61"/>
          <w:sz w:val="22"/>
          <w:szCs w:val="22"/>
          <w:lang w:val="en-US"/>
        </w:rPr>
        <w:t xml:space="preserve">FortiClient </w:t>
      </w:r>
    </w:p>
    <w:p w14:paraId="2337C167" w14:textId="4E80DA4E" w:rsidR="005A0377" w:rsidRPr="00B75228" w:rsidRDefault="000A00EB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  <w:lang w:val="en-US"/>
        </w:rPr>
      </w:pPr>
      <w:r w:rsidRPr="00B75228">
        <w:rPr>
          <w:rFonts w:asciiTheme="majorHAnsi" w:hAnsiTheme="majorHAnsi" w:cs="Cambria"/>
          <w:color w:val="113A61"/>
          <w:sz w:val="22"/>
          <w:szCs w:val="22"/>
          <w:lang w:val="en-US"/>
        </w:rPr>
        <w:t>ZTNA</w:t>
      </w:r>
      <w:r w:rsidR="00A1134A" w:rsidRPr="00B75228">
        <w:rPr>
          <w:rFonts w:asciiTheme="majorHAnsi" w:hAnsiTheme="majorHAnsi" w:cs="Cambria"/>
          <w:color w:val="113A61"/>
          <w:sz w:val="22"/>
          <w:szCs w:val="22"/>
          <w:lang w:val="en-US"/>
        </w:rPr>
        <w:t xml:space="preserve"> </w:t>
      </w:r>
      <w:r w:rsidR="00DE1AA7" w:rsidRPr="00B75228">
        <w:rPr>
          <w:rFonts w:asciiTheme="majorHAnsi" w:hAnsiTheme="majorHAnsi" w:cs="Cambria"/>
          <w:color w:val="113A61"/>
          <w:sz w:val="22"/>
          <w:szCs w:val="22"/>
          <w:lang w:val="en-US"/>
        </w:rPr>
        <w:t>(Zero Trust Network Access)</w:t>
      </w:r>
    </w:p>
    <w:p w14:paraId="33038A2C" w14:textId="4043CAC9" w:rsidR="005A0377" w:rsidRPr="005A0377" w:rsidRDefault="005A0377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5A0377">
        <w:rPr>
          <w:rFonts w:asciiTheme="majorHAnsi" w:hAnsiTheme="majorHAnsi" w:cs="Cambria"/>
          <w:color w:val="113A61"/>
          <w:sz w:val="22"/>
          <w:szCs w:val="22"/>
        </w:rPr>
        <w:t xml:space="preserve">SD-WAN </w:t>
      </w:r>
    </w:p>
    <w:p w14:paraId="3FFDC4B6" w14:textId="77777777" w:rsidR="001158AF" w:rsidRDefault="001158AF" w:rsidP="001158A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Création des comptes clients</w:t>
      </w:r>
    </w:p>
    <w:p w14:paraId="6726D8CC" w14:textId="10DCD2ED" w:rsidR="006665A7" w:rsidRDefault="006665A7" w:rsidP="001158A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Implémentation du Trafic</w:t>
      </w:r>
      <w:r w:rsidR="001158AF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proofErr w:type="spellStart"/>
      <w:r w:rsidR="001158AF">
        <w:rPr>
          <w:rFonts w:asciiTheme="majorHAnsi" w:hAnsiTheme="majorHAnsi" w:cs="Cambria"/>
          <w:color w:val="113A61"/>
          <w:sz w:val="22"/>
          <w:szCs w:val="22"/>
        </w:rPr>
        <w:t>shapers</w:t>
      </w:r>
      <w:proofErr w:type="spellEnd"/>
      <w:r w:rsidR="001158AF">
        <w:rPr>
          <w:rFonts w:asciiTheme="majorHAnsi" w:hAnsiTheme="majorHAnsi" w:cs="Cambria"/>
          <w:color w:val="113A61"/>
          <w:sz w:val="22"/>
          <w:szCs w:val="22"/>
        </w:rPr>
        <w:t xml:space="preserve"> (limitation du débit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 par adresse IP et par interface</w:t>
      </w:r>
      <w:r w:rsidR="001158AF">
        <w:rPr>
          <w:rFonts w:asciiTheme="majorHAnsi" w:hAnsiTheme="majorHAnsi" w:cs="Cambria"/>
          <w:color w:val="113A61"/>
          <w:sz w:val="22"/>
          <w:szCs w:val="22"/>
        </w:rPr>
        <w:t>)</w:t>
      </w:r>
      <w:r>
        <w:rPr>
          <w:rFonts w:asciiTheme="majorHAnsi" w:hAnsiTheme="majorHAnsi" w:cs="Cambria"/>
          <w:color w:val="113A61"/>
          <w:sz w:val="22"/>
          <w:szCs w:val="22"/>
        </w:rPr>
        <w:t>,</w:t>
      </w:r>
    </w:p>
    <w:p w14:paraId="057057A2" w14:textId="59C399FB" w:rsidR="001158AF" w:rsidRDefault="006665A7" w:rsidP="001158A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 xml:space="preserve">Implémentation </w:t>
      </w:r>
      <w:r w:rsidR="001158AF">
        <w:rPr>
          <w:rFonts w:asciiTheme="majorHAnsi" w:hAnsiTheme="majorHAnsi" w:cs="Cambria"/>
          <w:color w:val="113A61"/>
          <w:sz w:val="22"/>
          <w:szCs w:val="22"/>
        </w:rPr>
        <w:t>des règles DDOS</w:t>
      </w:r>
    </w:p>
    <w:p w14:paraId="11479DE2" w14:textId="39D603DE" w:rsidR="001158AF" w:rsidRDefault="001158AF" w:rsidP="001158AF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Filtrage des adresses MAC pour les utilisateurs VPN, les utilisateurs locaux et les terminaux</w:t>
      </w:r>
    </w:p>
    <w:p w14:paraId="41913D4A" w14:textId="77AFAECA" w:rsidR="0013438A" w:rsidRPr="004C646C" w:rsidRDefault="001158AF" w:rsidP="0013438A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Supervision des problèmes grâce au profils Audits</w:t>
      </w:r>
    </w:p>
    <w:p w14:paraId="27987321" w14:textId="6B13AC1A" w:rsidR="002F126F" w:rsidRPr="0013438A" w:rsidRDefault="00EA0572" w:rsidP="002F126F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 w:rsidRPr="00B521A6">
        <w:rPr>
          <w:rFonts w:asciiTheme="majorHAnsi" w:hAnsiTheme="majorHAnsi" w:cs="Cambria"/>
          <w:color w:val="113A61"/>
          <w:sz w:val="22"/>
          <w:szCs w:val="22"/>
        </w:rPr>
        <w:t xml:space="preserve">Ouverture de flux internet, internes, externes, téléphoniques, VPN </w:t>
      </w:r>
      <w:proofErr w:type="spellStart"/>
      <w:r w:rsidR="00AA1E2C" w:rsidRPr="00B521A6">
        <w:rPr>
          <w:rFonts w:asciiTheme="majorHAnsi" w:hAnsiTheme="majorHAnsi" w:cs="Cambria"/>
          <w:color w:val="113A61"/>
          <w:sz w:val="22"/>
          <w:szCs w:val="22"/>
        </w:rPr>
        <w:t>IPsec</w:t>
      </w:r>
      <w:proofErr w:type="spellEnd"/>
    </w:p>
    <w:p w14:paraId="7ECD9A50" w14:textId="402C67B1" w:rsidR="002571DC" w:rsidRPr="00AD1E70" w:rsidRDefault="0036799C" w:rsidP="002571DC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 w:rsidRPr="00522097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Génération de rapports de </w:t>
      </w:r>
      <w:r w:rsidR="0001471A" w:rsidRPr="00522097">
        <w:rPr>
          <w:rFonts w:asciiTheme="majorHAnsi" w:hAnsiTheme="majorHAnsi" w:cs="Cambria"/>
          <w:b/>
          <w:bCs/>
          <w:color w:val="113A61"/>
          <w:sz w:val="22"/>
          <w:szCs w:val="22"/>
        </w:rPr>
        <w:t>sécurité</w:t>
      </w:r>
      <w:r w:rsidRPr="00B521A6">
        <w:rPr>
          <w:rFonts w:asciiTheme="majorHAnsi" w:hAnsiTheme="majorHAnsi" w:cs="Cambria"/>
          <w:color w:val="113A61"/>
          <w:sz w:val="22"/>
          <w:szCs w:val="22"/>
        </w:rPr>
        <w:t xml:space="preserve"> et de flux via le </w:t>
      </w:r>
      <w:proofErr w:type="spellStart"/>
      <w:r w:rsidRPr="00B521A6">
        <w:rPr>
          <w:rFonts w:asciiTheme="majorHAnsi" w:hAnsiTheme="majorHAnsi" w:cs="Cambria"/>
          <w:color w:val="113A61"/>
          <w:sz w:val="22"/>
          <w:szCs w:val="22"/>
        </w:rPr>
        <w:t>FortiAnalyzer</w:t>
      </w:r>
      <w:proofErr w:type="spellEnd"/>
      <w:r w:rsidRPr="00B521A6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4C7B0871" w14:textId="26FFC75F" w:rsidR="004F0C89" w:rsidRPr="00B521A6" w:rsidRDefault="004F0C89" w:rsidP="00EA0572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 w:rsidRPr="00B521A6">
        <w:rPr>
          <w:rFonts w:asciiTheme="majorHAnsi" w:hAnsiTheme="majorHAnsi" w:cs="Cambria"/>
          <w:color w:val="113A61"/>
          <w:sz w:val="22"/>
          <w:szCs w:val="22"/>
        </w:rPr>
        <w:t>Upgrade licences Firewall</w:t>
      </w:r>
    </w:p>
    <w:p w14:paraId="4C7C8971" w14:textId="38BC496A" w:rsidR="00AD1E70" w:rsidRPr="00463093" w:rsidRDefault="007B7FF7" w:rsidP="00177175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 w:rsidRPr="00463093">
        <w:rPr>
          <w:rFonts w:asciiTheme="majorHAnsi" w:hAnsiTheme="majorHAnsi" w:cs="Cambria"/>
          <w:color w:val="113A61"/>
          <w:sz w:val="22"/>
          <w:szCs w:val="22"/>
        </w:rPr>
        <w:t xml:space="preserve">Configuration et administration de </w:t>
      </w:r>
      <w:r w:rsidRPr="001E69CC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bornes wifi </w:t>
      </w:r>
      <w:proofErr w:type="spellStart"/>
      <w:r w:rsidRPr="001E69CC">
        <w:rPr>
          <w:rFonts w:asciiTheme="majorHAnsi" w:hAnsiTheme="majorHAnsi" w:cs="Cambria"/>
          <w:b/>
          <w:bCs/>
          <w:color w:val="113A61"/>
          <w:sz w:val="22"/>
          <w:szCs w:val="22"/>
        </w:rPr>
        <w:t>FortiAP</w:t>
      </w:r>
      <w:proofErr w:type="spellEnd"/>
    </w:p>
    <w:p w14:paraId="1F855220" w14:textId="39C311EA" w:rsidR="006665A7" w:rsidRPr="006665A7" w:rsidRDefault="006665A7" w:rsidP="00EB4CB0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 w:rsidRPr="00660B00">
        <w:rPr>
          <w:rFonts w:asciiTheme="majorHAnsi" w:hAnsiTheme="majorHAnsi" w:cs="Cambria"/>
          <w:b/>
          <w:bCs/>
          <w:color w:val="113A61"/>
          <w:sz w:val="22"/>
          <w:szCs w:val="22"/>
        </w:rPr>
        <w:t>Troubleshooting</w:t>
      </w:r>
      <w:r w:rsidRPr="006665A7">
        <w:rPr>
          <w:rFonts w:asciiTheme="majorHAnsi" w:hAnsiTheme="majorHAnsi" w:cs="Cambria"/>
          <w:color w:val="113A61"/>
          <w:sz w:val="22"/>
          <w:szCs w:val="22"/>
        </w:rPr>
        <w:t xml:space="preserve"> sur flux internet, </w:t>
      </w:r>
      <w:r w:rsidR="0013438A">
        <w:rPr>
          <w:rFonts w:asciiTheme="majorHAnsi" w:hAnsiTheme="majorHAnsi" w:cs="Cambria"/>
          <w:color w:val="113A61"/>
          <w:sz w:val="22"/>
          <w:szCs w:val="22"/>
        </w:rPr>
        <w:t>i</w:t>
      </w:r>
      <w:r w:rsidRPr="006665A7">
        <w:rPr>
          <w:rFonts w:asciiTheme="majorHAnsi" w:hAnsiTheme="majorHAnsi" w:cs="Cambria"/>
          <w:color w:val="113A61"/>
          <w:sz w:val="22"/>
          <w:szCs w:val="22"/>
        </w:rPr>
        <w:t xml:space="preserve">nternes, externes, téléphoniques, VPN </w:t>
      </w:r>
      <w:proofErr w:type="spellStart"/>
      <w:r w:rsidRPr="006665A7">
        <w:rPr>
          <w:rFonts w:asciiTheme="majorHAnsi" w:hAnsiTheme="majorHAnsi" w:cs="Cambria"/>
          <w:color w:val="113A61"/>
          <w:sz w:val="22"/>
          <w:szCs w:val="22"/>
        </w:rPr>
        <w:t>IPsec</w:t>
      </w:r>
      <w:proofErr w:type="spellEnd"/>
      <w:r w:rsidR="00DE1AA7">
        <w:rPr>
          <w:rFonts w:asciiTheme="majorHAnsi" w:hAnsiTheme="majorHAnsi" w:cs="Cambria"/>
          <w:color w:val="113A61"/>
          <w:sz w:val="22"/>
          <w:szCs w:val="22"/>
        </w:rPr>
        <w:t xml:space="preserve"> et SSL</w:t>
      </w:r>
    </w:p>
    <w:p w14:paraId="4D8240DA" w14:textId="60B19FA5" w:rsidR="00624E09" w:rsidRDefault="00624E09" w:rsidP="00624E09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 w:rsidRPr="00FB3E31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Migration </w:t>
      </w:r>
      <w:r w:rsidRPr="001E69CC">
        <w:rPr>
          <w:rFonts w:asciiTheme="majorHAnsi" w:hAnsiTheme="majorHAnsi" w:cs="Cambria"/>
          <w:color w:val="113A61"/>
          <w:sz w:val="22"/>
          <w:szCs w:val="22"/>
        </w:rPr>
        <w:t>du firewall</w:t>
      </w:r>
      <w:r w:rsidRPr="00FB3E31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Cisco ASA 5525 </w:t>
      </w:r>
      <w:r w:rsidRPr="001E69CC">
        <w:rPr>
          <w:rFonts w:asciiTheme="majorHAnsi" w:hAnsiTheme="majorHAnsi" w:cs="Cambria"/>
          <w:b/>
          <w:bCs/>
          <w:color w:val="113A61"/>
          <w:sz w:val="22"/>
          <w:szCs w:val="22"/>
        </w:rPr>
        <w:t>vers</w:t>
      </w:r>
      <w:r w:rsidRPr="00FB3E31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</w:t>
      </w:r>
      <w:proofErr w:type="spellStart"/>
      <w:r w:rsidRPr="00FB3E31">
        <w:rPr>
          <w:rFonts w:asciiTheme="majorHAnsi" w:hAnsiTheme="majorHAnsi" w:cs="Cambria"/>
          <w:b/>
          <w:bCs/>
          <w:color w:val="113A61"/>
          <w:sz w:val="22"/>
        </w:rPr>
        <w:t>FortiGate</w:t>
      </w:r>
      <w:proofErr w:type="spellEnd"/>
      <w:r w:rsidRPr="00FB3E31">
        <w:rPr>
          <w:rFonts w:asciiTheme="majorHAnsi" w:hAnsiTheme="majorHAnsi" w:cs="Cambria"/>
          <w:b/>
          <w:bCs/>
          <w:color w:val="113A61"/>
          <w:sz w:val="22"/>
        </w:rPr>
        <w:t xml:space="preserve"> </w:t>
      </w:r>
      <w:r w:rsidRPr="00FB3E31">
        <w:rPr>
          <w:rFonts w:asciiTheme="majorHAnsi" w:hAnsiTheme="majorHAnsi" w:cs="Cambria"/>
          <w:b/>
          <w:bCs/>
          <w:color w:val="113A61"/>
          <w:sz w:val="22"/>
          <w:szCs w:val="22"/>
        </w:rPr>
        <w:t>100-E</w:t>
      </w:r>
      <w:r>
        <w:rPr>
          <w:rFonts w:asciiTheme="majorHAnsi" w:hAnsiTheme="majorHAnsi" w:cs="Cambria"/>
          <w:color w:val="113A61"/>
          <w:sz w:val="22"/>
          <w:szCs w:val="22"/>
        </w:rPr>
        <w:t> </w:t>
      </w:r>
    </w:p>
    <w:p w14:paraId="33A46565" w14:textId="77777777" w:rsidR="0036799C" w:rsidRDefault="0036799C" w:rsidP="0036799C">
      <w:pPr>
        <w:pStyle w:val="Paragraphedeliste"/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</w:p>
    <w:p w14:paraId="78B9A5CC" w14:textId="77777777" w:rsidR="001158AF" w:rsidRDefault="001158AF" w:rsidP="001158AF">
      <w:pPr>
        <w:suppressAutoHyphens/>
        <w:ind w:right="696"/>
      </w:pPr>
    </w:p>
    <w:p w14:paraId="4BD54912" w14:textId="77777777" w:rsidR="00463093" w:rsidRDefault="00463093" w:rsidP="001158AF">
      <w:pPr>
        <w:suppressAutoHyphens/>
        <w:ind w:right="696"/>
      </w:pPr>
    </w:p>
    <w:p w14:paraId="72A92ED4" w14:textId="77777777" w:rsidR="006B43F3" w:rsidRDefault="006B43F3" w:rsidP="001158AF">
      <w:pPr>
        <w:suppressAutoHyphens/>
        <w:ind w:right="696"/>
      </w:pPr>
    </w:p>
    <w:p w14:paraId="051A693E" w14:textId="77777777" w:rsidR="001158AF" w:rsidRDefault="001158AF" w:rsidP="00624E09">
      <w:pPr>
        <w:suppressAutoHyphens/>
        <w:spacing w:line="360" w:lineRule="auto"/>
        <w:ind w:right="696"/>
        <w:rPr>
          <w:rFonts w:asciiTheme="majorHAnsi" w:hAnsiTheme="majorHAnsi" w:cs="Cambria"/>
          <w:b/>
          <w:bCs/>
          <w:color w:val="113A61"/>
          <w:sz w:val="22"/>
          <w:szCs w:val="22"/>
        </w:rPr>
      </w:pPr>
      <w:r>
        <w:rPr>
          <w:rFonts w:asciiTheme="majorHAnsi" w:hAnsiTheme="majorHAnsi" w:cs="Cambria"/>
          <w:b/>
          <w:bCs/>
          <w:color w:val="113A61"/>
          <w:sz w:val="22"/>
          <w:szCs w:val="22"/>
        </w:rPr>
        <w:t>Cisco ASA :</w:t>
      </w:r>
    </w:p>
    <w:p w14:paraId="614412D0" w14:textId="77777777" w:rsidR="001158AF" w:rsidRDefault="001158AF" w:rsidP="001158A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Configuration des interfaces, des zones, des objets,</w:t>
      </w:r>
    </w:p>
    <w:p w14:paraId="0B92A49C" w14:textId="77777777" w:rsidR="001158AF" w:rsidRDefault="001158AF" w:rsidP="001158A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Création des comptes clients</w:t>
      </w:r>
    </w:p>
    <w:p w14:paraId="652249BA" w14:textId="77777777" w:rsidR="00B21AE7" w:rsidRDefault="001158AF" w:rsidP="00B11C7C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Configuration</w:t>
      </w:r>
      <w:r w:rsidR="00B21AE7">
        <w:rPr>
          <w:rFonts w:asciiTheme="majorHAnsi" w:hAnsiTheme="majorHAnsi" w:cs="Cambria"/>
          <w:color w:val="113A61"/>
          <w:sz w:val="22"/>
          <w:szCs w:val="22"/>
        </w:rPr>
        <w:t xml:space="preserve"> : </w:t>
      </w:r>
    </w:p>
    <w:p w14:paraId="13C1AF7E" w14:textId="52D7B645" w:rsidR="001158AF" w:rsidRDefault="00B21AE7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C</w:t>
      </w:r>
      <w:r w:rsidR="001158AF">
        <w:rPr>
          <w:rFonts w:asciiTheme="majorHAnsi" w:hAnsiTheme="majorHAnsi" w:cs="Cambria"/>
          <w:color w:val="113A61"/>
          <w:sz w:val="22"/>
          <w:szCs w:val="22"/>
        </w:rPr>
        <w:t xml:space="preserve">isco ASDM </w:t>
      </w:r>
    </w:p>
    <w:p w14:paraId="26DBE837" w14:textId="7E2101CA" w:rsidR="001158AF" w:rsidRDefault="001158AF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 xml:space="preserve">NAT/PAT </w:t>
      </w:r>
    </w:p>
    <w:p w14:paraId="5D6851E2" w14:textId="0A922850" w:rsidR="001158AF" w:rsidRDefault="001158AF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 xml:space="preserve">ACL </w:t>
      </w:r>
    </w:p>
    <w:p w14:paraId="25FC77FB" w14:textId="28DEFF2E" w:rsidR="00A1134A" w:rsidRDefault="00A1134A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437D59">
        <w:rPr>
          <w:rFonts w:asciiTheme="majorHAnsi" w:hAnsiTheme="majorHAnsi" w:cs="Cambria"/>
          <w:color w:val="113A61"/>
          <w:sz w:val="22"/>
          <w:szCs w:val="22"/>
        </w:rPr>
        <w:t>VPN SSL</w:t>
      </w:r>
    </w:p>
    <w:p w14:paraId="61939FF7" w14:textId="54BF4ABD" w:rsidR="00A1134A" w:rsidRDefault="00A1134A" w:rsidP="00437D59">
      <w:pPr>
        <w:pStyle w:val="Paragraphedeliste"/>
        <w:numPr>
          <w:ilvl w:val="0"/>
          <w:numId w:val="48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437D59">
        <w:rPr>
          <w:rFonts w:asciiTheme="majorHAnsi" w:hAnsiTheme="majorHAnsi" w:cs="Cambria"/>
          <w:color w:val="113A61"/>
          <w:sz w:val="22"/>
          <w:szCs w:val="22"/>
        </w:rPr>
        <w:t xml:space="preserve">Tunnel </w:t>
      </w:r>
      <w:proofErr w:type="spellStart"/>
      <w:r w:rsidRPr="00437D59">
        <w:rPr>
          <w:rFonts w:asciiTheme="majorHAnsi" w:hAnsiTheme="majorHAnsi" w:cs="Cambria"/>
          <w:color w:val="113A61"/>
          <w:sz w:val="22"/>
          <w:szCs w:val="22"/>
        </w:rPr>
        <w:t>IPSec</w:t>
      </w:r>
      <w:proofErr w:type="spellEnd"/>
    </w:p>
    <w:p w14:paraId="5D6A3909" w14:textId="78C3CF24" w:rsidR="00227EAE" w:rsidRPr="00B521A6" w:rsidRDefault="00227EAE" w:rsidP="00B521A6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13A61"/>
          <w:sz w:val="22"/>
          <w:szCs w:val="22"/>
        </w:rPr>
      </w:pPr>
      <w:r w:rsidRPr="00B521A6">
        <w:rPr>
          <w:rFonts w:asciiTheme="majorHAnsi" w:hAnsiTheme="majorHAnsi" w:cs="Cambria"/>
          <w:color w:val="113A61"/>
          <w:sz w:val="22"/>
          <w:szCs w:val="22"/>
        </w:rPr>
        <w:t xml:space="preserve">Gestion des accès VPN SSL (Cisco </w:t>
      </w:r>
      <w:proofErr w:type="spellStart"/>
      <w:r w:rsidR="00AA1E2C">
        <w:rPr>
          <w:rFonts w:asciiTheme="majorHAnsi" w:hAnsiTheme="majorHAnsi" w:cs="Cambria"/>
          <w:color w:val="113A61"/>
          <w:sz w:val="22"/>
          <w:szCs w:val="22"/>
        </w:rPr>
        <w:t>A</w:t>
      </w:r>
      <w:r w:rsidRPr="00B521A6">
        <w:rPr>
          <w:rFonts w:asciiTheme="majorHAnsi" w:hAnsiTheme="majorHAnsi" w:cs="Cambria"/>
          <w:color w:val="113A61"/>
          <w:sz w:val="22"/>
          <w:szCs w:val="22"/>
        </w:rPr>
        <w:t>ny</w:t>
      </w:r>
      <w:r w:rsidR="00AA1E2C">
        <w:rPr>
          <w:rFonts w:asciiTheme="majorHAnsi" w:hAnsiTheme="majorHAnsi" w:cs="Cambria"/>
          <w:color w:val="113A61"/>
          <w:sz w:val="22"/>
          <w:szCs w:val="22"/>
        </w:rPr>
        <w:t>C</w:t>
      </w:r>
      <w:r w:rsidRPr="00B521A6">
        <w:rPr>
          <w:rFonts w:asciiTheme="majorHAnsi" w:hAnsiTheme="majorHAnsi" w:cs="Cambria"/>
          <w:color w:val="113A61"/>
          <w:sz w:val="22"/>
          <w:szCs w:val="22"/>
        </w:rPr>
        <w:t>onnect</w:t>
      </w:r>
      <w:proofErr w:type="spellEnd"/>
      <w:r w:rsidRPr="00B521A6">
        <w:rPr>
          <w:rFonts w:asciiTheme="majorHAnsi" w:hAnsiTheme="majorHAnsi" w:cs="Cambria"/>
          <w:color w:val="113A61"/>
          <w:sz w:val="22"/>
          <w:szCs w:val="22"/>
        </w:rPr>
        <w:t>)</w:t>
      </w:r>
    </w:p>
    <w:p w14:paraId="061A2505" w14:textId="77777777" w:rsidR="001158AF" w:rsidRDefault="001158AF" w:rsidP="001158AF">
      <w:pPr>
        <w:suppressAutoHyphens/>
        <w:ind w:right="696"/>
      </w:pPr>
    </w:p>
    <w:p w14:paraId="340AE318" w14:textId="77777777" w:rsidR="001158AF" w:rsidRDefault="001158AF" w:rsidP="00624E09">
      <w:pPr>
        <w:suppressAutoHyphens/>
        <w:spacing w:line="360" w:lineRule="auto"/>
        <w:ind w:right="696"/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Infrastructure et stockage :</w:t>
      </w:r>
    </w:p>
    <w:p w14:paraId="20B6E4FD" w14:textId="77777777" w:rsidR="001158AF" w:rsidRDefault="001158AF" w:rsidP="001158AF">
      <w:pPr>
        <w:pStyle w:val="Paragraphedeliste"/>
        <w:numPr>
          <w:ilvl w:val="0"/>
          <w:numId w:val="46"/>
        </w:numPr>
        <w:suppressAutoHyphens/>
        <w:spacing w:line="276" w:lineRule="auto"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color w:val="1F497D" w:themeColor="text2"/>
          <w:sz w:val="22"/>
          <w:szCs w:val="22"/>
        </w:rPr>
        <w:t>Administration</w:t>
      </w:r>
      <w:r>
        <w:rPr>
          <w:rFonts w:asciiTheme="majorHAnsi" w:hAnsiTheme="majorHAnsi" w:cs="Cambria"/>
          <w:color w:val="113A61"/>
        </w:rPr>
        <w:t xml:space="preserve"> </w:t>
      </w:r>
      <w:r>
        <w:rPr>
          <w:rFonts w:asciiTheme="majorHAnsi" w:hAnsiTheme="majorHAnsi" w:cs="Cambria"/>
          <w:color w:val="1F497D" w:themeColor="text2"/>
          <w:sz w:val="22"/>
          <w:szCs w:val="22"/>
        </w:rPr>
        <w:t xml:space="preserve">et exploitation plateforme Hyper-V, Veeam.  </w:t>
      </w:r>
    </w:p>
    <w:p w14:paraId="0221654E" w14:textId="77777777" w:rsidR="00AA1E2C" w:rsidRDefault="001158AF" w:rsidP="00AA1E2C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 w:rsidRPr="00110350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Administration Windows</w:t>
      </w:r>
      <w:r>
        <w:rPr>
          <w:rFonts w:asciiTheme="majorHAnsi" w:hAnsiTheme="majorHAnsi" w:cs="Cambria"/>
          <w:color w:val="1F497D" w:themeColor="text2"/>
          <w:sz w:val="22"/>
          <w:szCs w:val="22"/>
        </w:rPr>
        <w:t xml:space="preserve"> serveur 2019</w:t>
      </w:r>
      <w:r w:rsidR="00AA1E2C" w:rsidRPr="00AA1E2C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6CF9D7D1" w14:textId="41FBD04C" w:rsidR="00AA1E2C" w:rsidRPr="000E07B6" w:rsidRDefault="00AA1E2C" w:rsidP="00AA1E2C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Mise en place d'une unité de stockage Synology</w:t>
      </w:r>
    </w:p>
    <w:p w14:paraId="55CA45D2" w14:textId="5B68912A" w:rsidR="001158AF" w:rsidRDefault="001158AF" w:rsidP="001158AF">
      <w:pPr>
        <w:pStyle w:val="Paragraphedeliste"/>
        <w:numPr>
          <w:ilvl w:val="0"/>
          <w:numId w:val="46"/>
        </w:numPr>
        <w:suppressAutoHyphens/>
        <w:spacing w:line="276" w:lineRule="auto"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color w:val="1F497D" w:themeColor="text2"/>
          <w:sz w:val="22"/>
          <w:szCs w:val="22"/>
        </w:rPr>
        <w:t xml:space="preserve">Administration et </w:t>
      </w:r>
      <w:r w:rsidR="00001A02">
        <w:rPr>
          <w:rFonts w:asciiTheme="majorHAnsi" w:hAnsiTheme="majorHAnsi" w:cs="Cambria"/>
          <w:color w:val="1F497D" w:themeColor="text2"/>
          <w:sz w:val="22"/>
          <w:szCs w:val="22"/>
        </w:rPr>
        <w:t>e</w:t>
      </w:r>
      <w:r>
        <w:rPr>
          <w:rFonts w:asciiTheme="majorHAnsi" w:hAnsiTheme="majorHAnsi" w:cs="Cambria"/>
          <w:color w:val="1F497D" w:themeColor="text2"/>
          <w:sz w:val="22"/>
          <w:szCs w:val="22"/>
        </w:rPr>
        <w:t xml:space="preserve">xploitation </w:t>
      </w:r>
      <w:r w:rsidR="00AA1E2C">
        <w:rPr>
          <w:rFonts w:asciiTheme="majorHAnsi" w:hAnsiTheme="majorHAnsi" w:cs="Cambria"/>
          <w:color w:val="1F497D" w:themeColor="text2"/>
          <w:sz w:val="22"/>
          <w:szCs w:val="22"/>
        </w:rPr>
        <w:t>i</w:t>
      </w:r>
      <w:r w:rsidRPr="00BB0CA2">
        <w:rPr>
          <w:rFonts w:asciiTheme="majorHAnsi" w:hAnsiTheme="majorHAnsi" w:cs="Cambria"/>
          <w:color w:val="1F497D" w:themeColor="text2"/>
          <w:sz w:val="22"/>
          <w:szCs w:val="22"/>
        </w:rPr>
        <w:t>nfrastructure</w:t>
      </w:r>
      <w:r w:rsidRPr="00BB0CA2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 xml:space="preserve"> Serveurs HPE</w:t>
      </w:r>
      <w:r>
        <w:rPr>
          <w:rFonts w:asciiTheme="majorHAnsi" w:hAnsiTheme="majorHAnsi" w:cs="Cambria"/>
          <w:color w:val="1F497D" w:themeColor="text2"/>
          <w:sz w:val="22"/>
          <w:szCs w:val="22"/>
        </w:rPr>
        <w:t xml:space="preserve"> </w:t>
      </w:r>
      <w:r w:rsidRPr="00BB0CA2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 xml:space="preserve">Gen10 </w:t>
      </w:r>
      <w:r>
        <w:rPr>
          <w:rFonts w:asciiTheme="majorHAnsi" w:hAnsiTheme="majorHAnsi" w:cs="Cambria"/>
          <w:color w:val="1F497D" w:themeColor="text2"/>
          <w:sz w:val="22"/>
          <w:szCs w:val="22"/>
        </w:rPr>
        <w:t xml:space="preserve">et </w:t>
      </w:r>
      <w:r>
        <w:rPr>
          <w:rFonts w:asciiTheme="majorHAnsi" w:hAnsiTheme="majorHAnsi" w:cs="Cambria"/>
          <w:color w:val="113A61"/>
          <w:sz w:val="22"/>
          <w:szCs w:val="22"/>
        </w:rPr>
        <w:t>stockage NAS.</w:t>
      </w:r>
    </w:p>
    <w:p w14:paraId="4BE56706" w14:textId="18F67485" w:rsidR="001158AF" w:rsidRDefault="001158AF" w:rsidP="001158AF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 w:rsidRPr="00BB0CA2">
        <w:rPr>
          <w:rFonts w:asciiTheme="majorHAnsi" w:hAnsiTheme="majorHAnsi" w:cs="Cambria"/>
          <w:b/>
          <w:bCs/>
          <w:color w:val="113A61"/>
          <w:sz w:val="22"/>
          <w:szCs w:val="22"/>
        </w:rPr>
        <w:t>Réplication des données</w:t>
      </w:r>
      <w:r>
        <w:rPr>
          <w:rFonts w:asciiTheme="majorHAnsi" w:hAnsiTheme="majorHAnsi" w:cs="Cambria"/>
          <w:color w:val="113A61"/>
          <w:sz w:val="22"/>
          <w:szCs w:val="22"/>
        </w:rPr>
        <w:t xml:space="preserve"> sur site distant </w:t>
      </w:r>
    </w:p>
    <w:p w14:paraId="46C842D4" w14:textId="113768E7" w:rsidR="001158AF" w:rsidRPr="005A0377" w:rsidRDefault="00A1134A" w:rsidP="001158AF">
      <w:pPr>
        <w:pStyle w:val="Paragraphedeliste"/>
        <w:numPr>
          <w:ilvl w:val="0"/>
          <w:numId w:val="46"/>
        </w:numPr>
        <w:suppressAutoHyphens/>
        <w:ind w:left="1069"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Migration du serveur HPE Gen8 vers HPE Gen10 </w:t>
      </w:r>
    </w:p>
    <w:p w14:paraId="21C10490" w14:textId="77777777" w:rsidR="00A93AC5" w:rsidRDefault="00A93AC5" w:rsidP="001158AF">
      <w:pPr>
        <w:suppressAutoHyphens/>
        <w:ind w:right="696"/>
        <w:jc w:val="both"/>
        <w:rPr>
          <w:rFonts w:asciiTheme="majorHAnsi" w:hAnsiTheme="majorHAnsi" w:cs="Cambria"/>
          <w:color w:val="113A61"/>
          <w:sz w:val="22"/>
          <w:szCs w:val="22"/>
        </w:rPr>
      </w:pPr>
    </w:p>
    <w:p w14:paraId="0BB88DC5" w14:textId="77777777" w:rsidR="001158AF" w:rsidRDefault="001158AF" w:rsidP="00624E09">
      <w:pPr>
        <w:suppressAutoHyphens/>
        <w:spacing w:line="360" w:lineRule="auto"/>
        <w:ind w:right="696"/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Supervision :</w:t>
      </w:r>
    </w:p>
    <w:p w14:paraId="73740210" w14:textId="6501D071" w:rsidR="003A3859" w:rsidRPr="005406AA" w:rsidRDefault="003A3859" w:rsidP="00D7764C">
      <w:pPr>
        <w:pStyle w:val="Paragraphedeliste"/>
        <w:numPr>
          <w:ilvl w:val="0"/>
          <w:numId w:val="46"/>
        </w:numPr>
        <w:suppressAutoHyphens/>
        <w:spacing w:line="276" w:lineRule="auto"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 xml:space="preserve">Installation, configuration &amp; </w:t>
      </w:r>
      <w:r w:rsidR="00001A02">
        <w:rPr>
          <w:rFonts w:asciiTheme="majorHAnsi" w:hAnsiTheme="majorHAnsi" w:cs="Cambria"/>
          <w:color w:val="1F497D" w:themeColor="text2"/>
          <w:sz w:val="22"/>
          <w:szCs w:val="22"/>
        </w:rPr>
        <w:t>a</w:t>
      </w:r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>dministration d</w:t>
      </w:r>
      <w:r w:rsidR="00B942EC">
        <w:rPr>
          <w:rFonts w:asciiTheme="majorHAnsi" w:hAnsiTheme="majorHAnsi" w:cs="Cambria"/>
          <w:color w:val="1F497D" w:themeColor="text2"/>
          <w:sz w:val="22"/>
          <w:szCs w:val="22"/>
        </w:rPr>
        <w:t xml:space="preserve">es </w:t>
      </w:r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>application</w:t>
      </w:r>
      <w:r w:rsidR="00B942EC">
        <w:rPr>
          <w:rFonts w:asciiTheme="majorHAnsi" w:hAnsiTheme="majorHAnsi" w:cs="Cambria"/>
          <w:color w:val="1F497D" w:themeColor="text2"/>
          <w:sz w:val="22"/>
          <w:szCs w:val="22"/>
        </w:rPr>
        <w:t>s</w:t>
      </w:r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 xml:space="preserve"> « </w:t>
      </w:r>
      <w:r w:rsidRPr="001E69CC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Zabbix</w:t>
      </w:r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 xml:space="preserve">, </w:t>
      </w:r>
      <w:proofErr w:type="spellStart"/>
      <w:r w:rsidRPr="001E69CC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Cacti</w:t>
      </w:r>
      <w:proofErr w:type="spellEnd"/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 xml:space="preserve">, </w:t>
      </w:r>
      <w:proofErr w:type="spellStart"/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>Solarwind</w:t>
      </w:r>
      <w:proofErr w:type="spellEnd"/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 xml:space="preserve">, The </w:t>
      </w:r>
      <w:proofErr w:type="spellStart"/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>dude</w:t>
      </w:r>
      <w:proofErr w:type="spellEnd"/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 xml:space="preserve"> »  </w:t>
      </w:r>
    </w:p>
    <w:p w14:paraId="2095F1DF" w14:textId="42303A2E" w:rsidR="001158AF" w:rsidRDefault="001158AF" w:rsidP="001E69CC">
      <w:pPr>
        <w:pStyle w:val="Paragraphedeliste"/>
        <w:numPr>
          <w:ilvl w:val="0"/>
          <w:numId w:val="46"/>
        </w:numPr>
        <w:suppressAutoHyphens/>
        <w:spacing w:line="276" w:lineRule="auto"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color w:val="1F497D" w:themeColor="text2"/>
          <w:sz w:val="22"/>
          <w:szCs w:val="22"/>
        </w:rPr>
        <w:t>Paramétrage des hôtes à superviser</w:t>
      </w:r>
      <w:r w:rsidR="001E69CC">
        <w:rPr>
          <w:rFonts w:asciiTheme="majorHAnsi" w:hAnsiTheme="majorHAnsi" w:cs="Cambria"/>
          <w:color w:val="1F497D" w:themeColor="text2"/>
          <w:sz w:val="22"/>
          <w:szCs w:val="22"/>
        </w:rPr>
        <w:t xml:space="preserve"> et des alertes</w:t>
      </w:r>
    </w:p>
    <w:p w14:paraId="336CB3E1" w14:textId="4596DA1B" w:rsidR="001158AF" w:rsidRDefault="001158AF" w:rsidP="001158AF">
      <w:pPr>
        <w:pStyle w:val="Paragraphedeliste"/>
        <w:numPr>
          <w:ilvl w:val="0"/>
          <w:numId w:val="46"/>
        </w:numPr>
        <w:suppressAutoHyphens/>
        <w:spacing w:line="276" w:lineRule="auto"/>
        <w:ind w:left="1069" w:right="696"/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</w:pPr>
      <w:r w:rsidRPr="00110350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Analyse des incidents</w:t>
      </w:r>
    </w:p>
    <w:p w14:paraId="3CCB77AE" w14:textId="5E1EB48B" w:rsidR="0013438A" w:rsidRDefault="008D1F73" w:rsidP="002571DC">
      <w:pPr>
        <w:pStyle w:val="Paragraphedeliste"/>
        <w:numPr>
          <w:ilvl w:val="0"/>
          <w:numId w:val="46"/>
        </w:numPr>
        <w:suppressAutoHyphens/>
        <w:spacing w:line="276" w:lineRule="auto"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 w:rsidRPr="001E69CC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Supervision</w:t>
      </w:r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 xml:space="preserve"> des infrastructures réseaux et systèmes</w:t>
      </w:r>
    </w:p>
    <w:p w14:paraId="567938C3" w14:textId="77777777" w:rsidR="002571DC" w:rsidRPr="002571DC" w:rsidRDefault="002571DC" w:rsidP="002571DC">
      <w:pPr>
        <w:pStyle w:val="Paragraphedeliste"/>
        <w:suppressAutoHyphens/>
        <w:spacing w:line="276" w:lineRule="auto"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</w:p>
    <w:p w14:paraId="35B2DE46" w14:textId="0663C6BA" w:rsidR="00586C3F" w:rsidRPr="00624E09" w:rsidRDefault="0015682B" w:rsidP="00624E09">
      <w:pPr>
        <w:suppressAutoHyphens/>
        <w:spacing w:line="360" w:lineRule="auto"/>
        <w:ind w:right="696"/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Téléphonie (</w:t>
      </w:r>
      <w:proofErr w:type="spellStart"/>
      <w:r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VoIP</w:t>
      </w:r>
      <w:proofErr w:type="spellEnd"/>
      <w:r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/ToIP)</w:t>
      </w:r>
      <w:r w:rsidR="00586C3F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 xml:space="preserve"> :</w:t>
      </w:r>
    </w:p>
    <w:p w14:paraId="15AD1027" w14:textId="7B594824" w:rsidR="00586C3F" w:rsidRDefault="00586C3F" w:rsidP="00586C3F">
      <w:pPr>
        <w:pStyle w:val="Paragraphedeliste"/>
        <w:numPr>
          <w:ilvl w:val="0"/>
          <w:numId w:val="46"/>
        </w:numPr>
        <w:suppressAutoHyphens/>
        <w:spacing w:line="276" w:lineRule="auto"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 w:rsidRPr="00586C3F">
        <w:rPr>
          <w:rFonts w:asciiTheme="majorHAnsi" w:hAnsiTheme="majorHAnsi" w:cs="Cambria"/>
          <w:color w:val="1F497D" w:themeColor="text2"/>
          <w:sz w:val="22"/>
          <w:szCs w:val="22"/>
        </w:rPr>
        <w:t xml:space="preserve">Mise en place d’une solution de téléphonie sur IP </w:t>
      </w:r>
      <w:r w:rsidR="00957D74">
        <w:rPr>
          <w:rFonts w:asciiTheme="majorHAnsi" w:hAnsiTheme="majorHAnsi" w:cs="Cambria"/>
          <w:color w:val="1F497D" w:themeColor="text2"/>
          <w:sz w:val="22"/>
          <w:szCs w:val="22"/>
        </w:rPr>
        <w:t>avec</w:t>
      </w:r>
      <w:r w:rsidRPr="00586C3F">
        <w:rPr>
          <w:rFonts w:asciiTheme="majorHAnsi" w:hAnsiTheme="majorHAnsi" w:cs="Cambria"/>
          <w:color w:val="1F497D" w:themeColor="text2"/>
          <w:sz w:val="22"/>
          <w:szCs w:val="22"/>
        </w:rPr>
        <w:t xml:space="preserve"> </w:t>
      </w:r>
      <w:proofErr w:type="spellStart"/>
      <w:r w:rsidR="00957D74" w:rsidRPr="00586C3F">
        <w:rPr>
          <w:rFonts w:asciiTheme="majorHAnsi" w:hAnsiTheme="majorHAnsi" w:cs="Cambria"/>
          <w:color w:val="1F497D" w:themeColor="text2"/>
          <w:sz w:val="22"/>
          <w:szCs w:val="22"/>
        </w:rPr>
        <w:t>Elastix</w:t>
      </w:r>
      <w:proofErr w:type="spellEnd"/>
      <w:r w:rsidR="00957D74" w:rsidRPr="00586C3F">
        <w:rPr>
          <w:rFonts w:asciiTheme="majorHAnsi" w:hAnsiTheme="majorHAnsi" w:cs="Cambria"/>
          <w:color w:val="1F497D" w:themeColor="text2"/>
          <w:sz w:val="22"/>
          <w:szCs w:val="22"/>
        </w:rPr>
        <w:t xml:space="preserve"> </w:t>
      </w:r>
      <w:r w:rsidR="00957D74">
        <w:rPr>
          <w:rFonts w:asciiTheme="majorHAnsi" w:hAnsiTheme="majorHAnsi" w:cs="Cambria"/>
          <w:color w:val="1F497D" w:themeColor="text2"/>
          <w:sz w:val="22"/>
          <w:szCs w:val="22"/>
        </w:rPr>
        <w:t xml:space="preserve">IPBX </w:t>
      </w:r>
    </w:p>
    <w:p w14:paraId="1AC91335" w14:textId="3A92D0EB" w:rsidR="0015682B" w:rsidRPr="0015682B" w:rsidRDefault="0015682B" w:rsidP="0015682B">
      <w:pPr>
        <w:pStyle w:val="Paragraphedeliste"/>
        <w:numPr>
          <w:ilvl w:val="0"/>
          <w:numId w:val="46"/>
        </w:numPr>
        <w:suppressAutoHyphens/>
        <w:spacing w:line="276" w:lineRule="auto"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color w:val="1F497D" w:themeColor="text2"/>
          <w:sz w:val="22"/>
          <w:szCs w:val="22"/>
        </w:rPr>
        <w:t>Création d’</w:t>
      </w:r>
      <w:r w:rsidRPr="0015682B">
        <w:rPr>
          <w:rFonts w:asciiTheme="majorHAnsi" w:hAnsiTheme="majorHAnsi" w:cs="Cambria"/>
          <w:color w:val="1F497D" w:themeColor="text2"/>
          <w:sz w:val="22"/>
          <w:szCs w:val="22"/>
        </w:rPr>
        <w:t>un compte SIP</w:t>
      </w:r>
      <w:r>
        <w:rPr>
          <w:rFonts w:asciiTheme="majorHAnsi" w:hAnsiTheme="majorHAnsi" w:cs="Cambria"/>
          <w:color w:val="1F497D" w:themeColor="text2"/>
          <w:sz w:val="22"/>
          <w:szCs w:val="22"/>
        </w:rPr>
        <w:t xml:space="preserve"> (</w:t>
      </w:r>
      <w:r w:rsidRPr="00957D74">
        <w:rPr>
          <w:rFonts w:asciiTheme="majorHAnsi" w:hAnsiTheme="majorHAnsi" w:cs="Cambria"/>
          <w:color w:val="1F497D" w:themeColor="text2"/>
          <w:sz w:val="22"/>
          <w:szCs w:val="22"/>
        </w:rPr>
        <w:t>extension)</w:t>
      </w:r>
    </w:p>
    <w:p w14:paraId="0F3C1932" w14:textId="455A1B23" w:rsidR="0015682B" w:rsidRDefault="0015682B" w:rsidP="00586C3F">
      <w:pPr>
        <w:pStyle w:val="Paragraphedeliste"/>
        <w:numPr>
          <w:ilvl w:val="0"/>
          <w:numId w:val="46"/>
        </w:numPr>
        <w:suppressAutoHyphens/>
        <w:spacing w:line="276" w:lineRule="auto"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color w:val="1F497D" w:themeColor="text2"/>
          <w:sz w:val="22"/>
          <w:szCs w:val="22"/>
        </w:rPr>
        <w:t>Configuration :</w:t>
      </w:r>
    </w:p>
    <w:p w14:paraId="64BE13C1" w14:textId="4524C384" w:rsidR="0015682B" w:rsidRPr="00437D59" w:rsidRDefault="0015682B" w:rsidP="00437D59">
      <w:pPr>
        <w:pStyle w:val="Paragraphedeliste"/>
        <w:numPr>
          <w:ilvl w:val="2"/>
          <w:numId w:val="50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437D59">
        <w:rPr>
          <w:rFonts w:asciiTheme="majorHAnsi" w:hAnsiTheme="majorHAnsi" w:cs="Cambria"/>
          <w:color w:val="113A61"/>
          <w:sz w:val="22"/>
          <w:szCs w:val="22"/>
        </w:rPr>
        <w:t>D</w:t>
      </w:r>
      <w:r w:rsidR="006408D7" w:rsidRPr="00437D59">
        <w:rPr>
          <w:rFonts w:asciiTheme="majorHAnsi" w:hAnsiTheme="majorHAnsi" w:cs="Cambria"/>
          <w:color w:val="113A61"/>
          <w:sz w:val="22"/>
          <w:szCs w:val="22"/>
        </w:rPr>
        <w:t>es</w:t>
      </w:r>
      <w:r w:rsidR="003E3039" w:rsidRPr="00437D59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r w:rsidR="00957D74" w:rsidRPr="00437D59">
        <w:rPr>
          <w:rFonts w:asciiTheme="majorHAnsi" w:hAnsiTheme="majorHAnsi" w:cs="Cambria"/>
          <w:color w:val="113A61"/>
          <w:sz w:val="22"/>
          <w:szCs w:val="22"/>
        </w:rPr>
        <w:t>Softphone</w:t>
      </w:r>
      <w:r w:rsidR="006408D7" w:rsidRPr="00437D59">
        <w:rPr>
          <w:rFonts w:asciiTheme="majorHAnsi" w:hAnsiTheme="majorHAnsi" w:cs="Cambria"/>
          <w:color w:val="113A61"/>
          <w:sz w:val="22"/>
          <w:szCs w:val="22"/>
        </w:rPr>
        <w:t>s</w:t>
      </w:r>
    </w:p>
    <w:p w14:paraId="203DDBFB" w14:textId="2B860295" w:rsidR="00957D74" w:rsidRPr="00437D59" w:rsidRDefault="0015682B" w:rsidP="00437D59">
      <w:pPr>
        <w:pStyle w:val="Paragraphedeliste"/>
        <w:numPr>
          <w:ilvl w:val="2"/>
          <w:numId w:val="50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437D59">
        <w:rPr>
          <w:rFonts w:asciiTheme="majorHAnsi" w:hAnsiTheme="majorHAnsi" w:cs="Cambria"/>
          <w:color w:val="113A61"/>
          <w:sz w:val="22"/>
          <w:szCs w:val="22"/>
        </w:rPr>
        <w:t>D</w:t>
      </w:r>
      <w:r w:rsidR="006408D7" w:rsidRPr="00437D59">
        <w:rPr>
          <w:rFonts w:asciiTheme="majorHAnsi" w:hAnsiTheme="majorHAnsi" w:cs="Cambria"/>
          <w:color w:val="113A61"/>
          <w:sz w:val="22"/>
          <w:szCs w:val="22"/>
        </w:rPr>
        <w:t>es</w:t>
      </w:r>
      <w:r w:rsidR="00957D74" w:rsidRPr="00437D59">
        <w:rPr>
          <w:rFonts w:asciiTheme="majorHAnsi" w:hAnsiTheme="majorHAnsi" w:cs="Cambria"/>
          <w:color w:val="113A61"/>
          <w:sz w:val="22"/>
          <w:szCs w:val="22"/>
        </w:rPr>
        <w:t xml:space="preserve"> téléphone</w:t>
      </w:r>
      <w:r w:rsidR="006408D7" w:rsidRPr="00437D59">
        <w:rPr>
          <w:rFonts w:asciiTheme="majorHAnsi" w:hAnsiTheme="majorHAnsi" w:cs="Cambria"/>
          <w:color w:val="113A61"/>
          <w:sz w:val="22"/>
          <w:szCs w:val="22"/>
        </w:rPr>
        <w:t>s</w:t>
      </w:r>
      <w:r w:rsidR="00957D74" w:rsidRPr="00437D59">
        <w:rPr>
          <w:rFonts w:asciiTheme="majorHAnsi" w:hAnsiTheme="majorHAnsi" w:cs="Cambria"/>
          <w:color w:val="113A61"/>
          <w:sz w:val="22"/>
          <w:szCs w:val="22"/>
        </w:rPr>
        <w:t xml:space="preserve"> IP</w:t>
      </w:r>
    </w:p>
    <w:p w14:paraId="106D723F" w14:textId="7E0FAC0D" w:rsidR="002571DC" w:rsidRPr="00437D59" w:rsidRDefault="0015682B" w:rsidP="00437D59">
      <w:pPr>
        <w:pStyle w:val="Paragraphedeliste"/>
        <w:numPr>
          <w:ilvl w:val="2"/>
          <w:numId w:val="50"/>
        </w:num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437D59">
        <w:rPr>
          <w:rFonts w:asciiTheme="majorHAnsi" w:hAnsiTheme="majorHAnsi" w:cs="Cambria"/>
          <w:color w:val="113A61"/>
          <w:sz w:val="22"/>
          <w:szCs w:val="22"/>
        </w:rPr>
        <w:t xml:space="preserve">Des liaisons </w:t>
      </w:r>
      <w:proofErr w:type="spellStart"/>
      <w:r w:rsidRPr="00437D59">
        <w:rPr>
          <w:rFonts w:asciiTheme="majorHAnsi" w:hAnsiTheme="majorHAnsi" w:cs="Cambria"/>
          <w:color w:val="113A61"/>
          <w:sz w:val="22"/>
          <w:szCs w:val="22"/>
        </w:rPr>
        <w:t>Trunk</w:t>
      </w:r>
      <w:proofErr w:type="spellEnd"/>
      <w:r w:rsidR="006408D7" w:rsidRPr="00437D59">
        <w:rPr>
          <w:rFonts w:asciiTheme="majorHAnsi" w:hAnsiTheme="majorHAnsi" w:cs="Cambria"/>
          <w:color w:val="113A61"/>
          <w:sz w:val="22"/>
          <w:szCs w:val="22"/>
        </w:rPr>
        <w:t xml:space="preserve"> SIP pour les communications simultanées entre les serveurs IPBX</w:t>
      </w:r>
    </w:p>
    <w:p w14:paraId="28E9DE88" w14:textId="77777777" w:rsidR="00463093" w:rsidRPr="00463093" w:rsidRDefault="00463093" w:rsidP="00624E09">
      <w:pPr>
        <w:suppressAutoHyphens/>
        <w:spacing w:line="360" w:lineRule="auto"/>
        <w:ind w:right="696"/>
        <w:rPr>
          <w:rFonts w:asciiTheme="majorHAnsi" w:hAnsiTheme="majorHAnsi" w:cs="Cambria"/>
          <w:b/>
          <w:bCs/>
          <w:color w:val="113A61"/>
          <w:sz w:val="16"/>
          <w:szCs w:val="16"/>
        </w:rPr>
      </w:pPr>
    </w:p>
    <w:p w14:paraId="12D3CEC7" w14:textId="63D2CC06" w:rsidR="001158AF" w:rsidRDefault="001158AF" w:rsidP="00624E09">
      <w:pPr>
        <w:suppressAutoHyphens/>
        <w:spacing w:line="360" w:lineRule="auto"/>
        <w:ind w:right="696"/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b/>
          <w:bCs/>
          <w:color w:val="113A61"/>
          <w:sz w:val="22"/>
          <w:szCs w:val="22"/>
        </w:rPr>
        <w:t>Support</w:t>
      </w:r>
      <w:r w:rsidR="007A0966">
        <w:rPr>
          <w:rFonts w:asciiTheme="majorHAnsi" w:hAnsiTheme="majorHAnsi" w:cs="Cambria"/>
          <w:b/>
          <w:bCs/>
          <w:color w:val="113A61"/>
          <w:sz w:val="22"/>
          <w:szCs w:val="22"/>
        </w:rPr>
        <w:t> :</w:t>
      </w:r>
    </w:p>
    <w:p w14:paraId="0006CDA4" w14:textId="77777777" w:rsidR="00586C3F" w:rsidRDefault="001158AF" w:rsidP="00586C3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color w:val="1F497D" w:themeColor="text2"/>
          <w:sz w:val="22"/>
          <w:szCs w:val="22"/>
        </w:rPr>
        <w:t xml:space="preserve">Maintenance informatique du matériel et logiciel </w:t>
      </w:r>
    </w:p>
    <w:p w14:paraId="27ED7375" w14:textId="1DD49938" w:rsidR="00586C3F" w:rsidRDefault="00586C3F" w:rsidP="00586C3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color w:val="1F497D" w:themeColor="text2"/>
          <w:sz w:val="22"/>
          <w:szCs w:val="22"/>
        </w:rPr>
        <w:t xml:space="preserve">Maintenance préventive et corrective des équipements. </w:t>
      </w:r>
    </w:p>
    <w:p w14:paraId="607ADD6E" w14:textId="06E344CC" w:rsidR="00CE1CDE" w:rsidRPr="00586C3F" w:rsidRDefault="0072165C" w:rsidP="00DE6384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 w:rsidRPr="0072165C">
        <w:rPr>
          <w:rFonts w:asciiTheme="majorHAnsi" w:hAnsiTheme="majorHAnsi" w:cs="Cambria"/>
          <w:color w:val="1F497D" w:themeColor="text2"/>
          <w:sz w:val="22"/>
          <w:szCs w:val="22"/>
        </w:rPr>
        <w:t xml:space="preserve">Support proximité ou à distance </w:t>
      </w:r>
      <w:r w:rsidR="00CE1CDE" w:rsidRPr="00586C3F">
        <w:rPr>
          <w:rFonts w:asciiTheme="majorHAnsi" w:hAnsiTheme="majorHAnsi" w:cs="Cambria"/>
          <w:color w:val="1F497D" w:themeColor="text2"/>
          <w:sz w:val="22"/>
          <w:szCs w:val="22"/>
        </w:rPr>
        <w:t xml:space="preserve">via TeamViewer, </w:t>
      </w:r>
      <w:proofErr w:type="spellStart"/>
      <w:r w:rsidR="00CE1CDE" w:rsidRPr="00586C3F">
        <w:rPr>
          <w:rFonts w:asciiTheme="majorHAnsi" w:hAnsiTheme="majorHAnsi" w:cs="Cambria"/>
          <w:color w:val="1F497D" w:themeColor="text2"/>
          <w:sz w:val="22"/>
          <w:szCs w:val="22"/>
        </w:rPr>
        <w:t>AnyDesk</w:t>
      </w:r>
      <w:proofErr w:type="spellEnd"/>
      <w:r w:rsidR="00CE1CDE" w:rsidRPr="00586C3F">
        <w:rPr>
          <w:rFonts w:asciiTheme="majorHAnsi" w:hAnsiTheme="majorHAnsi" w:cs="Cambria"/>
          <w:color w:val="1F497D" w:themeColor="text2"/>
          <w:sz w:val="22"/>
          <w:szCs w:val="22"/>
        </w:rPr>
        <w:t xml:space="preserve"> </w:t>
      </w:r>
    </w:p>
    <w:p w14:paraId="0D16B8F5" w14:textId="6E91422E" w:rsidR="001158AF" w:rsidRDefault="001158AF" w:rsidP="001158A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>
        <w:rPr>
          <w:rFonts w:asciiTheme="majorHAnsi" w:hAnsiTheme="majorHAnsi" w:cs="Cambria"/>
          <w:color w:val="1F497D" w:themeColor="text2"/>
          <w:sz w:val="22"/>
          <w:szCs w:val="22"/>
        </w:rPr>
        <w:t xml:space="preserve">Planification et répartition des tâches. </w:t>
      </w:r>
    </w:p>
    <w:p w14:paraId="4C5D7E1C" w14:textId="346BCCB7" w:rsidR="001158AF" w:rsidRPr="00001A02" w:rsidRDefault="001158AF" w:rsidP="001158AF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</w:pPr>
      <w:r w:rsidRPr="00001A02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 xml:space="preserve">Traitement des incidents </w:t>
      </w:r>
      <w:r w:rsidR="000356D6" w:rsidRPr="00001A02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N3</w:t>
      </w:r>
    </w:p>
    <w:p w14:paraId="4B9D96EC" w14:textId="60AE43FA" w:rsidR="00B77039" w:rsidRPr="005406AA" w:rsidRDefault="008D1F73" w:rsidP="009857B1">
      <w:pPr>
        <w:pStyle w:val="Paragraphedeliste"/>
        <w:numPr>
          <w:ilvl w:val="0"/>
          <w:numId w:val="46"/>
        </w:numPr>
        <w:suppressAutoHyphens/>
        <w:ind w:left="1069" w:right="696"/>
        <w:rPr>
          <w:rFonts w:asciiTheme="majorHAnsi" w:hAnsiTheme="majorHAnsi" w:cs="Cambria"/>
          <w:color w:val="1F497D" w:themeColor="text2"/>
          <w:sz w:val="22"/>
          <w:szCs w:val="22"/>
        </w:rPr>
      </w:pPr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>Réso</w:t>
      </w:r>
      <w:r w:rsidR="00586C3F">
        <w:rPr>
          <w:rFonts w:asciiTheme="majorHAnsi" w:hAnsiTheme="majorHAnsi" w:cs="Cambria"/>
          <w:color w:val="1F497D" w:themeColor="text2"/>
          <w:sz w:val="22"/>
          <w:szCs w:val="22"/>
        </w:rPr>
        <w:t>l</w:t>
      </w:r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>u</w:t>
      </w:r>
      <w:r w:rsidR="00586C3F">
        <w:rPr>
          <w:rFonts w:asciiTheme="majorHAnsi" w:hAnsiTheme="majorHAnsi" w:cs="Cambria"/>
          <w:color w:val="1F497D" w:themeColor="text2"/>
          <w:sz w:val="22"/>
          <w:szCs w:val="22"/>
        </w:rPr>
        <w:t>tion d</w:t>
      </w:r>
      <w:r w:rsidRPr="005406AA">
        <w:rPr>
          <w:rFonts w:asciiTheme="majorHAnsi" w:hAnsiTheme="majorHAnsi" w:cs="Cambria"/>
          <w:color w:val="1F497D" w:themeColor="text2"/>
          <w:sz w:val="22"/>
          <w:szCs w:val="22"/>
        </w:rPr>
        <w:t xml:space="preserve">es tickets sur </w:t>
      </w:r>
      <w:r w:rsidRPr="00CC269E">
        <w:rPr>
          <w:rFonts w:asciiTheme="majorHAnsi" w:hAnsiTheme="majorHAnsi" w:cs="Cambria"/>
          <w:b/>
          <w:bCs/>
          <w:color w:val="1F497D" w:themeColor="text2"/>
          <w:sz w:val="22"/>
          <w:szCs w:val="22"/>
        </w:rPr>
        <w:t>Jira</w:t>
      </w:r>
    </w:p>
    <w:p w14:paraId="0D3C452A" w14:textId="77777777" w:rsidR="0016405E" w:rsidRDefault="0016405E" w:rsidP="0016405E">
      <w:pPr>
        <w:suppressAutoHyphens/>
        <w:ind w:right="696"/>
        <w:rPr>
          <w:rFonts w:asciiTheme="majorHAnsi" w:hAnsiTheme="majorHAnsi" w:cs="Cambria"/>
          <w:color w:val="113A61"/>
          <w:sz w:val="22"/>
          <w:szCs w:val="22"/>
        </w:rPr>
      </w:pPr>
    </w:p>
    <w:p w14:paraId="41CECE98" w14:textId="3352CC93" w:rsidR="00876B3F" w:rsidRDefault="0016405E" w:rsidP="00CC269E">
      <w:pPr>
        <w:suppressAutoHyphens/>
        <w:spacing w:line="276" w:lineRule="auto"/>
        <w:ind w:left="2835" w:right="696" w:hanging="2835"/>
        <w:jc w:val="both"/>
        <w:rPr>
          <w:rFonts w:asciiTheme="majorHAnsi" w:hAnsiTheme="majorHAnsi" w:cs="Cambria"/>
          <w:color w:val="113A61"/>
          <w:sz w:val="22"/>
        </w:rPr>
      </w:pPr>
      <w:r w:rsidRPr="00EB1FF7">
        <w:rPr>
          <w:rFonts w:asciiTheme="majorHAnsi" w:eastAsia="Arial" w:hAnsiTheme="majorHAnsi" w:cs="Arial"/>
          <w:b/>
          <w:color w:val="113A61"/>
          <w:sz w:val="22"/>
          <w:u w:val="single"/>
        </w:rPr>
        <w:t>Environnement technique :</w:t>
      </w:r>
      <w:r w:rsidRPr="00EB1FF7">
        <w:rPr>
          <w:rFonts w:asciiTheme="majorHAnsi" w:eastAsia="Arial" w:hAnsiTheme="majorHAnsi" w:cs="Arial"/>
          <w:color w:val="113A61"/>
          <w:sz w:val="22"/>
        </w:rPr>
        <w:t xml:space="preserve">  </w:t>
      </w:r>
      <w:r w:rsidRPr="00433952">
        <w:rPr>
          <w:rFonts w:asciiTheme="majorHAnsi" w:hAnsiTheme="majorHAnsi" w:cs="Cambria"/>
          <w:color w:val="113A61"/>
          <w:sz w:val="22"/>
          <w:szCs w:val="22"/>
        </w:rPr>
        <w:t xml:space="preserve">Windows Serveur 2016 et 2019, </w:t>
      </w:r>
      <w:r w:rsidRPr="00C21976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Linux </w:t>
      </w:r>
      <w:r w:rsidRPr="00433952">
        <w:rPr>
          <w:rFonts w:asciiTheme="majorHAnsi" w:hAnsiTheme="majorHAnsi" w:cs="Cambria"/>
          <w:color w:val="113A61"/>
          <w:sz w:val="22"/>
          <w:szCs w:val="22"/>
        </w:rPr>
        <w:t xml:space="preserve">(Ubuntu Server 16.04) ; </w:t>
      </w:r>
      <w:r w:rsidRPr="00F341AE">
        <w:rPr>
          <w:rFonts w:asciiTheme="majorHAnsi" w:hAnsiTheme="majorHAnsi" w:cs="Cambria"/>
          <w:b/>
          <w:bCs/>
          <w:color w:val="113A61"/>
          <w:sz w:val="22"/>
          <w:szCs w:val="22"/>
        </w:rPr>
        <w:t>Hyper-V, VMware</w:t>
      </w:r>
      <w:r w:rsidRPr="00433952">
        <w:rPr>
          <w:rFonts w:asciiTheme="majorHAnsi" w:hAnsiTheme="majorHAnsi" w:cs="Cambria"/>
          <w:color w:val="113A61"/>
          <w:sz w:val="22"/>
          <w:szCs w:val="22"/>
        </w:rPr>
        <w:t xml:space="preserve"> Workstation</w:t>
      </w:r>
      <w:r>
        <w:rPr>
          <w:rFonts w:asciiTheme="majorHAnsi" w:hAnsiTheme="majorHAnsi" w:cs="Cambria"/>
          <w:color w:val="113A61"/>
          <w:sz w:val="22"/>
          <w:szCs w:val="22"/>
        </w:rPr>
        <w:t>,</w:t>
      </w:r>
      <w:r w:rsidR="00F341AE" w:rsidRPr="00F341AE">
        <w:rPr>
          <w:rFonts w:asciiTheme="majorHAnsi" w:hAnsiTheme="majorHAnsi" w:cs="Cambria"/>
          <w:b/>
          <w:bCs/>
          <w:color w:val="113A61"/>
          <w:sz w:val="22"/>
        </w:rPr>
        <w:t xml:space="preserve"> Cisco ASA</w:t>
      </w:r>
      <w:r w:rsidR="001178D3">
        <w:rPr>
          <w:rFonts w:asciiTheme="majorHAnsi" w:hAnsiTheme="majorHAnsi" w:cs="Cambria"/>
          <w:b/>
          <w:bCs/>
          <w:color w:val="113A61"/>
          <w:sz w:val="22"/>
        </w:rPr>
        <w:t xml:space="preserve"> 5525-X</w:t>
      </w:r>
      <w:r w:rsidR="001178D3" w:rsidRPr="00433952">
        <w:rPr>
          <w:rFonts w:asciiTheme="majorHAnsi" w:hAnsiTheme="majorHAnsi" w:cs="Cambria"/>
          <w:color w:val="113A61"/>
          <w:sz w:val="22"/>
        </w:rPr>
        <w:t xml:space="preserve">, </w:t>
      </w:r>
      <w:proofErr w:type="spellStart"/>
      <w:r w:rsidR="001178D3" w:rsidRPr="001178D3">
        <w:rPr>
          <w:rFonts w:asciiTheme="majorHAnsi" w:hAnsiTheme="majorHAnsi" w:cs="Cambria"/>
          <w:b/>
          <w:bCs/>
          <w:color w:val="113A61"/>
          <w:sz w:val="22"/>
          <w:szCs w:val="22"/>
        </w:rPr>
        <w:t>FortiGate</w:t>
      </w:r>
      <w:proofErr w:type="spellEnd"/>
      <w:r w:rsidR="00F341AE" w:rsidRPr="001178D3">
        <w:rPr>
          <w:rFonts w:asciiTheme="majorHAnsi" w:hAnsiTheme="majorHAnsi" w:cs="Cambria"/>
          <w:b/>
          <w:bCs/>
          <w:color w:val="113A61"/>
          <w:sz w:val="22"/>
        </w:rPr>
        <w:t xml:space="preserve"> 100</w:t>
      </w:r>
      <w:r w:rsidR="00F341AE" w:rsidRPr="00F341AE">
        <w:rPr>
          <w:rFonts w:asciiTheme="majorHAnsi" w:hAnsiTheme="majorHAnsi" w:cs="Cambria"/>
          <w:b/>
          <w:bCs/>
          <w:color w:val="113A61"/>
          <w:sz w:val="22"/>
        </w:rPr>
        <w:t>-</w:t>
      </w:r>
      <w:proofErr w:type="gramStart"/>
      <w:r w:rsidR="00F341AE" w:rsidRPr="00F341AE">
        <w:rPr>
          <w:rFonts w:asciiTheme="majorHAnsi" w:hAnsiTheme="majorHAnsi" w:cs="Cambria"/>
          <w:b/>
          <w:bCs/>
          <w:color w:val="113A61"/>
          <w:sz w:val="22"/>
        </w:rPr>
        <w:t>E</w:t>
      </w:r>
      <w:r w:rsidR="00F341AE" w:rsidRPr="00433952">
        <w:rPr>
          <w:rFonts w:asciiTheme="majorHAnsi" w:hAnsiTheme="majorHAnsi" w:cs="Cambria"/>
          <w:color w:val="113A61"/>
          <w:sz w:val="22"/>
        </w:rPr>
        <w:t xml:space="preserve"> </w:t>
      </w:r>
      <w:r w:rsidR="00C21976">
        <w:rPr>
          <w:rFonts w:asciiTheme="majorHAnsi" w:hAnsiTheme="majorHAnsi" w:cs="Cambria"/>
          <w:color w:val="113A61"/>
          <w:sz w:val="22"/>
        </w:rPr>
        <w:t>,</w:t>
      </w:r>
      <w:proofErr w:type="gramEnd"/>
      <w:r w:rsidR="00C21976">
        <w:rPr>
          <w:rFonts w:asciiTheme="majorHAnsi" w:hAnsiTheme="majorHAnsi" w:cs="Cambria"/>
          <w:color w:val="113A61"/>
          <w:sz w:val="22"/>
        </w:rPr>
        <w:t xml:space="preserve"> </w:t>
      </w:r>
      <w:proofErr w:type="spellStart"/>
      <w:r w:rsidR="00F965E4" w:rsidRPr="00B521A6">
        <w:rPr>
          <w:rFonts w:asciiTheme="majorHAnsi" w:hAnsiTheme="majorHAnsi" w:cs="Cambria"/>
          <w:color w:val="113A61"/>
          <w:sz w:val="22"/>
          <w:szCs w:val="22"/>
        </w:rPr>
        <w:t>FortiAnalyzer</w:t>
      </w:r>
      <w:proofErr w:type="spellEnd"/>
      <w:r w:rsidR="00F965E4">
        <w:rPr>
          <w:rFonts w:asciiTheme="majorHAnsi" w:hAnsiTheme="majorHAnsi" w:cs="Cambria"/>
          <w:color w:val="113A61"/>
          <w:sz w:val="22"/>
          <w:szCs w:val="22"/>
        </w:rPr>
        <w:t xml:space="preserve">, </w:t>
      </w:r>
      <w:proofErr w:type="spellStart"/>
      <w:r w:rsidR="00F965E4">
        <w:rPr>
          <w:rFonts w:asciiTheme="majorHAnsi" w:hAnsiTheme="majorHAnsi" w:cs="Cambria"/>
          <w:color w:val="113A61"/>
          <w:sz w:val="22"/>
          <w:szCs w:val="22"/>
        </w:rPr>
        <w:t>FortiAP</w:t>
      </w:r>
      <w:proofErr w:type="spellEnd"/>
      <w:r w:rsidR="00F965E4">
        <w:rPr>
          <w:rFonts w:asciiTheme="majorHAnsi" w:hAnsiTheme="majorHAnsi" w:cs="Cambria"/>
          <w:color w:val="113A61"/>
          <w:sz w:val="22"/>
          <w:szCs w:val="22"/>
        </w:rPr>
        <w:t xml:space="preserve">, </w:t>
      </w:r>
      <w:proofErr w:type="spellStart"/>
      <w:r w:rsidR="00F965E4" w:rsidRPr="00CC269E">
        <w:rPr>
          <w:rFonts w:asciiTheme="majorHAnsi" w:hAnsiTheme="majorHAnsi" w:cs="Cambria"/>
          <w:b/>
          <w:bCs/>
          <w:color w:val="113A61"/>
          <w:sz w:val="22"/>
        </w:rPr>
        <w:t>FortiClient</w:t>
      </w:r>
      <w:proofErr w:type="spellEnd"/>
      <w:r w:rsidR="00F965E4" w:rsidRPr="00433952">
        <w:rPr>
          <w:rFonts w:asciiTheme="majorHAnsi" w:hAnsiTheme="majorHAnsi" w:cs="Cambria"/>
          <w:color w:val="113A61"/>
          <w:sz w:val="22"/>
        </w:rPr>
        <w:t xml:space="preserve"> VPN</w:t>
      </w:r>
      <w:r w:rsidR="00F965E4">
        <w:rPr>
          <w:rFonts w:asciiTheme="majorHAnsi" w:hAnsiTheme="majorHAnsi" w:cs="Cambria"/>
          <w:color w:val="113A61"/>
          <w:sz w:val="22"/>
        </w:rPr>
        <w:t xml:space="preserve">, </w:t>
      </w:r>
      <w:r w:rsidRPr="00C21976">
        <w:rPr>
          <w:rFonts w:asciiTheme="majorHAnsi" w:hAnsiTheme="majorHAnsi" w:cs="Cambria"/>
          <w:b/>
          <w:bCs/>
          <w:color w:val="113A61"/>
          <w:sz w:val="22"/>
        </w:rPr>
        <w:t>Zabbix,</w:t>
      </w:r>
      <w:r w:rsidRPr="00433952">
        <w:rPr>
          <w:rFonts w:asciiTheme="majorHAnsi" w:hAnsiTheme="majorHAnsi" w:cs="Cambria"/>
          <w:color w:val="113A61"/>
          <w:sz w:val="22"/>
        </w:rPr>
        <w:t xml:space="preserve"> </w:t>
      </w:r>
      <w:proofErr w:type="spellStart"/>
      <w:r w:rsidRPr="00F341AE">
        <w:rPr>
          <w:rFonts w:asciiTheme="majorHAnsi" w:hAnsiTheme="majorHAnsi" w:cs="Cambria"/>
          <w:b/>
          <w:bCs/>
          <w:color w:val="113A61"/>
          <w:sz w:val="22"/>
        </w:rPr>
        <w:t>Solarwind</w:t>
      </w:r>
      <w:proofErr w:type="spellEnd"/>
      <w:r w:rsidRPr="00F341AE">
        <w:rPr>
          <w:rFonts w:asciiTheme="majorHAnsi" w:hAnsiTheme="majorHAnsi" w:cs="Cambria"/>
          <w:b/>
          <w:bCs/>
          <w:color w:val="113A61"/>
          <w:sz w:val="22"/>
        </w:rPr>
        <w:t>,</w:t>
      </w:r>
      <w:r w:rsidR="00C21976">
        <w:rPr>
          <w:rFonts w:asciiTheme="majorHAnsi" w:hAnsiTheme="majorHAnsi" w:cs="Cambria"/>
          <w:color w:val="113A61"/>
          <w:sz w:val="22"/>
        </w:rPr>
        <w:t xml:space="preserve"> </w:t>
      </w:r>
      <w:r w:rsidR="00586C3F">
        <w:rPr>
          <w:rFonts w:asciiTheme="majorHAnsi" w:hAnsiTheme="majorHAnsi" w:cs="Cambria"/>
          <w:color w:val="113A61"/>
          <w:sz w:val="22"/>
        </w:rPr>
        <w:t xml:space="preserve">The </w:t>
      </w:r>
      <w:proofErr w:type="spellStart"/>
      <w:r w:rsidR="00586C3F">
        <w:rPr>
          <w:rFonts w:asciiTheme="majorHAnsi" w:hAnsiTheme="majorHAnsi" w:cs="Cambria"/>
          <w:color w:val="113A61"/>
          <w:sz w:val="22"/>
        </w:rPr>
        <w:t>Dude</w:t>
      </w:r>
      <w:proofErr w:type="spellEnd"/>
      <w:r w:rsidR="00586C3F">
        <w:rPr>
          <w:rFonts w:asciiTheme="majorHAnsi" w:hAnsiTheme="majorHAnsi" w:cs="Cambria"/>
          <w:color w:val="113A61"/>
          <w:sz w:val="22"/>
        </w:rPr>
        <w:t xml:space="preserve">, </w:t>
      </w:r>
      <w:r w:rsidRPr="00433952">
        <w:rPr>
          <w:rFonts w:asciiTheme="majorHAnsi" w:hAnsiTheme="majorHAnsi" w:cs="Cambria"/>
          <w:color w:val="113A61"/>
          <w:sz w:val="22"/>
        </w:rPr>
        <w:t xml:space="preserve">Cisco </w:t>
      </w:r>
      <w:proofErr w:type="spellStart"/>
      <w:r w:rsidRPr="00433952">
        <w:rPr>
          <w:rFonts w:asciiTheme="majorHAnsi" w:hAnsiTheme="majorHAnsi" w:cs="Cambria"/>
          <w:color w:val="113A61"/>
          <w:sz w:val="22"/>
        </w:rPr>
        <w:t>AnyConnect</w:t>
      </w:r>
      <w:proofErr w:type="spellEnd"/>
      <w:r w:rsidRPr="00433952">
        <w:rPr>
          <w:rFonts w:asciiTheme="majorHAnsi" w:hAnsiTheme="majorHAnsi" w:cs="Cambria"/>
          <w:color w:val="113A61"/>
          <w:sz w:val="22"/>
        </w:rPr>
        <w:t xml:space="preserve">, Cisco VPN Client, </w:t>
      </w:r>
      <w:proofErr w:type="spellStart"/>
      <w:r w:rsidRPr="00433952">
        <w:rPr>
          <w:rFonts w:asciiTheme="majorHAnsi" w:hAnsiTheme="majorHAnsi" w:cs="Cambria"/>
          <w:color w:val="113A61"/>
          <w:sz w:val="22"/>
        </w:rPr>
        <w:t>Anydesk</w:t>
      </w:r>
      <w:proofErr w:type="spellEnd"/>
      <w:r w:rsidR="00586C3F">
        <w:rPr>
          <w:rFonts w:asciiTheme="majorHAnsi" w:hAnsiTheme="majorHAnsi" w:cs="Cambria"/>
          <w:color w:val="113A61"/>
          <w:sz w:val="22"/>
        </w:rPr>
        <w:t xml:space="preserve">, TeamViewer, Symantec </w:t>
      </w:r>
      <w:proofErr w:type="spellStart"/>
      <w:r w:rsidRPr="00433952">
        <w:rPr>
          <w:rFonts w:asciiTheme="majorHAnsi" w:hAnsiTheme="majorHAnsi" w:cs="Cambria"/>
          <w:color w:val="113A61"/>
          <w:sz w:val="22"/>
        </w:rPr>
        <w:t>EndPoint</w:t>
      </w:r>
      <w:proofErr w:type="spellEnd"/>
      <w:r w:rsidR="00586C3F">
        <w:rPr>
          <w:rFonts w:asciiTheme="majorHAnsi" w:hAnsiTheme="majorHAnsi" w:cs="Cambria"/>
          <w:color w:val="113A61"/>
          <w:sz w:val="22"/>
        </w:rPr>
        <w:t>,</w:t>
      </w:r>
      <w:r w:rsidRPr="00433952">
        <w:rPr>
          <w:rFonts w:asciiTheme="majorHAnsi" w:hAnsiTheme="majorHAnsi" w:cs="Cambria"/>
          <w:color w:val="113A61"/>
          <w:sz w:val="22"/>
        </w:rPr>
        <w:t xml:space="preserve"> </w:t>
      </w:r>
      <w:r w:rsidRPr="00CC269E">
        <w:rPr>
          <w:rFonts w:asciiTheme="majorHAnsi" w:hAnsiTheme="majorHAnsi" w:cs="Cambria"/>
          <w:b/>
          <w:bCs/>
          <w:color w:val="113A61"/>
          <w:sz w:val="22"/>
        </w:rPr>
        <w:t>MS Backup</w:t>
      </w:r>
      <w:r w:rsidRPr="00433952">
        <w:rPr>
          <w:rFonts w:asciiTheme="majorHAnsi" w:hAnsiTheme="majorHAnsi" w:cs="Cambria"/>
          <w:color w:val="113A61"/>
          <w:sz w:val="22"/>
        </w:rPr>
        <w:t xml:space="preserve">, </w:t>
      </w:r>
      <w:r w:rsidRPr="000E419D">
        <w:rPr>
          <w:rFonts w:asciiTheme="majorHAnsi" w:hAnsiTheme="majorHAnsi" w:cs="Cambria"/>
          <w:b/>
          <w:bCs/>
          <w:color w:val="113A61"/>
          <w:sz w:val="22"/>
        </w:rPr>
        <w:t>Veeam Backu</w:t>
      </w:r>
      <w:r w:rsidRPr="00433952">
        <w:rPr>
          <w:rFonts w:asciiTheme="majorHAnsi" w:hAnsiTheme="majorHAnsi" w:cs="Cambria"/>
          <w:color w:val="113A61"/>
          <w:sz w:val="22"/>
        </w:rPr>
        <w:t xml:space="preserve">p and </w:t>
      </w:r>
      <w:proofErr w:type="spellStart"/>
      <w:r w:rsidRPr="00433952">
        <w:rPr>
          <w:rFonts w:asciiTheme="majorHAnsi" w:hAnsiTheme="majorHAnsi" w:cs="Cambria"/>
          <w:color w:val="113A61"/>
          <w:sz w:val="22"/>
        </w:rPr>
        <w:t>Replication</w:t>
      </w:r>
      <w:proofErr w:type="spellEnd"/>
      <w:r w:rsidR="0015682B">
        <w:rPr>
          <w:rFonts w:asciiTheme="majorHAnsi" w:hAnsiTheme="majorHAnsi" w:cs="Cambria"/>
          <w:color w:val="113A61"/>
          <w:sz w:val="22"/>
        </w:rPr>
        <w:t>,</w:t>
      </w:r>
      <w:r w:rsidRPr="00433952">
        <w:rPr>
          <w:rFonts w:asciiTheme="majorHAnsi" w:hAnsiTheme="majorHAnsi" w:cs="Cambria"/>
          <w:color w:val="113A61"/>
          <w:sz w:val="22"/>
        </w:rPr>
        <w:t xml:space="preserve"> Cloud </w:t>
      </w:r>
      <w:proofErr w:type="spellStart"/>
      <w:r w:rsidRPr="00433952">
        <w:rPr>
          <w:rFonts w:asciiTheme="majorHAnsi" w:hAnsiTheme="majorHAnsi" w:cs="Cambria"/>
          <w:color w:val="113A61"/>
          <w:sz w:val="22"/>
        </w:rPr>
        <w:t>Mega</w:t>
      </w:r>
      <w:proofErr w:type="spellEnd"/>
      <w:r w:rsidRPr="00433952">
        <w:rPr>
          <w:rFonts w:asciiTheme="majorHAnsi" w:hAnsiTheme="majorHAnsi" w:cs="Cambria"/>
          <w:color w:val="113A61"/>
          <w:sz w:val="22"/>
        </w:rPr>
        <w:t xml:space="preserve"> drive </w:t>
      </w:r>
      <w:r w:rsidR="003E5660">
        <w:rPr>
          <w:rFonts w:asciiTheme="majorHAnsi" w:hAnsiTheme="majorHAnsi" w:cs="Cambria"/>
          <w:color w:val="113A61"/>
          <w:sz w:val="22"/>
        </w:rPr>
        <w:t>,</w:t>
      </w:r>
      <w:r w:rsidRPr="00433952">
        <w:rPr>
          <w:rFonts w:asciiTheme="majorHAnsi" w:hAnsiTheme="majorHAnsi" w:cs="Cambria"/>
          <w:color w:val="113A61"/>
          <w:sz w:val="22"/>
        </w:rPr>
        <w:t xml:space="preserve"> Téléphone IP Cisco</w:t>
      </w:r>
      <w:r w:rsidR="0015682B">
        <w:rPr>
          <w:rFonts w:asciiTheme="majorHAnsi" w:hAnsiTheme="majorHAnsi" w:cs="Cambria"/>
          <w:color w:val="113A61"/>
          <w:sz w:val="22"/>
        </w:rPr>
        <w:t xml:space="preserve">, </w:t>
      </w:r>
      <w:proofErr w:type="spellStart"/>
      <w:r w:rsidR="0015682B" w:rsidRPr="00586C3F">
        <w:rPr>
          <w:rFonts w:asciiTheme="majorHAnsi" w:hAnsiTheme="majorHAnsi" w:cs="Cambria"/>
          <w:color w:val="1F497D" w:themeColor="text2"/>
          <w:sz w:val="22"/>
          <w:szCs w:val="22"/>
        </w:rPr>
        <w:t>Elastix</w:t>
      </w:r>
      <w:proofErr w:type="spellEnd"/>
      <w:r w:rsidR="0015682B">
        <w:rPr>
          <w:rFonts w:asciiTheme="majorHAnsi" w:hAnsiTheme="majorHAnsi" w:cs="Cambria"/>
          <w:color w:val="1F497D" w:themeColor="text2"/>
          <w:sz w:val="22"/>
          <w:szCs w:val="22"/>
        </w:rPr>
        <w:t>,</w:t>
      </w:r>
      <w:r w:rsidRPr="00433952">
        <w:rPr>
          <w:rFonts w:asciiTheme="majorHAnsi" w:hAnsiTheme="majorHAnsi" w:cs="Cambria"/>
          <w:color w:val="113A61"/>
          <w:sz w:val="22"/>
        </w:rPr>
        <w:t xml:space="preserve"> HPE Gen10, </w:t>
      </w:r>
      <w:r w:rsidR="00586C3F">
        <w:rPr>
          <w:rFonts w:asciiTheme="majorHAnsi" w:hAnsiTheme="majorHAnsi" w:cs="Cambria"/>
          <w:color w:val="113A61"/>
          <w:sz w:val="22"/>
        </w:rPr>
        <w:t xml:space="preserve">NAS </w:t>
      </w:r>
      <w:r w:rsidRPr="00433952">
        <w:rPr>
          <w:rFonts w:asciiTheme="majorHAnsi" w:hAnsiTheme="majorHAnsi" w:cs="Cambria"/>
          <w:color w:val="113A61"/>
          <w:sz w:val="22"/>
        </w:rPr>
        <w:t xml:space="preserve">Synology, </w:t>
      </w:r>
      <w:proofErr w:type="spellStart"/>
      <w:r w:rsidRPr="00433952">
        <w:rPr>
          <w:rFonts w:asciiTheme="majorHAnsi" w:hAnsiTheme="majorHAnsi" w:cs="Cambria"/>
          <w:color w:val="113A61"/>
          <w:sz w:val="22"/>
        </w:rPr>
        <w:t>C</w:t>
      </w:r>
      <w:r w:rsidR="00CC269E">
        <w:rPr>
          <w:rFonts w:asciiTheme="majorHAnsi" w:hAnsiTheme="majorHAnsi" w:cs="Cambria"/>
          <w:color w:val="113A61"/>
          <w:sz w:val="22"/>
        </w:rPr>
        <w:t>g</w:t>
      </w:r>
      <w:r w:rsidRPr="00433952">
        <w:rPr>
          <w:rFonts w:asciiTheme="majorHAnsi" w:hAnsiTheme="majorHAnsi" w:cs="Cambria"/>
          <w:color w:val="113A61"/>
          <w:sz w:val="22"/>
        </w:rPr>
        <w:t>isco</w:t>
      </w:r>
      <w:proofErr w:type="spellEnd"/>
      <w:r w:rsidRPr="00433952">
        <w:rPr>
          <w:rFonts w:asciiTheme="majorHAnsi" w:hAnsiTheme="majorHAnsi" w:cs="Cambria"/>
          <w:color w:val="113A61"/>
          <w:sz w:val="22"/>
        </w:rPr>
        <w:t xml:space="preserve"> </w:t>
      </w:r>
      <w:proofErr w:type="spellStart"/>
      <w:r w:rsidRPr="00433952">
        <w:rPr>
          <w:rFonts w:asciiTheme="majorHAnsi" w:hAnsiTheme="majorHAnsi" w:cs="Cambria"/>
          <w:color w:val="113A61"/>
          <w:sz w:val="22"/>
        </w:rPr>
        <w:t>serie</w:t>
      </w:r>
      <w:proofErr w:type="spellEnd"/>
      <w:r w:rsidRPr="00433952">
        <w:rPr>
          <w:rFonts w:asciiTheme="majorHAnsi" w:hAnsiTheme="majorHAnsi" w:cs="Cambria"/>
          <w:color w:val="113A61"/>
          <w:sz w:val="22"/>
        </w:rPr>
        <w:t xml:space="preserve"> 892</w:t>
      </w:r>
      <w:r w:rsidR="00C21976">
        <w:rPr>
          <w:rFonts w:asciiTheme="majorHAnsi" w:hAnsiTheme="majorHAnsi" w:cs="Cambria"/>
          <w:color w:val="113A61"/>
          <w:sz w:val="22"/>
        </w:rPr>
        <w:t>,</w:t>
      </w:r>
      <w:r w:rsidR="0015682B">
        <w:rPr>
          <w:rFonts w:asciiTheme="majorHAnsi" w:hAnsiTheme="majorHAnsi" w:cs="Cambria"/>
          <w:color w:val="113A61"/>
          <w:sz w:val="22"/>
        </w:rPr>
        <w:t xml:space="preserve"> </w:t>
      </w:r>
      <w:r w:rsidRPr="00433952">
        <w:rPr>
          <w:rFonts w:asciiTheme="majorHAnsi" w:hAnsiTheme="majorHAnsi" w:cs="Cambria"/>
          <w:color w:val="113A61"/>
          <w:sz w:val="22"/>
        </w:rPr>
        <w:t xml:space="preserve">RAID,  </w:t>
      </w:r>
      <w:r w:rsidRPr="00CC269E">
        <w:rPr>
          <w:rFonts w:asciiTheme="majorHAnsi" w:hAnsiTheme="majorHAnsi" w:cs="Cambria"/>
          <w:b/>
          <w:bCs/>
          <w:color w:val="113A61"/>
          <w:sz w:val="22"/>
        </w:rPr>
        <w:t>IPS/IDS</w:t>
      </w:r>
      <w:r w:rsidRPr="00433952">
        <w:rPr>
          <w:rFonts w:asciiTheme="majorHAnsi" w:hAnsiTheme="majorHAnsi" w:cs="Cambria"/>
          <w:color w:val="113A61"/>
          <w:sz w:val="22"/>
        </w:rPr>
        <w:t xml:space="preserve">, Web </w:t>
      </w:r>
      <w:proofErr w:type="spellStart"/>
      <w:r w:rsidRPr="00433952">
        <w:rPr>
          <w:rFonts w:asciiTheme="majorHAnsi" w:hAnsiTheme="majorHAnsi" w:cs="Cambria"/>
          <w:color w:val="113A61"/>
          <w:sz w:val="22"/>
        </w:rPr>
        <w:t>Filtering</w:t>
      </w:r>
      <w:proofErr w:type="spellEnd"/>
      <w:r w:rsidR="00586C3F">
        <w:rPr>
          <w:rFonts w:asciiTheme="majorHAnsi" w:hAnsiTheme="majorHAnsi" w:cs="Cambria"/>
          <w:color w:val="113A61"/>
          <w:sz w:val="22"/>
          <w:szCs w:val="22"/>
        </w:rPr>
        <w:t xml:space="preserve">, Apps </w:t>
      </w:r>
      <w:proofErr w:type="spellStart"/>
      <w:r w:rsidR="00586C3F" w:rsidRPr="00433952">
        <w:rPr>
          <w:rFonts w:asciiTheme="majorHAnsi" w:hAnsiTheme="majorHAnsi" w:cs="Cambria"/>
          <w:color w:val="113A61"/>
          <w:sz w:val="22"/>
        </w:rPr>
        <w:t>Filtering</w:t>
      </w:r>
      <w:proofErr w:type="spellEnd"/>
      <w:r w:rsidR="00586C3F">
        <w:rPr>
          <w:rFonts w:asciiTheme="majorHAnsi" w:hAnsiTheme="majorHAnsi" w:cs="Cambria"/>
          <w:color w:val="113A61"/>
          <w:sz w:val="22"/>
        </w:rPr>
        <w:t xml:space="preserve">, DNS </w:t>
      </w:r>
      <w:proofErr w:type="spellStart"/>
      <w:r w:rsidR="00586C3F" w:rsidRPr="00433952">
        <w:rPr>
          <w:rFonts w:asciiTheme="majorHAnsi" w:hAnsiTheme="majorHAnsi" w:cs="Cambria"/>
          <w:color w:val="113A61"/>
          <w:sz w:val="22"/>
        </w:rPr>
        <w:t>Filtering</w:t>
      </w:r>
      <w:proofErr w:type="spellEnd"/>
      <w:r w:rsidR="00586C3F">
        <w:rPr>
          <w:rFonts w:asciiTheme="majorHAnsi" w:hAnsiTheme="majorHAnsi" w:cs="Cambria"/>
          <w:color w:val="113A61"/>
          <w:sz w:val="22"/>
        </w:rPr>
        <w:t>, Jira.</w:t>
      </w:r>
    </w:p>
    <w:p w14:paraId="3CF1C17D" w14:textId="77777777" w:rsidR="0015682B" w:rsidRPr="00EB1FF7" w:rsidRDefault="0015682B" w:rsidP="0015682B">
      <w:pPr>
        <w:suppressAutoHyphens/>
        <w:ind w:right="696"/>
        <w:jc w:val="both"/>
        <w:rPr>
          <w:rFonts w:asciiTheme="majorHAnsi" w:eastAsia="Arial" w:hAnsiTheme="majorHAnsi" w:cs="Arial"/>
          <w:color w:val="113A61"/>
          <w:sz w:val="22"/>
        </w:rPr>
      </w:pPr>
    </w:p>
    <w:p w14:paraId="35D88359" w14:textId="77777777" w:rsidR="00AD462B" w:rsidRDefault="00AD462B" w:rsidP="007B3D44">
      <w:pPr>
        <w:tabs>
          <w:tab w:val="right" w:pos="10206"/>
        </w:tabs>
        <w:spacing w:before="36"/>
        <w:ind w:right="696"/>
        <w:jc w:val="right"/>
        <w:rPr>
          <w:rFonts w:asciiTheme="majorHAnsi" w:hAnsiTheme="majorHAnsi" w:cs="Arial"/>
          <w:b/>
          <w:bCs/>
          <w:color w:val="0070C0"/>
          <w:spacing w:val="-3"/>
        </w:rPr>
      </w:pPr>
    </w:p>
    <w:p w14:paraId="710402F8" w14:textId="77777777" w:rsidR="00CC269E" w:rsidRDefault="00CC269E" w:rsidP="007B3D44">
      <w:pPr>
        <w:tabs>
          <w:tab w:val="right" w:pos="10206"/>
        </w:tabs>
        <w:spacing w:before="36"/>
        <w:ind w:right="696"/>
        <w:jc w:val="right"/>
        <w:rPr>
          <w:rFonts w:asciiTheme="majorHAnsi" w:hAnsiTheme="majorHAnsi" w:cs="Arial"/>
          <w:b/>
          <w:bCs/>
          <w:color w:val="0070C0"/>
          <w:spacing w:val="-3"/>
        </w:rPr>
      </w:pPr>
    </w:p>
    <w:p w14:paraId="4E33B6E9" w14:textId="4525992D" w:rsidR="00D4707D" w:rsidRPr="00EB1FF7" w:rsidRDefault="00110350" w:rsidP="007B3D44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  <w:r>
        <w:rPr>
          <w:rFonts w:asciiTheme="majorHAnsi" w:hAnsiTheme="majorHAnsi" w:cs="Arial"/>
          <w:b/>
          <w:bCs/>
          <w:color w:val="EC9E0E"/>
          <w:spacing w:val="-3"/>
        </w:rPr>
        <w:t>CONSULTANT SUPPORT</w:t>
      </w:r>
      <w:r w:rsidR="00D4707D" w:rsidRPr="00EB1FF7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6B43F3">
        <w:rPr>
          <w:rFonts w:asciiTheme="majorHAnsi" w:hAnsiTheme="majorHAnsi" w:cs="Arial"/>
          <w:b/>
          <w:bCs/>
          <w:color w:val="EC9E0E"/>
          <w:spacing w:val="-3"/>
        </w:rPr>
        <w:t>AOUT 2018 – FEVRIER 2019</w:t>
      </w:r>
      <w:r w:rsidR="006B43F3" w:rsidRPr="00EB1FF7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</w:p>
    <w:p w14:paraId="72ABA825" w14:textId="4EB91AD9" w:rsidR="00D4707D" w:rsidRPr="00EB1FF7" w:rsidRDefault="00D4707D" w:rsidP="00945297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  <w:r w:rsidRPr="00EB1FF7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3E5660">
        <w:rPr>
          <w:rFonts w:asciiTheme="majorHAnsi" w:hAnsiTheme="majorHAnsi" w:cs="Arial"/>
          <w:b/>
          <w:bCs/>
          <w:color w:val="EC9E0E"/>
          <w:spacing w:val="-3"/>
        </w:rPr>
        <w:t>Banque des Etats d’Afrique Centrale</w:t>
      </w:r>
    </w:p>
    <w:p w14:paraId="3E5E8376" w14:textId="77777777" w:rsidR="00D4707D" w:rsidRPr="00EB1FF7" w:rsidRDefault="00D4707D" w:rsidP="007B3D44">
      <w:pPr>
        <w:ind w:right="696"/>
        <w:rPr>
          <w:rFonts w:asciiTheme="majorHAnsi" w:hAnsiTheme="majorHAnsi" w:cs="Cambria"/>
          <w:b/>
          <w:sz w:val="22"/>
          <w:szCs w:val="22"/>
        </w:rPr>
      </w:pPr>
    </w:p>
    <w:p w14:paraId="6E8F77D4" w14:textId="5E97704B" w:rsidR="00BB264F" w:rsidRPr="00BB264F" w:rsidRDefault="00BB264F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/>
          <w:color w:val="113A61"/>
          <w:sz w:val="22"/>
        </w:rPr>
      </w:pPr>
      <w:r w:rsidRPr="00CC269E">
        <w:rPr>
          <w:rFonts w:asciiTheme="majorHAnsi" w:hAnsiTheme="majorHAnsi" w:cs="Cambria"/>
          <w:b/>
          <w:bCs/>
          <w:color w:val="113A61"/>
          <w:sz w:val="22"/>
          <w:szCs w:val="22"/>
        </w:rPr>
        <w:t>P</w:t>
      </w:r>
      <w:r w:rsidR="00945297" w:rsidRPr="00CC269E">
        <w:rPr>
          <w:rFonts w:asciiTheme="majorHAnsi" w:hAnsiTheme="majorHAnsi" w:cs="Cambria"/>
          <w:b/>
          <w:bCs/>
          <w:color w:val="113A61"/>
          <w:sz w:val="22"/>
          <w:szCs w:val="22"/>
        </w:rPr>
        <w:t>rocédure de clonage</w:t>
      </w:r>
      <w:r w:rsidR="00945297" w:rsidRPr="00945297">
        <w:rPr>
          <w:rFonts w:asciiTheme="majorHAnsi" w:hAnsiTheme="majorHAnsi" w:cs="Cambria"/>
          <w:color w:val="113A61"/>
          <w:sz w:val="22"/>
          <w:szCs w:val="22"/>
        </w:rPr>
        <w:t xml:space="preserve"> d’un environnement Unix </w:t>
      </w:r>
    </w:p>
    <w:p w14:paraId="5DCBCA25" w14:textId="1FE2CF71" w:rsidR="00945297" w:rsidRPr="00BB264F" w:rsidRDefault="00BB264F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/>
          <w:color w:val="113A61"/>
          <w:sz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M</w:t>
      </w:r>
      <w:r w:rsidR="00945297" w:rsidRPr="00945297">
        <w:rPr>
          <w:rFonts w:asciiTheme="majorHAnsi" w:hAnsiTheme="majorHAnsi" w:cs="Cambria"/>
          <w:color w:val="113A61"/>
          <w:sz w:val="22"/>
          <w:szCs w:val="22"/>
        </w:rPr>
        <w:t xml:space="preserve">ise en œuvre d‘une solution de </w:t>
      </w:r>
      <w:r w:rsidR="00945297" w:rsidRPr="00CC269E">
        <w:rPr>
          <w:rFonts w:asciiTheme="majorHAnsi" w:hAnsiTheme="majorHAnsi" w:cs="Cambria"/>
          <w:b/>
          <w:bCs/>
          <w:color w:val="113A61"/>
          <w:sz w:val="22"/>
          <w:szCs w:val="22"/>
        </w:rPr>
        <w:t>sauvegarde</w:t>
      </w:r>
      <w:r w:rsidR="00945297" w:rsidRPr="00945297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702ED55F" w14:textId="6ADF8AD3" w:rsidR="00BB264F" w:rsidRPr="00BB264F" w:rsidRDefault="00BB264F" w:rsidP="00BB264F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/>
          <w:color w:val="113A61"/>
          <w:sz w:val="22"/>
        </w:rPr>
      </w:pPr>
      <w:r w:rsidRPr="00CC269E">
        <w:rPr>
          <w:rFonts w:asciiTheme="majorHAnsi" w:hAnsiTheme="majorHAnsi" w:cs="Cambria"/>
          <w:b/>
          <w:bCs/>
          <w:color w:val="113A61"/>
          <w:sz w:val="22"/>
          <w:szCs w:val="22"/>
        </w:rPr>
        <w:t>Migration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de la base de données </w:t>
      </w:r>
      <w:r w:rsidRPr="00CC269E">
        <w:rPr>
          <w:rFonts w:asciiTheme="majorHAnsi" w:hAnsiTheme="majorHAnsi" w:cs="Cambria"/>
          <w:b/>
          <w:bCs/>
          <w:color w:val="113A61"/>
          <w:sz w:val="22"/>
          <w:szCs w:val="22"/>
        </w:rPr>
        <w:t>Oracle 10g</w:t>
      </w:r>
    </w:p>
    <w:p w14:paraId="474F622B" w14:textId="2FD02E35" w:rsidR="00945297" w:rsidRPr="00CC1B66" w:rsidRDefault="008E0115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/>
          <w:b/>
          <w:bCs/>
          <w:color w:val="113A61"/>
          <w:sz w:val="22"/>
        </w:rPr>
      </w:pPr>
      <w:r w:rsidRPr="00CC1B66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Support </w:t>
      </w:r>
      <w:r w:rsidR="00945297" w:rsidRPr="00CC1B66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utilisateurs et support réseau </w:t>
      </w:r>
    </w:p>
    <w:p w14:paraId="28E90ECC" w14:textId="536D9FAA" w:rsidR="00D4707D" w:rsidRPr="00EB1FF7" w:rsidRDefault="00C06CE5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/>
          <w:color w:val="113A61"/>
          <w:sz w:val="22"/>
        </w:rPr>
      </w:pPr>
      <w:r>
        <w:rPr>
          <w:rFonts w:asciiTheme="majorHAnsi" w:hAnsiTheme="majorHAnsi" w:cs="Cambria"/>
          <w:color w:val="113A61"/>
          <w:sz w:val="22"/>
          <w:szCs w:val="22"/>
        </w:rPr>
        <w:t>S</w:t>
      </w:r>
      <w:r w:rsidR="00945297" w:rsidRPr="00945297">
        <w:rPr>
          <w:rFonts w:asciiTheme="majorHAnsi" w:hAnsiTheme="majorHAnsi" w:cs="Cambria"/>
          <w:color w:val="113A61"/>
          <w:sz w:val="22"/>
          <w:szCs w:val="22"/>
        </w:rPr>
        <w:t xml:space="preserve">uivi </w:t>
      </w:r>
      <w:r w:rsidR="00316D40">
        <w:rPr>
          <w:rFonts w:asciiTheme="majorHAnsi" w:hAnsiTheme="majorHAnsi" w:cs="Cambria"/>
          <w:color w:val="113A61"/>
          <w:sz w:val="22"/>
          <w:szCs w:val="22"/>
        </w:rPr>
        <w:t>technique,</w:t>
      </w:r>
      <w:r w:rsidR="00BB0CA2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r w:rsidR="00945297">
        <w:rPr>
          <w:rFonts w:asciiTheme="majorHAnsi" w:hAnsiTheme="majorHAnsi" w:cs="Cambria"/>
          <w:color w:val="113A61"/>
          <w:sz w:val="22"/>
          <w:szCs w:val="22"/>
        </w:rPr>
        <w:t>gestion des projets et</w:t>
      </w:r>
      <w:r w:rsidR="00BB0CA2">
        <w:rPr>
          <w:rFonts w:asciiTheme="majorHAnsi" w:hAnsiTheme="majorHAnsi" w:cs="Cambria"/>
          <w:color w:val="113A61"/>
          <w:sz w:val="22"/>
          <w:szCs w:val="22"/>
        </w:rPr>
        <w:t xml:space="preserve"> des</w:t>
      </w:r>
      <w:r w:rsidR="00945297">
        <w:rPr>
          <w:rFonts w:asciiTheme="majorHAnsi" w:hAnsiTheme="majorHAnsi" w:cs="Cambria"/>
          <w:color w:val="113A61"/>
          <w:sz w:val="22"/>
          <w:szCs w:val="22"/>
        </w:rPr>
        <w:t xml:space="preserve"> contrats </w:t>
      </w:r>
    </w:p>
    <w:p w14:paraId="3D3FFC31" w14:textId="0E07453B" w:rsidR="00945297" w:rsidRDefault="002B7418" w:rsidP="007B3D44">
      <w:pPr>
        <w:tabs>
          <w:tab w:val="right" w:pos="10206"/>
        </w:tabs>
        <w:spacing w:before="36"/>
        <w:ind w:right="696"/>
        <w:rPr>
          <w:rFonts w:asciiTheme="majorHAnsi" w:eastAsia="Arial" w:hAnsiTheme="majorHAnsi" w:cs="Arial"/>
          <w:b/>
          <w:color w:val="113A61"/>
          <w:sz w:val="22"/>
          <w:u w:val="single"/>
        </w:rPr>
      </w:pPr>
      <w:r>
        <w:rPr>
          <w:rFonts w:asciiTheme="majorHAnsi" w:eastAsia="Arial" w:hAnsiTheme="majorHAnsi" w:cs="Arial"/>
          <w:b/>
          <w:color w:val="113A61"/>
          <w:sz w:val="22"/>
          <w:u w:val="single"/>
        </w:rPr>
        <w:t xml:space="preserve"> </w:t>
      </w:r>
    </w:p>
    <w:p w14:paraId="0FE95DE9" w14:textId="3AF1D656" w:rsidR="00B568E2" w:rsidRPr="00EB1FF7" w:rsidRDefault="00D4707D" w:rsidP="00CC269E">
      <w:pPr>
        <w:tabs>
          <w:tab w:val="right" w:pos="10206"/>
        </w:tabs>
        <w:spacing w:before="36"/>
        <w:ind w:left="2835" w:right="696" w:hanging="2835"/>
        <w:rPr>
          <w:rFonts w:asciiTheme="majorHAnsi" w:eastAsia="Arial" w:hAnsiTheme="majorHAnsi" w:cs="Arial"/>
          <w:color w:val="113A61"/>
          <w:sz w:val="22"/>
        </w:rPr>
      </w:pPr>
      <w:r w:rsidRPr="00EB1FF7">
        <w:rPr>
          <w:rFonts w:asciiTheme="majorHAnsi" w:eastAsia="Arial" w:hAnsiTheme="majorHAnsi" w:cs="Arial"/>
          <w:b/>
          <w:color w:val="113A61"/>
          <w:sz w:val="22"/>
          <w:u w:val="single"/>
        </w:rPr>
        <w:t>Environnement technique :</w:t>
      </w:r>
      <w:r w:rsidRPr="00FD3CB6">
        <w:rPr>
          <w:rFonts w:asciiTheme="majorHAnsi" w:hAnsiTheme="majorHAnsi" w:cs="Cambria"/>
          <w:color w:val="113A61"/>
          <w:sz w:val="22"/>
          <w:szCs w:val="22"/>
        </w:rPr>
        <w:t xml:space="preserve">  </w:t>
      </w:r>
      <w:r w:rsidR="00FD3CB6" w:rsidRPr="00FD3CB6">
        <w:rPr>
          <w:rFonts w:asciiTheme="majorHAnsi" w:hAnsiTheme="majorHAnsi" w:cs="Cambria"/>
          <w:color w:val="113A61"/>
          <w:sz w:val="22"/>
          <w:szCs w:val="22"/>
        </w:rPr>
        <w:t xml:space="preserve">Windows Serveur 2016, Linux (Suse Server) ; Oracle 10g ; HP Data </w:t>
      </w:r>
      <w:proofErr w:type="spellStart"/>
      <w:r w:rsidR="00FD3CB6" w:rsidRPr="00FD3CB6">
        <w:rPr>
          <w:rFonts w:asciiTheme="majorHAnsi" w:hAnsiTheme="majorHAnsi" w:cs="Cambria"/>
          <w:color w:val="113A61"/>
          <w:sz w:val="22"/>
          <w:szCs w:val="22"/>
        </w:rPr>
        <w:t>Protector</w:t>
      </w:r>
      <w:proofErr w:type="spellEnd"/>
      <w:r w:rsidR="003E5660">
        <w:rPr>
          <w:rFonts w:asciiTheme="majorHAnsi" w:hAnsiTheme="majorHAnsi" w:cs="Cambria"/>
          <w:color w:val="113A61"/>
          <w:sz w:val="22"/>
          <w:szCs w:val="22"/>
        </w:rPr>
        <w:t>,</w:t>
      </w:r>
      <w:r w:rsidR="00FD3CB6" w:rsidRPr="00FD3CB6">
        <w:rPr>
          <w:rFonts w:asciiTheme="majorHAnsi" w:hAnsiTheme="majorHAnsi" w:cs="Cambria"/>
          <w:color w:val="113A61"/>
          <w:sz w:val="22"/>
          <w:szCs w:val="22"/>
        </w:rPr>
        <w:t xml:space="preserve"> HPE Gen09, Juniper, </w:t>
      </w:r>
      <w:r w:rsidR="00FD3CB6" w:rsidRPr="00C21976">
        <w:rPr>
          <w:rFonts w:asciiTheme="majorHAnsi" w:hAnsiTheme="majorHAnsi" w:cs="Cambria"/>
          <w:b/>
          <w:bCs/>
          <w:color w:val="113A61"/>
          <w:sz w:val="22"/>
          <w:szCs w:val="22"/>
        </w:rPr>
        <w:t>Switch Cisco.</w:t>
      </w:r>
    </w:p>
    <w:p w14:paraId="6529E6F1" w14:textId="77777777" w:rsidR="009F3505" w:rsidRPr="0036799C" w:rsidRDefault="009F3505" w:rsidP="007B3D44">
      <w:pPr>
        <w:tabs>
          <w:tab w:val="right" w:pos="10206"/>
        </w:tabs>
        <w:spacing w:before="36"/>
        <w:ind w:right="696"/>
        <w:rPr>
          <w:rFonts w:asciiTheme="majorHAnsi" w:hAnsiTheme="majorHAnsi"/>
          <w:color w:val="113A61"/>
        </w:rPr>
      </w:pPr>
    </w:p>
    <w:p w14:paraId="7E46F959" w14:textId="0A11BA7E" w:rsidR="00945297" w:rsidRPr="00EB1FF7" w:rsidRDefault="00110350" w:rsidP="00945297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  <w:r>
        <w:rPr>
          <w:rFonts w:asciiTheme="majorHAnsi" w:hAnsiTheme="majorHAnsi" w:cs="Arial"/>
          <w:b/>
          <w:bCs/>
          <w:color w:val="EC9E0E"/>
          <w:spacing w:val="-3"/>
        </w:rPr>
        <w:t>CONSULTANT SUPPORT</w:t>
      </w:r>
      <w:r w:rsidR="00945297" w:rsidRPr="00EB1FF7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6B43F3">
        <w:rPr>
          <w:rFonts w:asciiTheme="majorHAnsi" w:hAnsiTheme="majorHAnsi" w:cs="Arial"/>
          <w:b/>
          <w:bCs/>
          <w:color w:val="EC9E0E"/>
          <w:spacing w:val="-3"/>
        </w:rPr>
        <w:t>AOUT 2017 – JUILLET 2018</w:t>
      </w:r>
    </w:p>
    <w:p w14:paraId="2DE2C5A8" w14:textId="4E21DC5D" w:rsidR="00945297" w:rsidRPr="00EB1FF7" w:rsidRDefault="00945297" w:rsidP="00945297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  <w:r w:rsidRPr="00EB1FF7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3E5660">
        <w:rPr>
          <w:rFonts w:asciiTheme="majorHAnsi" w:hAnsiTheme="majorHAnsi" w:cs="Arial"/>
          <w:b/>
          <w:bCs/>
          <w:color w:val="EC9E0E"/>
          <w:spacing w:val="-3"/>
        </w:rPr>
        <w:t>CIMENCAM/BIOPHARMA</w:t>
      </w:r>
    </w:p>
    <w:p w14:paraId="6FC57939" w14:textId="77777777" w:rsidR="00945297" w:rsidRPr="00EB1FF7" w:rsidRDefault="00945297" w:rsidP="00945297">
      <w:pPr>
        <w:ind w:right="696"/>
        <w:rPr>
          <w:rFonts w:asciiTheme="majorHAnsi" w:hAnsiTheme="majorHAnsi" w:cs="Cambria"/>
          <w:b/>
          <w:color w:val="EC9E0E"/>
          <w:sz w:val="22"/>
          <w:szCs w:val="22"/>
        </w:rPr>
      </w:pPr>
    </w:p>
    <w:p w14:paraId="3F75D6C1" w14:textId="09E3F21F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Répondre aux besoins des clients </w:t>
      </w:r>
    </w:p>
    <w:p w14:paraId="58FA6C70" w14:textId="1398EE1C" w:rsidR="00586D82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Intervenir sur site ou à distance chez les clients en cas de pannes informatiques </w:t>
      </w:r>
    </w:p>
    <w:p w14:paraId="2B639F31" w14:textId="4A117D96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269E">
        <w:rPr>
          <w:rFonts w:asciiTheme="majorHAnsi" w:hAnsiTheme="majorHAnsi" w:cs="Cambria"/>
          <w:b/>
          <w:bCs/>
          <w:color w:val="113A61"/>
          <w:sz w:val="22"/>
          <w:szCs w:val="22"/>
        </w:rPr>
        <w:t>Suivre un incident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jusqu’à la remise en service </w:t>
      </w:r>
    </w:p>
    <w:p w14:paraId="0DC94627" w14:textId="4A93A3E4" w:rsidR="00586D82" w:rsidRPr="00586D82" w:rsidRDefault="00945297" w:rsidP="00586D82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Diagnostic des différents problèmes rencontrés et proposition des solutions innovatrices </w:t>
      </w:r>
    </w:p>
    <w:p w14:paraId="56F00D11" w14:textId="08CC5506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269E">
        <w:rPr>
          <w:rFonts w:asciiTheme="majorHAnsi" w:hAnsiTheme="majorHAnsi" w:cs="Cambria"/>
          <w:b/>
          <w:bCs/>
          <w:color w:val="113A61"/>
          <w:sz w:val="22"/>
          <w:szCs w:val="22"/>
        </w:rPr>
        <w:t>Assurer la documentation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des actions et effectuer la rédaction technique </w:t>
      </w:r>
    </w:p>
    <w:p w14:paraId="2B45B853" w14:textId="1EDFD971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Participation à la livraison de services et conseils des clients. </w:t>
      </w:r>
    </w:p>
    <w:p w14:paraId="67EC512C" w14:textId="68251EE6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Entretien des équipements informatiques </w:t>
      </w:r>
    </w:p>
    <w:p w14:paraId="7F13D3E8" w14:textId="21E67EC7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3354CF">
        <w:rPr>
          <w:rFonts w:asciiTheme="majorHAnsi" w:hAnsiTheme="majorHAnsi" w:cs="Cambria"/>
          <w:b/>
          <w:bCs/>
          <w:color w:val="113A61"/>
          <w:sz w:val="22"/>
          <w:szCs w:val="22"/>
        </w:rPr>
        <w:t>Câblage réseau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informatique, déploiement vidéo surveillance et serveur d’Antivirus </w:t>
      </w:r>
    </w:p>
    <w:p w14:paraId="1EDD1932" w14:textId="3769DC8C" w:rsidR="00586D82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Déploiement du </w:t>
      </w:r>
      <w:r w:rsidR="003354CF" w:rsidRPr="00945297">
        <w:rPr>
          <w:rFonts w:asciiTheme="majorHAnsi" w:hAnsiTheme="majorHAnsi" w:cs="Cambria"/>
          <w:color w:val="113A61"/>
          <w:sz w:val="22"/>
          <w:szCs w:val="22"/>
        </w:rPr>
        <w:t>contrôl</w:t>
      </w:r>
      <w:r w:rsidR="003354CF">
        <w:rPr>
          <w:rFonts w:asciiTheme="majorHAnsi" w:hAnsiTheme="majorHAnsi" w:cs="Cambria"/>
          <w:color w:val="113A61"/>
          <w:sz w:val="22"/>
          <w:szCs w:val="22"/>
        </w:rPr>
        <w:t>e</w:t>
      </w:r>
      <w:r w:rsidRPr="00945297">
        <w:rPr>
          <w:rFonts w:asciiTheme="majorHAnsi" w:hAnsiTheme="majorHAnsi" w:cs="Cambria"/>
          <w:color w:val="113A61"/>
          <w:sz w:val="22"/>
          <w:szCs w:val="22"/>
        </w:rPr>
        <w:t xml:space="preserve"> d’accès biométrique et système d’alarme </w:t>
      </w:r>
    </w:p>
    <w:p w14:paraId="3B95CA46" w14:textId="5C00A522" w:rsidR="00945297" w:rsidRDefault="00945297" w:rsidP="00945297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1B66">
        <w:rPr>
          <w:rFonts w:asciiTheme="majorHAnsi" w:hAnsiTheme="majorHAnsi" w:cs="Cambria"/>
          <w:b/>
          <w:bCs/>
          <w:color w:val="113A61"/>
          <w:sz w:val="22"/>
          <w:szCs w:val="22"/>
        </w:rPr>
        <w:t>Installer, administrer et superviser les systèmes d’exploitation</w:t>
      </w:r>
    </w:p>
    <w:p w14:paraId="01DE710F" w14:textId="77777777" w:rsidR="00945297" w:rsidRPr="00EB1FF7" w:rsidRDefault="00945297" w:rsidP="00586C3F">
      <w:pPr>
        <w:pStyle w:val="Normal1"/>
        <w:spacing w:before="0" w:after="0"/>
        <w:ind w:left="0" w:right="696"/>
        <w:rPr>
          <w:rFonts w:asciiTheme="majorHAnsi" w:hAnsiTheme="majorHAnsi"/>
          <w:color w:val="113A61"/>
          <w:sz w:val="22"/>
        </w:rPr>
      </w:pPr>
    </w:p>
    <w:p w14:paraId="4DA40C83" w14:textId="1F405BF1" w:rsidR="00945297" w:rsidRDefault="00945297" w:rsidP="00945297">
      <w:pPr>
        <w:tabs>
          <w:tab w:val="right" w:pos="10206"/>
        </w:tabs>
        <w:spacing w:before="36"/>
        <w:ind w:right="696"/>
        <w:rPr>
          <w:rFonts w:asciiTheme="majorHAnsi" w:eastAsia="Arial" w:hAnsiTheme="majorHAnsi" w:cs="Arial"/>
          <w:color w:val="113A61"/>
          <w:sz w:val="22"/>
        </w:rPr>
      </w:pPr>
      <w:r w:rsidRPr="00EB1FF7">
        <w:rPr>
          <w:rFonts w:asciiTheme="majorHAnsi" w:eastAsia="Arial" w:hAnsiTheme="majorHAnsi" w:cs="Arial"/>
          <w:b/>
          <w:color w:val="113A61"/>
          <w:sz w:val="22"/>
          <w:u w:val="single"/>
        </w:rPr>
        <w:t>Environnement technique :</w:t>
      </w:r>
      <w:r w:rsidRPr="00EB1FF7">
        <w:rPr>
          <w:rFonts w:asciiTheme="majorHAnsi" w:eastAsia="Arial" w:hAnsiTheme="majorHAnsi" w:cs="Arial"/>
          <w:color w:val="113A61"/>
          <w:sz w:val="22"/>
        </w:rPr>
        <w:t xml:space="preserve">  </w:t>
      </w:r>
      <w:r w:rsidR="00110350">
        <w:rPr>
          <w:rFonts w:asciiTheme="majorHAnsi" w:eastAsia="Arial" w:hAnsiTheme="majorHAnsi" w:cs="Arial"/>
          <w:color w:val="113A61"/>
          <w:sz w:val="22"/>
        </w:rPr>
        <w:t>Windows</w:t>
      </w:r>
      <w:r w:rsidR="00110350">
        <w:rPr>
          <w:rFonts w:ascii="Eras Medium ITC" w:eastAsia="Calibri" w:hAnsi="Eras Medium ITC" w:cs="Eras Medium ITC"/>
          <w:sz w:val="20"/>
          <w:szCs w:val="20"/>
        </w:rPr>
        <w:t xml:space="preserve"> </w:t>
      </w:r>
      <w:r w:rsidR="00110350">
        <w:rPr>
          <w:rFonts w:asciiTheme="majorHAnsi" w:eastAsia="Arial" w:hAnsiTheme="majorHAnsi" w:cs="Arial"/>
          <w:color w:val="113A61"/>
          <w:sz w:val="22"/>
        </w:rPr>
        <w:t>(7, 8.1</w:t>
      </w:r>
      <w:r w:rsidR="00316D40">
        <w:rPr>
          <w:rFonts w:asciiTheme="majorHAnsi" w:eastAsia="Arial" w:hAnsiTheme="majorHAnsi" w:cs="Arial"/>
          <w:color w:val="113A61"/>
          <w:sz w:val="22"/>
        </w:rPr>
        <w:t>), TeamViewer</w:t>
      </w:r>
      <w:r w:rsidR="00110350">
        <w:rPr>
          <w:rFonts w:asciiTheme="majorHAnsi" w:eastAsia="Arial" w:hAnsiTheme="majorHAnsi" w:cs="Arial"/>
          <w:color w:val="113A61"/>
          <w:sz w:val="22"/>
        </w:rPr>
        <w:t xml:space="preserve"> ; Symantec Endpoint Antivirus ;</w:t>
      </w:r>
    </w:p>
    <w:p w14:paraId="409DFC9D" w14:textId="68D2A97B" w:rsidR="00F965E4" w:rsidRDefault="00522097" w:rsidP="00945297">
      <w:pPr>
        <w:tabs>
          <w:tab w:val="right" w:pos="10206"/>
        </w:tabs>
        <w:spacing w:before="36"/>
        <w:ind w:right="696"/>
        <w:rPr>
          <w:rFonts w:asciiTheme="majorHAnsi" w:eastAsia="Arial" w:hAnsiTheme="majorHAnsi" w:cs="Arial"/>
          <w:color w:val="113A61"/>
          <w:sz w:val="22"/>
        </w:rPr>
      </w:pPr>
      <w:r>
        <w:rPr>
          <w:rFonts w:asciiTheme="majorHAnsi" w:eastAsia="Arial" w:hAnsiTheme="majorHAnsi" w:cs="Arial"/>
          <w:color w:val="113A61"/>
          <w:sz w:val="22"/>
        </w:rPr>
        <w:t xml:space="preserve"> </w:t>
      </w:r>
    </w:p>
    <w:p w14:paraId="34307D98" w14:textId="0CC5B028" w:rsidR="00945297" w:rsidRPr="00EB1FF7" w:rsidRDefault="00406788" w:rsidP="00945297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  <w:r>
        <w:rPr>
          <w:rFonts w:asciiTheme="majorHAnsi" w:hAnsiTheme="majorHAnsi" w:cs="Arial"/>
          <w:b/>
          <w:bCs/>
          <w:color w:val="EC9E0E"/>
          <w:spacing w:val="-3"/>
        </w:rPr>
        <w:t xml:space="preserve">ADMINISTRATEUR RESEAU ET SYSTEME </w:t>
      </w:r>
      <w:r w:rsidR="00945297" w:rsidRPr="00EB1FF7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6B43F3">
        <w:rPr>
          <w:rFonts w:asciiTheme="majorHAnsi" w:hAnsiTheme="majorHAnsi" w:cs="Arial"/>
          <w:b/>
          <w:bCs/>
          <w:color w:val="EC9E0E"/>
          <w:spacing w:val="-3"/>
        </w:rPr>
        <w:t>JUILLET 2016 – JANVIER 2017</w:t>
      </w:r>
      <w:r w:rsidR="006B43F3" w:rsidRPr="00EB1FF7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</w:p>
    <w:p w14:paraId="45D805F2" w14:textId="0141ED20" w:rsidR="00945297" w:rsidRPr="00EB1FF7" w:rsidRDefault="00945297" w:rsidP="00406788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  <w:r w:rsidRPr="00EB1FF7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406788">
        <w:rPr>
          <w:rFonts w:asciiTheme="majorHAnsi" w:hAnsiTheme="majorHAnsi" w:cs="Arial"/>
          <w:b/>
          <w:bCs/>
          <w:color w:val="EC9E0E"/>
          <w:spacing w:val="-3"/>
        </w:rPr>
        <w:t xml:space="preserve">MULTIPLEX SARL : SOLUTION PROVIDER </w:t>
      </w:r>
    </w:p>
    <w:p w14:paraId="72AAC262" w14:textId="77777777" w:rsidR="00F965E4" w:rsidRDefault="00F965E4" w:rsidP="00F965E4">
      <w:pPr>
        <w:tabs>
          <w:tab w:val="left" w:pos="6615"/>
        </w:tabs>
        <w:ind w:right="696"/>
        <w:rPr>
          <w:rFonts w:asciiTheme="majorHAnsi" w:hAnsiTheme="majorHAnsi" w:cs="Cambria"/>
          <w:b/>
          <w:color w:val="FF0000"/>
          <w:sz w:val="22"/>
          <w:szCs w:val="22"/>
          <w:u w:val="single"/>
        </w:rPr>
      </w:pPr>
    </w:p>
    <w:p w14:paraId="07F0E22A" w14:textId="3F5773FB" w:rsidR="00F965E4" w:rsidRPr="00DC43DC" w:rsidRDefault="00F965E4" w:rsidP="00F965E4">
      <w:pPr>
        <w:tabs>
          <w:tab w:val="left" w:pos="6615"/>
        </w:tabs>
        <w:ind w:right="696"/>
        <w:rPr>
          <w:rFonts w:asciiTheme="majorHAnsi" w:hAnsiTheme="majorHAnsi" w:cs="Cambria"/>
          <w:color w:val="113A61"/>
          <w:sz w:val="22"/>
          <w:szCs w:val="22"/>
        </w:rPr>
      </w:pPr>
      <w:r w:rsidRPr="00DC43DC">
        <w:rPr>
          <w:rFonts w:asciiTheme="majorHAnsi" w:hAnsiTheme="majorHAnsi" w:cs="Cambria"/>
          <w:b/>
          <w:bCs/>
          <w:color w:val="113A61"/>
          <w:sz w:val="22"/>
          <w:szCs w:val="22"/>
          <w:u w:val="thick"/>
        </w:rPr>
        <w:t>Equipe :</w:t>
      </w:r>
      <w:r w:rsidRPr="00DC43DC">
        <w:rPr>
          <w:rFonts w:asciiTheme="majorHAnsi" w:hAnsiTheme="majorHAnsi" w:cs="Cambria"/>
          <w:color w:val="113A61"/>
          <w:sz w:val="22"/>
          <w:szCs w:val="22"/>
        </w:rPr>
        <w:t xml:space="preserve"> 1 Responsable + 1 ingénieur  </w:t>
      </w:r>
    </w:p>
    <w:p w14:paraId="0B68F6A0" w14:textId="77777777" w:rsidR="00945297" w:rsidRDefault="00945297" w:rsidP="00945297">
      <w:pPr>
        <w:ind w:right="696"/>
        <w:rPr>
          <w:rFonts w:asciiTheme="majorHAnsi" w:hAnsiTheme="majorHAnsi" w:cs="Cambria"/>
          <w:b/>
          <w:color w:val="EC9E0E"/>
          <w:sz w:val="22"/>
          <w:szCs w:val="22"/>
        </w:rPr>
      </w:pPr>
    </w:p>
    <w:p w14:paraId="18A765B7" w14:textId="04B0D955" w:rsidR="00AC0E77" w:rsidRPr="00CC5036" w:rsidRDefault="00406788" w:rsidP="00CC5036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BB264F">
        <w:rPr>
          <w:rFonts w:asciiTheme="majorHAnsi" w:hAnsiTheme="majorHAnsi" w:cs="Cambria"/>
          <w:color w:val="113A61"/>
          <w:sz w:val="22"/>
          <w:szCs w:val="22"/>
        </w:rPr>
        <w:t>Document</w:t>
      </w:r>
      <w:r w:rsidR="00E05FB9" w:rsidRPr="00BB264F">
        <w:rPr>
          <w:rFonts w:asciiTheme="majorHAnsi" w:hAnsiTheme="majorHAnsi" w:cs="Cambria"/>
          <w:color w:val="113A61"/>
          <w:sz w:val="22"/>
          <w:szCs w:val="22"/>
        </w:rPr>
        <w:t>ation</w:t>
      </w:r>
      <w:r w:rsidRPr="00BB264F">
        <w:rPr>
          <w:rFonts w:asciiTheme="majorHAnsi" w:hAnsiTheme="majorHAnsi" w:cs="Cambria"/>
          <w:color w:val="113A61"/>
          <w:sz w:val="22"/>
          <w:szCs w:val="22"/>
        </w:rPr>
        <w:t xml:space="preserve"> et</w:t>
      </w:r>
      <w:r w:rsidRPr="00BB264F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réd</w:t>
      </w:r>
      <w:r w:rsidR="00E05FB9" w:rsidRPr="00BB264F">
        <w:rPr>
          <w:rFonts w:asciiTheme="majorHAnsi" w:hAnsiTheme="majorHAnsi" w:cs="Cambria"/>
          <w:b/>
          <w:bCs/>
          <w:color w:val="113A61"/>
          <w:sz w:val="22"/>
          <w:szCs w:val="22"/>
        </w:rPr>
        <w:t>action</w:t>
      </w:r>
      <w:r w:rsidRPr="00BB264F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des procédures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d'implémentation des solutions métiers </w:t>
      </w:r>
    </w:p>
    <w:p w14:paraId="720FCD6F" w14:textId="2037F3C1" w:rsidR="00AC0E77" w:rsidRPr="00CC5036" w:rsidRDefault="00406788" w:rsidP="00CC5036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1B66">
        <w:rPr>
          <w:rFonts w:asciiTheme="majorHAnsi" w:hAnsiTheme="majorHAnsi" w:cs="Cambria"/>
          <w:b/>
          <w:bCs/>
          <w:color w:val="113A61"/>
          <w:sz w:val="22"/>
          <w:szCs w:val="22"/>
        </w:rPr>
        <w:t>Virtualisation système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avec </w:t>
      </w:r>
      <w:r w:rsidRPr="00B450E2">
        <w:rPr>
          <w:rFonts w:asciiTheme="majorHAnsi" w:hAnsiTheme="majorHAnsi" w:cs="Cambria"/>
          <w:b/>
          <w:bCs/>
          <w:color w:val="113A61"/>
          <w:sz w:val="22"/>
          <w:szCs w:val="22"/>
        </w:rPr>
        <w:t>VMware ESXi Server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5BC922A6" w14:textId="59A90838" w:rsidR="00CC5036" w:rsidRDefault="00406788" w:rsidP="00CC5036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Câblage réseau informatique </w:t>
      </w:r>
    </w:p>
    <w:p w14:paraId="220DDC8C" w14:textId="3BF86273" w:rsidR="00AC0E77" w:rsidRPr="00CC5036" w:rsidRDefault="00406788" w:rsidP="00CC5036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5036">
        <w:rPr>
          <w:rFonts w:asciiTheme="majorHAnsi" w:hAnsiTheme="majorHAnsi" w:cs="Cambria"/>
          <w:color w:val="113A61"/>
          <w:sz w:val="22"/>
          <w:szCs w:val="22"/>
        </w:rPr>
        <w:t>Déploiement d’un serveur de messagerie collaborative (</w:t>
      </w:r>
      <w:r w:rsidRPr="00B450E2">
        <w:rPr>
          <w:rFonts w:asciiTheme="majorHAnsi" w:hAnsiTheme="majorHAnsi" w:cs="Cambria"/>
          <w:b/>
          <w:bCs/>
          <w:color w:val="113A61"/>
          <w:sz w:val="22"/>
          <w:szCs w:val="22"/>
        </w:rPr>
        <w:t>Zimbra Serveur)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0187BD2A" w14:textId="41238A82" w:rsidR="00CC5036" w:rsidRDefault="00406788" w:rsidP="00CC5036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5036">
        <w:rPr>
          <w:rFonts w:asciiTheme="majorHAnsi" w:hAnsiTheme="majorHAnsi" w:cs="Cambria"/>
          <w:color w:val="113A61"/>
          <w:sz w:val="22"/>
          <w:szCs w:val="22"/>
        </w:rPr>
        <w:t>Configuration de la technologie</w:t>
      </w:r>
      <w:r w:rsidRPr="00B450E2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RAID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3097A0B2" w14:textId="1C9FEF13" w:rsidR="00CC5036" w:rsidRDefault="00406788" w:rsidP="00CC5036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Déploiement et mise à jour des serveurs dédiés </w:t>
      </w:r>
      <w:r w:rsidRPr="00B450E2">
        <w:rPr>
          <w:rFonts w:asciiTheme="majorHAnsi" w:hAnsiTheme="majorHAnsi" w:cs="Cambria"/>
          <w:b/>
          <w:bCs/>
          <w:color w:val="113A61"/>
          <w:sz w:val="22"/>
          <w:szCs w:val="22"/>
        </w:rPr>
        <w:t>HPE ProLiant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4B2B3B76" w14:textId="4A5B358C" w:rsidR="00CC5036" w:rsidRDefault="00406788" w:rsidP="00CC5036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Déploiement d’un serveur d’Antivirus ESET </w:t>
      </w:r>
      <w:proofErr w:type="spellStart"/>
      <w:r w:rsidRPr="00CC5036">
        <w:rPr>
          <w:rFonts w:asciiTheme="majorHAnsi" w:hAnsiTheme="majorHAnsi" w:cs="Cambria"/>
          <w:color w:val="113A61"/>
          <w:sz w:val="22"/>
          <w:szCs w:val="22"/>
        </w:rPr>
        <w:t>remote</w:t>
      </w:r>
      <w:proofErr w:type="spellEnd"/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proofErr w:type="spellStart"/>
      <w:r w:rsidRPr="00CC5036">
        <w:rPr>
          <w:rFonts w:asciiTheme="majorHAnsi" w:hAnsiTheme="majorHAnsi" w:cs="Cambria"/>
          <w:color w:val="113A61"/>
          <w:sz w:val="22"/>
          <w:szCs w:val="22"/>
        </w:rPr>
        <w:t>administrator</w:t>
      </w:r>
      <w:proofErr w:type="spellEnd"/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proofErr w:type="spellStart"/>
      <w:r w:rsidRPr="00CC5036">
        <w:rPr>
          <w:rFonts w:asciiTheme="majorHAnsi" w:hAnsiTheme="majorHAnsi" w:cs="Cambria"/>
          <w:color w:val="113A61"/>
          <w:sz w:val="22"/>
          <w:szCs w:val="22"/>
        </w:rPr>
        <w:t>endpoint</w:t>
      </w:r>
      <w:proofErr w:type="spellEnd"/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</w:p>
    <w:p w14:paraId="73C9F716" w14:textId="0B2D9C3C" w:rsidR="00CC5036" w:rsidRDefault="00406788" w:rsidP="00CC5036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Mise en place d’une solution de </w:t>
      </w:r>
      <w:r w:rsidR="00522097">
        <w:rPr>
          <w:rFonts w:asciiTheme="majorHAnsi" w:hAnsiTheme="majorHAnsi" w:cs="Cambria"/>
          <w:color w:val="113A61"/>
          <w:sz w:val="22"/>
          <w:szCs w:val="22"/>
        </w:rPr>
        <w:t>t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éléphonie sur IP ou </w:t>
      </w:r>
      <w:proofErr w:type="spellStart"/>
      <w:r w:rsidRPr="00CC5036">
        <w:rPr>
          <w:rFonts w:asciiTheme="majorHAnsi" w:hAnsiTheme="majorHAnsi" w:cs="Cambria"/>
          <w:color w:val="113A61"/>
          <w:sz w:val="22"/>
          <w:szCs w:val="22"/>
        </w:rPr>
        <w:t>VoIP</w:t>
      </w:r>
      <w:proofErr w:type="spellEnd"/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avec (</w:t>
      </w:r>
      <w:proofErr w:type="spellStart"/>
      <w:r w:rsidRPr="00B450E2">
        <w:rPr>
          <w:rFonts w:asciiTheme="majorHAnsi" w:hAnsiTheme="majorHAnsi" w:cs="Cambria"/>
          <w:b/>
          <w:bCs/>
          <w:color w:val="113A61"/>
          <w:sz w:val="22"/>
          <w:szCs w:val="22"/>
        </w:rPr>
        <w:t>Elastix</w:t>
      </w:r>
      <w:proofErr w:type="spellEnd"/>
      <w:r w:rsidRPr="00B450E2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ou </w:t>
      </w:r>
      <w:proofErr w:type="spellStart"/>
      <w:r w:rsidRPr="00B450E2">
        <w:rPr>
          <w:rFonts w:asciiTheme="majorHAnsi" w:hAnsiTheme="majorHAnsi" w:cs="Cambria"/>
          <w:b/>
          <w:bCs/>
          <w:color w:val="113A61"/>
          <w:sz w:val="22"/>
          <w:szCs w:val="22"/>
        </w:rPr>
        <w:t>Asterisk</w:t>
      </w:r>
      <w:proofErr w:type="spellEnd"/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) </w:t>
      </w:r>
    </w:p>
    <w:p w14:paraId="24FA2BBE" w14:textId="4224D8B7" w:rsidR="00CC5036" w:rsidRDefault="00406788" w:rsidP="00CC5036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5036">
        <w:rPr>
          <w:rFonts w:asciiTheme="majorHAnsi" w:hAnsiTheme="majorHAnsi" w:cs="Cambria"/>
          <w:color w:val="113A61"/>
          <w:sz w:val="22"/>
          <w:szCs w:val="22"/>
        </w:rPr>
        <w:t>Main</w:t>
      </w:r>
      <w:r w:rsidR="00522097">
        <w:rPr>
          <w:rFonts w:asciiTheme="majorHAnsi" w:hAnsiTheme="majorHAnsi" w:cs="Cambria"/>
          <w:color w:val="113A61"/>
          <w:sz w:val="22"/>
          <w:szCs w:val="22"/>
        </w:rPr>
        <w:t>tien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</w:t>
      </w:r>
      <w:r w:rsidR="00522097">
        <w:rPr>
          <w:rFonts w:asciiTheme="majorHAnsi" w:hAnsiTheme="majorHAnsi" w:cs="Cambria"/>
          <w:color w:val="113A61"/>
          <w:sz w:val="22"/>
          <w:szCs w:val="22"/>
        </w:rPr>
        <w:t>d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es plateformes systèmes en état opérationnel pour garantir leur disponibilité </w:t>
      </w:r>
    </w:p>
    <w:p w14:paraId="54CA0634" w14:textId="7E427A40" w:rsidR="00945297" w:rsidRDefault="00406788" w:rsidP="00CC5036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5036">
        <w:rPr>
          <w:rFonts w:asciiTheme="majorHAnsi" w:hAnsiTheme="majorHAnsi" w:cs="Cambria"/>
          <w:color w:val="113A61"/>
          <w:sz w:val="22"/>
          <w:szCs w:val="22"/>
        </w:rPr>
        <w:t>Maint</w:t>
      </w:r>
      <w:r w:rsidR="00522097">
        <w:rPr>
          <w:rFonts w:asciiTheme="majorHAnsi" w:hAnsiTheme="majorHAnsi" w:cs="Cambria"/>
          <w:color w:val="113A61"/>
          <w:sz w:val="22"/>
          <w:szCs w:val="22"/>
        </w:rPr>
        <w:t>ien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et </w:t>
      </w:r>
      <w:r w:rsidRPr="00CC269E">
        <w:rPr>
          <w:rFonts w:asciiTheme="majorHAnsi" w:hAnsiTheme="majorHAnsi" w:cs="Cambria"/>
          <w:b/>
          <w:bCs/>
          <w:color w:val="113A61"/>
          <w:sz w:val="22"/>
          <w:szCs w:val="22"/>
        </w:rPr>
        <w:t>sauvegarde des systèmes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ou serveurs.</w:t>
      </w:r>
    </w:p>
    <w:p w14:paraId="1B414D20" w14:textId="1EC84CCA" w:rsidR="00B450E2" w:rsidRPr="00B450E2" w:rsidRDefault="00B450E2" w:rsidP="00B450E2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269E">
        <w:rPr>
          <w:rFonts w:asciiTheme="majorHAnsi" w:hAnsiTheme="majorHAnsi" w:cs="Cambria"/>
          <w:b/>
          <w:bCs/>
          <w:color w:val="113A61"/>
          <w:sz w:val="22"/>
          <w:szCs w:val="22"/>
        </w:rPr>
        <w:t>Assurer la veille des solutions technologiques</w:t>
      </w:r>
      <w:r w:rsidRPr="00CC5036">
        <w:rPr>
          <w:rFonts w:asciiTheme="majorHAnsi" w:hAnsiTheme="majorHAnsi" w:cs="Cambria"/>
          <w:color w:val="113A61"/>
          <w:sz w:val="22"/>
          <w:szCs w:val="22"/>
        </w:rPr>
        <w:t xml:space="preserve"> au profit des utilisateurs finaux. </w:t>
      </w:r>
    </w:p>
    <w:p w14:paraId="3E273F50" w14:textId="755EF045" w:rsidR="00945297" w:rsidRPr="00EB1FF7" w:rsidRDefault="002664B9" w:rsidP="00945297">
      <w:pPr>
        <w:pStyle w:val="Normal1"/>
        <w:spacing w:before="0" w:after="0"/>
        <w:ind w:left="1418" w:right="696"/>
        <w:rPr>
          <w:rFonts w:asciiTheme="majorHAnsi" w:hAnsiTheme="majorHAnsi"/>
          <w:color w:val="113A61"/>
          <w:sz w:val="22"/>
        </w:rPr>
      </w:pPr>
      <w:r>
        <w:rPr>
          <w:rFonts w:asciiTheme="majorHAnsi" w:hAnsiTheme="majorHAnsi"/>
          <w:color w:val="113A61"/>
          <w:sz w:val="22"/>
        </w:rPr>
        <w:t xml:space="preserve">  </w:t>
      </w:r>
      <w:r w:rsidR="00586D82">
        <w:rPr>
          <w:rFonts w:asciiTheme="majorHAnsi" w:hAnsiTheme="majorHAnsi"/>
          <w:color w:val="113A61"/>
          <w:sz w:val="22"/>
        </w:rPr>
        <w:t xml:space="preserve"> </w:t>
      </w:r>
    </w:p>
    <w:p w14:paraId="02B4C452" w14:textId="19A28BA3" w:rsidR="00945297" w:rsidRPr="00EB1FF7" w:rsidRDefault="00945297" w:rsidP="00CC269E">
      <w:pPr>
        <w:tabs>
          <w:tab w:val="right" w:pos="10206"/>
        </w:tabs>
        <w:spacing w:before="36"/>
        <w:ind w:left="2835" w:right="696" w:hanging="2835"/>
        <w:rPr>
          <w:rFonts w:asciiTheme="majorHAnsi" w:hAnsiTheme="majorHAnsi"/>
          <w:color w:val="113A61"/>
          <w:lang w:val="en-US"/>
        </w:rPr>
      </w:pPr>
      <w:proofErr w:type="spellStart"/>
      <w:r w:rsidRPr="0036799C">
        <w:rPr>
          <w:rFonts w:asciiTheme="majorHAnsi" w:eastAsia="Arial" w:hAnsiTheme="majorHAnsi" w:cs="Arial"/>
          <w:b/>
          <w:color w:val="113A61"/>
          <w:sz w:val="22"/>
          <w:u w:val="single"/>
          <w:lang w:val="en-US"/>
        </w:rPr>
        <w:t>Environnement</w:t>
      </w:r>
      <w:proofErr w:type="spellEnd"/>
      <w:r w:rsidRPr="0036799C">
        <w:rPr>
          <w:rFonts w:asciiTheme="majorHAnsi" w:eastAsia="Arial" w:hAnsiTheme="majorHAnsi" w:cs="Arial"/>
          <w:b/>
          <w:color w:val="113A61"/>
          <w:sz w:val="22"/>
          <w:u w:val="single"/>
          <w:lang w:val="en-US"/>
        </w:rPr>
        <w:t xml:space="preserve"> </w:t>
      </w:r>
      <w:proofErr w:type="gramStart"/>
      <w:r w:rsidRPr="0036799C">
        <w:rPr>
          <w:rFonts w:asciiTheme="majorHAnsi" w:eastAsia="Arial" w:hAnsiTheme="majorHAnsi" w:cs="Arial"/>
          <w:b/>
          <w:color w:val="113A61"/>
          <w:sz w:val="22"/>
          <w:u w:val="single"/>
          <w:lang w:val="en-US"/>
        </w:rPr>
        <w:t>technique :</w:t>
      </w:r>
      <w:proofErr w:type="gramEnd"/>
      <w:r w:rsidRPr="0036799C">
        <w:rPr>
          <w:rFonts w:asciiTheme="majorHAnsi" w:eastAsia="Arial" w:hAnsiTheme="majorHAnsi" w:cs="Arial"/>
          <w:color w:val="113A61"/>
          <w:sz w:val="22"/>
          <w:lang w:val="en-US"/>
        </w:rPr>
        <w:t xml:space="preserve">  </w:t>
      </w:r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 xml:space="preserve">Windows </w:t>
      </w:r>
      <w:proofErr w:type="spellStart"/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>Serveur</w:t>
      </w:r>
      <w:proofErr w:type="spellEnd"/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 xml:space="preserve"> 2012 R2 , Linux </w:t>
      </w:r>
      <w:r w:rsidR="00C86C24" w:rsidRPr="0036799C">
        <w:rPr>
          <w:rFonts w:asciiTheme="majorHAnsi" w:hAnsiTheme="majorHAnsi" w:cs="Cambria"/>
          <w:b/>
          <w:bCs/>
          <w:color w:val="113A61"/>
          <w:sz w:val="22"/>
          <w:szCs w:val="22"/>
          <w:lang w:val="en-US"/>
        </w:rPr>
        <w:t xml:space="preserve">, </w:t>
      </w:r>
      <w:r w:rsidR="00FD3CB6" w:rsidRPr="0036799C">
        <w:rPr>
          <w:rFonts w:asciiTheme="majorHAnsi" w:hAnsiTheme="majorHAnsi" w:cs="Cambria"/>
          <w:b/>
          <w:bCs/>
          <w:color w:val="113A61"/>
          <w:sz w:val="22"/>
          <w:szCs w:val="22"/>
          <w:lang w:val="en-US"/>
        </w:rPr>
        <w:t>VMware</w:t>
      </w:r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 xml:space="preserve"> </w:t>
      </w:r>
      <w:proofErr w:type="spellStart"/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>ESXi</w:t>
      </w:r>
      <w:proofErr w:type="spellEnd"/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 xml:space="preserve"> Server, VMware Workstation, VMware Client  </w:t>
      </w:r>
      <w:r w:rsidR="00B450E2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 xml:space="preserve">, </w:t>
      </w:r>
      <w:r w:rsidR="00FD3CB6" w:rsidRPr="0036799C">
        <w:rPr>
          <w:rFonts w:asciiTheme="majorHAnsi" w:hAnsiTheme="majorHAnsi" w:cs="Cambria"/>
          <w:b/>
          <w:bCs/>
          <w:color w:val="113A61"/>
          <w:sz w:val="22"/>
          <w:szCs w:val="22"/>
          <w:lang w:val="en-US"/>
        </w:rPr>
        <w:t>Nagios,</w:t>
      </w:r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 xml:space="preserve"> The dude ; Packet Tracer ; </w:t>
      </w:r>
      <w:proofErr w:type="spellStart"/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>Logme</w:t>
      </w:r>
      <w:proofErr w:type="spellEnd"/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 xml:space="preserve"> In ; ESET remote administrator endpoint ; </w:t>
      </w:r>
      <w:r w:rsidR="00FD3CB6" w:rsidRPr="0036799C">
        <w:rPr>
          <w:rFonts w:asciiTheme="majorHAnsi" w:hAnsiTheme="majorHAnsi" w:cs="Cambria"/>
          <w:b/>
          <w:bCs/>
          <w:color w:val="113A61"/>
          <w:sz w:val="22"/>
          <w:szCs w:val="22"/>
          <w:lang w:val="en-US"/>
        </w:rPr>
        <w:t xml:space="preserve">Veeam Backup </w:t>
      </w:r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 xml:space="preserve">and Replication ; HPE Gen6, Synology, Cisco </w:t>
      </w:r>
      <w:proofErr w:type="spellStart"/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>serie</w:t>
      </w:r>
      <w:proofErr w:type="spellEnd"/>
      <w:r w:rsidR="00FD3CB6" w:rsidRPr="0036799C">
        <w:rPr>
          <w:rFonts w:asciiTheme="majorHAnsi" w:hAnsiTheme="majorHAnsi" w:cs="Cambria"/>
          <w:color w:val="113A61"/>
          <w:sz w:val="22"/>
          <w:szCs w:val="22"/>
          <w:lang w:val="en-US"/>
        </w:rPr>
        <w:t xml:space="preserve"> 892, RAID.</w:t>
      </w:r>
    </w:p>
    <w:p w14:paraId="34D5A5F8" w14:textId="17A04D32" w:rsidR="009B2748" w:rsidRDefault="00E05FB9" w:rsidP="00CC269E">
      <w:pPr>
        <w:tabs>
          <w:tab w:val="right" w:pos="10206"/>
        </w:tabs>
        <w:spacing w:before="36"/>
        <w:ind w:left="2835" w:right="696" w:hanging="2835"/>
        <w:rPr>
          <w:rFonts w:asciiTheme="majorHAnsi" w:hAnsiTheme="majorHAnsi"/>
          <w:color w:val="113A61"/>
          <w:lang w:val="en-US"/>
        </w:rPr>
      </w:pPr>
      <w:r>
        <w:rPr>
          <w:rFonts w:asciiTheme="majorHAnsi" w:hAnsiTheme="majorHAnsi"/>
          <w:color w:val="113A61"/>
          <w:lang w:val="en-US"/>
        </w:rPr>
        <w:t xml:space="preserve"> </w:t>
      </w:r>
    </w:p>
    <w:p w14:paraId="40FCD46B" w14:textId="77777777" w:rsidR="00F965E4" w:rsidRDefault="00F965E4" w:rsidP="007B3D44">
      <w:pPr>
        <w:tabs>
          <w:tab w:val="right" w:pos="10206"/>
        </w:tabs>
        <w:spacing w:before="36"/>
        <w:ind w:right="696"/>
        <w:rPr>
          <w:rFonts w:asciiTheme="majorHAnsi" w:hAnsiTheme="majorHAnsi"/>
          <w:color w:val="113A61"/>
          <w:lang w:val="en-US"/>
        </w:rPr>
      </w:pPr>
    </w:p>
    <w:p w14:paraId="3770DB5D" w14:textId="77777777" w:rsidR="00463093" w:rsidRDefault="00463093" w:rsidP="00406788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  <w:lang w:val="en-US"/>
        </w:rPr>
      </w:pPr>
    </w:p>
    <w:p w14:paraId="7E07A3FF" w14:textId="77777777" w:rsidR="00CC269E" w:rsidRDefault="00CC269E" w:rsidP="00406788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  <w:lang w:val="en-US"/>
        </w:rPr>
      </w:pPr>
    </w:p>
    <w:p w14:paraId="5533A557" w14:textId="43CC283A" w:rsidR="00406788" w:rsidRPr="0036799C" w:rsidRDefault="009B2748" w:rsidP="00406788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  <w:lang w:val="en-US"/>
        </w:rPr>
      </w:pPr>
      <w:r w:rsidRPr="0036799C">
        <w:rPr>
          <w:rFonts w:asciiTheme="majorHAnsi" w:hAnsiTheme="majorHAnsi" w:cs="Arial"/>
          <w:b/>
          <w:bCs/>
          <w:color w:val="EC9E0E"/>
          <w:spacing w:val="-3"/>
          <w:lang w:val="en-US"/>
        </w:rPr>
        <w:t>ADMINISTRATEUR SYSTEME WINDOWS</w:t>
      </w:r>
      <w:r w:rsidR="00406788" w:rsidRPr="0036799C">
        <w:rPr>
          <w:rFonts w:asciiTheme="majorHAnsi" w:hAnsiTheme="majorHAnsi" w:cs="Arial"/>
          <w:b/>
          <w:bCs/>
          <w:color w:val="EC9E0E"/>
          <w:spacing w:val="-3"/>
          <w:lang w:val="en-US"/>
        </w:rPr>
        <w:tab/>
      </w:r>
      <w:r w:rsidR="006B43F3" w:rsidRPr="0036799C">
        <w:rPr>
          <w:rFonts w:asciiTheme="majorHAnsi" w:hAnsiTheme="majorHAnsi" w:cs="Arial"/>
          <w:b/>
          <w:bCs/>
          <w:color w:val="EC9E0E"/>
          <w:spacing w:val="-3"/>
          <w:lang w:val="en-US"/>
        </w:rPr>
        <w:t xml:space="preserve">JUIN – AOUT 2014 </w:t>
      </w:r>
    </w:p>
    <w:p w14:paraId="6F94688E" w14:textId="27298CA9" w:rsidR="00406788" w:rsidRPr="00EB1FF7" w:rsidRDefault="00406788" w:rsidP="009B2748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  <w:r w:rsidRPr="0036799C">
        <w:rPr>
          <w:rFonts w:asciiTheme="majorHAnsi" w:hAnsiTheme="majorHAnsi" w:cs="Arial"/>
          <w:b/>
          <w:bCs/>
          <w:color w:val="EC9E0E"/>
          <w:spacing w:val="-3"/>
          <w:lang w:val="en-US"/>
        </w:rPr>
        <w:tab/>
      </w:r>
      <w:r w:rsidR="009B2748">
        <w:rPr>
          <w:rFonts w:asciiTheme="majorHAnsi" w:hAnsiTheme="majorHAnsi" w:cs="Arial"/>
          <w:b/>
          <w:bCs/>
          <w:color w:val="EC9E0E"/>
          <w:spacing w:val="-3"/>
        </w:rPr>
        <w:t>ASSOCIATION SANTE NATURE POUR TOUS</w:t>
      </w:r>
    </w:p>
    <w:p w14:paraId="2B7BF531" w14:textId="77777777" w:rsidR="00406788" w:rsidRPr="00EB1FF7" w:rsidRDefault="00406788" w:rsidP="00406788">
      <w:pPr>
        <w:ind w:right="696"/>
        <w:rPr>
          <w:rFonts w:asciiTheme="majorHAnsi" w:hAnsiTheme="majorHAnsi" w:cs="Cambria"/>
          <w:b/>
          <w:color w:val="EC9E0E"/>
          <w:sz w:val="22"/>
          <w:szCs w:val="22"/>
        </w:rPr>
      </w:pPr>
    </w:p>
    <w:p w14:paraId="0EEFE133" w14:textId="777F919E" w:rsidR="009B2748" w:rsidRPr="00C86C24" w:rsidRDefault="009B2748" w:rsidP="009B274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b/>
          <w:bCs/>
          <w:color w:val="113A61"/>
          <w:sz w:val="22"/>
          <w:szCs w:val="22"/>
        </w:rPr>
      </w:pPr>
      <w:r w:rsidRPr="00C86C24">
        <w:rPr>
          <w:rFonts w:asciiTheme="majorHAnsi" w:hAnsiTheme="majorHAnsi" w:cs="Cambria"/>
          <w:b/>
          <w:bCs/>
          <w:color w:val="113A61"/>
          <w:sz w:val="22"/>
          <w:szCs w:val="22"/>
        </w:rPr>
        <w:t>Install</w:t>
      </w:r>
      <w:r w:rsidR="00E05FB9" w:rsidRPr="00C86C24">
        <w:rPr>
          <w:rFonts w:asciiTheme="majorHAnsi" w:hAnsiTheme="majorHAnsi" w:cs="Cambria"/>
          <w:b/>
          <w:bCs/>
          <w:color w:val="113A61"/>
          <w:sz w:val="22"/>
          <w:szCs w:val="22"/>
        </w:rPr>
        <w:t>ation</w:t>
      </w:r>
      <w:r w:rsidRPr="00C86C24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administ</w:t>
      </w:r>
      <w:r w:rsidR="00E05FB9" w:rsidRPr="00C86C24">
        <w:rPr>
          <w:rFonts w:asciiTheme="majorHAnsi" w:hAnsiTheme="majorHAnsi" w:cs="Cambria"/>
          <w:b/>
          <w:bCs/>
          <w:color w:val="113A61"/>
          <w:sz w:val="22"/>
          <w:szCs w:val="22"/>
        </w:rPr>
        <w:t>ration</w:t>
      </w:r>
      <w:r w:rsidRPr="00C86C24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et supervis</w:t>
      </w:r>
      <w:r w:rsidR="00E05FB9" w:rsidRPr="00C86C24">
        <w:rPr>
          <w:rFonts w:asciiTheme="majorHAnsi" w:hAnsiTheme="majorHAnsi" w:cs="Cambria"/>
          <w:b/>
          <w:bCs/>
          <w:color w:val="113A61"/>
          <w:sz w:val="22"/>
          <w:szCs w:val="22"/>
        </w:rPr>
        <w:t>ion</w:t>
      </w:r>
      <w:r w:rsidRPr="00C86C24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 </w:t>
      </w:r>
      <w:r w:rsidR="00E05FB9" w:rsidRPr="00C86C24">
        <w:rPr>
          <w:rFonts w:asciiTheme="majorHAnsi" w:hAnsiTheme="majorHAnsi" w:cs="Cambria"/>
          <w:b/>
          <w:bCs/>
          <w:color w:val="113A61"/>
          <w:sz w:val="22"/>
          <w:szCs w:val="22"/>
        </w:rPr>
        <w:t>d</w:t>
      </w:r>
      <w:r w:rsidRPr="00C86C24">
        <w:rPr>
          <w:rFonts w:asciiTheme="majorHAnsi" w:hAnsiTheme="majorHAnsi" w:cs="Cambria"/>
          <w:b/>
          <w:bCs/>
          <w:color w:val="113A61"/>
          <w:sz w:val="22"/>
          <w:szCs w:val="22"/>
        </w:rPr>
        <w:t xml:space="preserve">es systèmes d’exploitation </w:t>
      </w:r>
    </w:p>
    <w:p w14:paraId="1D414268" w14:textId="3F9A84FB" w:rsidR="009B2748" w:rsidRDefault="009B2748" w:rsidP="009B274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B2748">
        <w:rPr>
          <w:rFonts w:asciiTheme="majorHAnsi" w:hAnsiTheme="majorHAnsi" w:cs="Cambria"/>
          <w:color w:val="113A61"/>
          <w:sz w:val="22"/>
          <w:szCs w:val="22"/>
        </w:rPr>
        <w:t xml:space="preserve">Mise sur pied d’un serveur de messagerie électronique </w:t>
      </w:r>
    </w:p>
    <w:p w14:paraId="431A7992" w14:textId="425B2356" w:rsidR="009B2748" w:rsidRDefault="009B2748" w:rsidP="009B274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CC269E">
        <w:rPr>
          <w:rFonts w:asciiTheme="majorHAnsi" w:hAnsiTheme="majorHAnsi" w:cs="Cambria"/>
          <w:b/>
          <w:bCs/>
          <w:color w:val="113A61"/>
          <w:sz w:val="22"/>
          <w:szCs w:val="22"/>
        </w:rPr>
        <w:t>Formation du personnel</w:t>
      </w:r>
      <w:r w:rsidRPr="009B2748">
        <w:rPr>
          <w:rFonts w:asciiTheme="majorHAnsi" w:hAnsiTheme="majorHAnsi" w:cs="Cambria"/>
          <w:color w:val="113A61"/>
          <w:sz w:val="22"/>
          <w:szCs w:val="22"/>
        </w:rPr>
        <w:t xml:space="preserve"> pour l’utilisation du client de messagerie (Microsoft Outlook) </w:t>
      </w:r>
    </w:p>
    <w:p w14:paraId="4D7A17F7" w14:textId="1ADA3566" w:rsidR="00406788" w:rsidRPr="009B2748" w:rsidRDefault="009B2748" w:rsidP="009B274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B2748">
        <w:rPr>
          <w:rFonts w:asciiTheme="majorHAnsi" w:hAnsiTheme="majorHAnsi" w:cs="Cambria"/>
          <w:color w:val="113A61"/>
          <w:sz w:val="22"/>
          <w:szCs w:val="22"/>
        </w:rPr>
        <w:t>Assist</w:t>
      </w:r>
      <w:r w:rsidR="00E05FB9">
        <w:rPr>
          <w:rFonts w:asciiTheme="majorHAnsi" w:hAnsiTheme="majorHAnsi" w:cs="Cambria"/>
          <w:color w:val="113A61"/>
          <w:sz w:val="22"/>
          <w:szCs w:val="22"/>
        </w:rPr>
        <w:t>ance de</w:t>
      </w:r>
      <w:r w:rsidRPr="009B2748">
        <w:rPr>
          <w:rFonts w:asciiTheme="majorHAnsi" w:hAnsiTheme="majorHAnsi" w:cs="Cambria"/>
          <w:color w:val="113A61"/>
          <w:sz w:val="22"/>
          <w:szCs w:val="22"/>
        </w:rPr>
        <w:t>s utilisateurs rencontrant des soucis liés au réseau.</w:t>
      </w:r>
    </w:p>
    <w:p w14:paraId="3566F6FB" w14:textId="77777777" w:rsidR="00522097" w:rsidRPr="0036799C" w:rsidRDefault="00522097" w:rsidP="007B3D44">
      <w:pPr>
        <w:tabs>
          <w:tab w:val="right" w:pos="10206"/>
        </w:tabs>
        <w:spacing w:before="36"/>
        <w:ind w:right="696"/>
        <w:rPr>
          <w:rFonts w:asciiTheme="majorHAnsi" w:hAnsiTheme="majorHAnsi"/>
          <w:color w:val="113A61"/>
        </w:rPr>
      </w:pPr>
    </w:p>
    <w:p w14:paraId="6BCBF5EA" w14:textId="530B86ED" w:rsidR="00406788" w:rsidRPr="00EB1FF7" w:rsidRDefault="009B2748" w:rsidP="00406788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  <w:r>
        <w:rPr>
          <w:rFonts w:asciiTheme="majorHAnsi" w:hAnsiTheme="majorHAnsi" w:cs="Arial"/>
          <w:b/>
          <w:bCs/>
          <w:color w:val="EC9E0E"/>
          <w:spacing w:val="-3"/>
        </w:rPr>
        <w:t>TECHNICIEN DE MAINTENANCE</w:t>
      </w:r>
      <w:r w:rsidR="00406788" w:rsidRPr="00EB1FF7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6B43F3">
        <w:rPr>
          <w:rFonts w:asciiTheme="majorHAnsi" w:hAnsiTheme="majorHAnsi" w:cs="Arial"/>
          <w:b/>
          <w:bCs/>
          <w:color w:val="EC9E0E"/>
          <w:spacing w:val="-3"/>
        </w:rPr>
        <w:t>JUILLET – SEPTEMBRE 2012</w:t>
      </w:r>
      <w:r w:rsidR="006B43F3" w:rsidRPr="00EB1FF7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</w:p>
    <w:p w14:paraId="1CC57971" w14:textId="38B6BBEA" w:rsidR="00406788" w:rsidRPr="00EB1FF7" w:rsidRDefault="00406788" w:rsidP="009B2748">
      <w:pPr>
        <w:tabs>
          <w:tab w:val="right" w:pos="10206"/>
        </w:tabs>
        <w:spacing w:before="36"/>
        <w:ind w:right="696"/>
        <w:rPr>
          <w:rFonts w:asciiTheme="majorHAnsi" w:hAnsiTheme="majorHAnsi" w:cs="Arial"/>
          <w:b/>
          <w:bCs/>
          <w:color w:val="EC9E0E"/>
          <w:spacing w:val="-3"/>
        </w:rPr>
      </w:pPr>
      <w:r w:rsidRPr="00EB1FF7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9B2748">
        <w:rPr>
          <w:rFonts w:asciiTheme="majorHAnsi" w:hAnsiTheme="majorHAnsi" w:cs="Arial"/>
          <w:b/>
          <w:bCs/>
          <w:color w:val="EC9E0E"/>
          <w:spacing w:val="-3"/>
        </w:rPr>
        <w:t>CHIPSET</w:t>
      </w:r>
      <w:r w:rsidR="00B450E2">
        <w:rPr>
          <w:rFonts w:asciiTheme="majorHAnsi" w:hAnsiTheme="majorHAnsi" w:cs="Arial"/>
          <w:b/>
          <w:bCs/>
          <w:color w:val="EC9E0E"/>
          <w:spacing w:val="-3"/>
        </w:rPr>
        <w:t xml:space="preserve"> INFORMATIQUE</w:t>
      </w:r>
    </w:p>
    <w:p w14:paraId="5ED0B186" w14:textId="77777777" w:rsidR="00406788" w:rsidRPr="00EB1FF7" w:rsidRDefault="00406788" w:rsidP="00406788">
      <w:pPr>
        <w:ind w:right="696"/>
        <w:rPr>
          <w:rFonts w:asciiTheme="majorHAnsi" w:hAnsiTheme="majorHAnsi" w:cs="Cambria"/>
          <w:b/>
          <w:color w:val="EC9E0E"/>
          <w:sz w:val="22"/>
          <w:szCs w:val="22"/>
        </w:rPr>
      </w:pPr>
    </w:p>
    <w:p w14:paraId="2F4A3201" w14:textId="0B271F09" w:rsidR="009B2748" w:rsidRDefault="009B2748" w:rsidP="009B274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7C1570">
        <w:rPr>
          <w:rFonts w:asciiTheme="majorHAnsi" w:hAnsiTheme="majorHAnsi" w:cs="Cambria"/>
          <w:b/>
          <w:bCs/>
          <w:color w:val="113A61"/>
          <w:sz w:val="22"/>
          <w:szCs w:val="22"/>
        </w:rPr>
        <w:t>Supervision</w:t>
      </w:r>
      <w:r w:rsidRPr="009B2748">
        <w:rPr>
          <w:rFonts w:asciiTheme="majorHAnsi" w:hAnsiTheme="majorHAnsi" w:cs="Cambria"/>
          <w:color w:val="113A61"/>
          <w:sz w:val="22"/>
          <w:szCs w:val="22"/>
        </w:rPr>
        <w:t xml:space="preserve"> et entretien du parc informatique de 20 machines </w:t>
      </w:r>
    </w:p>
    <w:p w14:paraId="435076A2" w14:textId="10C9B102" w:rsidR="009B2748" w:rsidRDefault="009B2748" w:rsidP="009B274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0F7B6F">
        <w:rPr>
          <w:rFonts w:asciiTheme="majorHAnsi" w:hAnsiTheme="majorHAnsi" w:cs="Cambria"/>
          <w:b/>
          <w:bCs/>
          <w:color w:val="113A61"/>
          <w:sz w:val="22"/>
          <w:szCs w:val="22"/>
        </w:rPr>
        <w:t>Installation et configuration des matériels réseaux</w:t>
      </w:r>
      <w:r w:rsidRPr="009B2748">
        <w:rPr>
          <w:rFonts w:asciiTheme="majorHAnsi" w:hAnsiTheme="majorHAnsi" w:cs="Cambria"/>
          <w:color w:val="113A61"/>
          <w:sz w:val="22"/>
          <w:szCs w:val="22"/>
        </w:rPr>
        <w:t xml:space="preserve"> (Serveurs, </w:t>
      </w:r>
      <w:proofErr w:type="spellStart"/>
      <w:r w:rsidRPr="009B2748">
        <w:rPr>
          <w:rFonts w:asciiTheme="majorHAnsi" w:hAnsiTheme="majorHAnsi" w:cs="Cambria"/>
          <w:color w:val="113A61"/>
          <w:sz w:val="22"/>
          <w:szCs w:val="22"/>
        </w:rPr>
        <w:t>PCs</w:t>
      </w:r>
      <w:proofErr w:type="spellEnd"/>
      <w:r w:rsidRPr="009B2748">
        <w:rPr>
          <w:rFonts w:asciiTheme="majorHAnsi" w:hAnsiTheme="majorHAnsi" w:cs="Cambria"/>
          <w:color w:val="113A61"/>
          <w:sz w:val="22"/>
          <w:szCs w:val="22"/>
        </w:rPr>
        <w:t xml:space="preserve">, Copieurs, Switches </w:t>
      </w:r>
      <w:proofErr w:type="gramStart"/>
      <w:r w:rsidRPr="009B2748">
        <w:rPr>
          <w:rFonts w:asciiTheme="majorHAnsi" w:hAnsiTheme="majorHAnsi" w:cs="Cambria"/>
          <w:color w:val="113A61"/>
          <w:sz w:val="22"/>
          <w:szCs w:val="22"/>
        </w:rPr>
        <w:t>etc...</w:t>
      </w:r>
      <w:proofErr w:type="gramEnd"/>
      <w:r w:rsidRPr="009B2748">
        <w:rPr>
          <w:rFonts w:asciiTheme="majorHAnsi" w:hAnsiTheme="majorHAnsi" w:cs="Cambria"/>
          <w:color w:val="113A61"/>
          <w:sz w:val="22"/>
          <w:szCs w:val="22"/>
        </w:rPr>
        <w:t xml:space="preserve">) </w:t>
      </w:r>
    </w:p>
    <w:p w14:paraId="0EFC6C7A" w14:textId="4AD9B638" w:rsidR="009B2748" w:rsidRDefault="009B2748" w:rsidP="009B274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B2748">
        <w:rPr>
          <w:rFonts w:asciiTheme="majorHAnsi" w:hAnsiTheme="majorHAnsi" w:cs="Cambria"/>
          <w:color w:val="113A61"/>
          <w:sz w:val="22"/>
          <w:szCs w:val="22"/>
        </w:rPr>
        <w:t xml:space="preserve">Mise sur pied d’un outil de gestion de sauvegarde automatique des données </w:t>
      </w:r>
    </w:p>
    <w:p w14:paraId="07375AD8" w14:textId="09FF8C92" w:rsidR="00406788" w:rsidRPr="009B2748" w:rsidRDefault="009B2748" w:rsidP="009B2748">
      <w:pPr>
        <w:pStyle w:val="Paragraphedeliste"/>
        <w:numPr>
          <w:ilvl w:val="0"/>
          <w:numId w:val="27"/>
        </w:numPr>
        <w:suppressAutoHyphens/>
        <w:ind w:left="1069" w:right="696"/>
        <w:contextualSpacing w:val="0"/>
        <w:rPr>
          <w:rFonts w:asciiTheme="majorHAnsi" w:hAnsiTheme="majorHAnsi" w:cs="Cambria"/>
          <w:color w:val="113A61"/>
          <w:sz w:val="22"/>
          <w:szCs w:val="22"/>
        </w:rPr>
      </w:pPr>
      <w:r w:rsidRPr="009B2748">
        <w:rPr>
          <w:rFonts w:asciiTheme="majorHAnsi" w:hAnsiTheme="majorHAnsi" w:cs="Cambria"/>
          <w:color w:val="113A61"/>
          <w:sz w:val="22"/>
          <w:szCs w:val="22"/>
        </w:rPr>
        <w:t xml:space="preserve">Assurer les fonctions </w:t>
      </w:r>
      <w:proofErr w:type="gramStart"/>
      <w:r w:rsidRPr="009B2748">
        <w:rPr>
          <w:rFonts w:asciiTheme="majorHAnsi" w:hAnsiTheme="majorHAnsi" w:cs="Cambria"/>
          <w:color w:val="113A61"/>
          <w:sz w:val="22"/>
          <w:szCs w:val="22"/>
        </w:rPr>
        <w:t xml:space="preserve">de </w:t>
      </w:r>
      <w:r w:rsidRPr="007C1570">
        <w:rPr>
          <w:rFonts w:asciiTheme="majorHAnsi" w:hAnsiTheme="majorHAnsi" w:cs="Cambria"/>
          <w:b/>
          <w:bCs/>
          <w:color w:val="113A61"/>
          <w:sz w:val="22"/>
          <w:szCs w:val="22"/>
        </w:rPr>
        <w:t>Helpdesk</w:t>
      </w:r>
      <w:proofErr w:type="gramEnd"/>
      <w:r w:rsidRPr="007C1570">
        <w:rPr>
          <w:rFonts w:asciiTheme="majorHAnsi" w:hAnsiTheme="majorHAnsi" w:cs="Cambria"/>
          <w:b/>
          <w:bCs/>
          <w:color w:val="113A61"/>
          <w:sz w:val="22"/>
          <w:szCs w:val="22"/>
        </w:rPr>
        <w:t>.</w:t>
      </w:r>
    </w:p>
    <w:p w14:paraId="23DAF900" w14:textId="77777777" w:rsidR="00406788" w:rsidRPr="00EB1FF7" w:rsidRDefault="00406788" w:rsidP="00406788">
      <w:pPr>
        <w:pStyle w:val="Normal1"/>
        <w:spacing w:before="0" w:after="0"/>
        <w:ind w:left="1418" w:right="696"/>
        <w:rPr>
          <w:rFonts w:asciiTheme="majorHAnsi" w:hAnsiTheme="majorHAnsi"/>
          <w:color w:val="113A61"/>
          <w:sz w:val="22"/>
        </w:rPr>
      </w:pPr>
    </w:p>
    <w:p w14:paraId="204072EE" w14:textId="1D306F38" w:rsidR="00110350" w:rsidRDefault="00406788" w:rsidP="00110350">
      <w:pPr>
        <w:pStyle w:val="Default"/>
        <w:rPr>
          <w:rFonts w:asciiTheme="majorHAnsi" w:eastAsia="Arial" w:hAnsiTheme="majorHAnsi" w:cs="Arial"/>
          <w:color w:val="113A61"/>
          <w:sz w:val="22"/>
          <w:lang w:val="en-US"/>
        </w:rPr>
      </w:pPr>
      <w:proofErr w:type="spellStart"/>
      <w:r w:rsidRPr="0036799C">
        <w:rPr>
          <w:rFonts w:asciiTheme="majorHAnsi" w:eastAsia="Arial" w:hAnsiTheme="majorHAnsi" w:cs="Arial"/>
          <w:b/>
          <w:color w:val="113A61"/>
          <w:sz w:val="22"/>
          <w:u w:val="single"/>
          <w:lang w:val="en-US"/>
        </w:rPr>
        <w:t>Environnement</w:t>
      </w:r>
      <w:proofErr w:type="spellEnd"/>
      <w:r w:rsidRPr="0036799C">
        <w:rPr>
          <w:rFonts w:asciiTheme="majorHAnsi" w:eastAsia="Arial" w:hAnsiTheme="majorHAnsi" w:cs="Arial"/>
          <w:b/>
          <w:color w:val="113A61"/>
          <w:sz w:val="22"/>
          <w:u w:val="single"/>
          <w:lang w:val="en-US"/>
        </w:rPr>
        <w:t xml:space="preserve"> </w:t>
      </w:r>
      <w:proofErr w:type="gramStart"/>
      <w:r w:rsidRPr="0036799C">
        <w:rPr>
          <w:rFonts w:asciiTheme="majorHAnsi" w:eastAsia="Arial" w:hAnsiTheme="majorHAnsi" w:cs="Arial"/>
          <w:b/>
          <w:color w:val="113A61"/>
          <w:sz w:val="22"/>
          <w:u w:val="single"/>
          <w:lang w:val="en-US"/>
        </w:rPr>
        <w:t>technique :</w:t>
      </w:r>
      <w:proofErr w:type="gramEnd"/>
      <w:r w:rsidRPr="0036799C">
        <w:rPr>
          <w:rFonts w:asciiTheme="majorHAnsi" w:eastAsia="Arial" w:hAnsiTheme="majorHAnsi" w:cs="Arial"/>
          <w:color w:val="113A61"/>
          <w:sz w:val="22"/>
          <w:lang w:val="en-US"/>
        </w:rPr>
        <w:t xml:space="preserve"> </w:t>
      </w:r>
      <w:r w:rsidR="00110350">
        <w:rPr>
          <w:rFonts w:asciiTheme="majorHAnsi" w:eastAsia="Arial" w:hAnsiTheme="majorHAnsi" w:cs="Arial"/>
          <w:color w:val="113A61"/>
          <w:sz w:val="22"/>
          <w:lang w:val="en-US"/>
        </w:rPr>
        <w:t xml:space="preserve">Windows XP SP2 ; Windows 7; The dude; Cobian Backup </w:t>
      </w:r>
    </w:p>
    <w:p w14:paraId="4ED36644" w14:textId="0F62B782" w:rsidR="009B2748" w:rsidRPr="00EB1FF7" w:rsidRDefault="009B2748" w:rsidP="007B3D44">
      <w:pPr>
        <w:tabs>
          <w:tab w:val="right" w:pos="10206"/>
        </w:tabs>
        <w:spacing w:before="36"/>
        <w:ind w:right="696"/>
        <w:rPr>
          <w:rFonts w:asciiTheme="majorHAnsi" w:hAnsiTheme="majorHAnsi"/>
          <w:color w:val="113A61"/>
          <w:lang w:val="en-US"/>
        </w:rPr>
      </w:pPr>
    </w:p>
    <w:sectPr w:rsidR="009B2748" w:rsidRPr="00EB1FF7" w:rsidSect="006A1344">
      <w:headerReference w:type="default" r:id="rId8"/>
      <w:footerReference w:type="default" r:id="rId9"/>
      <w:type w:val="continuous"/>
      <w:pgSz w:w="11906" w:h="16838"/>
      <w:pgMar w:top="567" w:right="0" w:bottom="56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0B47" w14:textId="77777777" w:rsidR="00A32CC0" w:rsidRDefault="00A32CC0" w:rsidP="006764C0">
      <w:r>
        <w:separator/>
      </w:r>
    </w:p>
  </w:endnote>
  <w:endnote w:type="continuationSeparator" w:id="0">
    <w:p w14:paraId="5E372DC7" w14:textId="77777777" w:rsidR="00A32CC0" w:rsidRDefault="00A32CC0" w:rsidP="0067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00"/>
    <w:family w:val="auto"/>
    <w:pitch w:val="default"/>
  </w:font>
  <w:font w:name="OpenSymbol">
    <w:altName w:val="Klee One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TrebuchetMS-Bold">
    <w:altName w:val="Cambria"/>
    <w:panose1 w:val="00000000000000000000"/>
    <w:charset w:val="00"/>
    <w:family w:val="roman"/>
    <w:notTrueType/>
    <w:pitch w:val="default"/>
  </w:font>
  <w:font w:name="Cambria-Bold">
    <w:altName w:val="Cambria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65AF" w14:textId="77777777" w:rsidR="00761094" w:rsidRPr="00EB1FF7" w:rsidRDefault="00761094" w:rsidP="00761094">
    <w:pPr>
      <w:pBdr>
        <w:bottom w:val="single" w:sz="24" w:space="1" w:color="EC9E0E"/>
      </w:pBdr>
      <w:suppressAutoHyphens/>
      <w:ind w:right="413"/>
      <w:rPr>
        <w:rFonts w:asciiTheme="majorHAnsi" w:hAnsiTheme="majorHAnsi" w:cs="Arial"/>
        <w:b/>
        <w:bCs/>
        <w:noProof/>
        <w:color w:val="113A61"/>
        <w:sz w:val="2"/>
        <w:lang w:eastAsia="ar-SA"/>
      </w:rPr>
    </w:pPr>
  </w:p>
  <w:p w14:paraId="2E12B6ED" w14:textId="5525253F" w:rsidR="00F676CE" w:rsidRPr="00C35F68" w:rsidRDefault="00F676CE" w:rsidP="00B75228">
    <w:pPr>
      <w:pStyle w:val="Nor"/>
      <w:tabs>
        <w:tab w:val="left" w:pos="2835"/>
      </w:tabs>
      <w:ind w:left="-709"/>
      <w:jc w:val="center"/>
      <w:rPr>
        <w:rFonts w:asciiTheme="majorHAnsi" w:hAnsiTheme="majorHAnsi" w:cs="Tahoma"/>
        <w:b/>
        <w:bCs/>
        <w:color w:val="113A61"/>
        <w:sz w:val="24"/>
        <w:szCs w:val="28"/>
        <w:lang w:val="en-US"/>
      </w:rPr>
    </w:pPr>
    <w:proofErr w:type="gramStart"/>
    <w:r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Contact :</w:t>
    </w:r>
    <w:proofErr w:type="gramEnd"/>
    <w:r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 xml:space="preserve"> </w:t>
    </w:r>
    <w:r w:rsidR="00C35F68"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Youhann L</w:t>
    </w:r>
    <w:r w:rsid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egendry</w:t>
    </w:r>
    <w:r w:rsidR="00934FBA"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 xml:space="preserve"> </w:t>
    </w:r>
    <w:r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0</w:t>
    </w:r>
    <w:r w:rsidR="00EB1FF7"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6</w:t>
    </w:r>
    <w:r w:rsidR="00D4707D"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.</w:t>
    </w:r>
    <w:r w:rsid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60</w:t>
    </w:r>
    <w:r w:rsidR="00934FBA"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.</w:t>
    </w:r>
    <w:r w:rsid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61</w:t>
    </w:r>
    <w:r w:rsidR="00934FBA"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.</w:t>
    </w:r>
    <w:r w:rsid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92</w:t>
    </w:r>
    <w:r w:rsidR="00934FBA"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.</w:t>
    </w:r>
    <w:r w:rsid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00</w:t>
    </w:r>
    <w:r w:rsidR="00934FBA"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 xml:space="preserve"> </w:t>
    </w:r>
    <w:r w:rsidR="00437D59"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 xml:space="preserve">/ </w:t>
    </w:r>
    <w:r w:rsid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youhann</w:t>
    </w:r>
    <w:r w:rsidR="00934FBA"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_</w:t>
    </w:r>
    <w:r w:rsid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legendry</w:t>
    </w:r>
    <w:r w:rsidR="00437D59" w:rsidRPr="00C35F68">
      <w:rPr>
        <w:rFonts w:asciiTheme="majorHAnsi" w:hAnsiTheme="majorHAnsi" w:cs="Tahoma"/>
        <w:b/>
        <w:bCs/>
        <w:color w:val="113A61"/>
        <w:sz w:val="24"/>
        <w:szCs w:val="28"/>
        <w:lang w:val="en-US"/>
      </w:rPr>
      <w:t>@ygl-consulting.com</w:t>
    </w:r>
  </w:p>
  <w:p w14:paraId="1F007F76" w14:textId="352C04B4" w:rsidR="00F676CE" w:rsidRPr="00B75228" w:rsidRDefault="00F676CE" w:rsidP="00B75228">
    <w:pPr>
      <w:pStyle w:val="Nor"/>
      <w:tabs>
        <w:tab w:val="left" w:pos="2835"/>
      </w:tabs>
      <w:ind w:left="-709"/>
      <w:jc w:val="center"/>
      <w:rPr>
        <w:rFonts w:asciiTheme="majorHAnsi" w:hAnsiTheme="majorHAnsi" w:cs="Tahoma"/>
        <w:b/>
        <w:bCs/>
        <w:color w:val="113A61"/>
        <w:sz w:val="24"/>
        <w:szCs w:val="28"/>
      </w:rPr>
    </w:pPr>
    <w:r w:rsidRPr="00B75228">
      <w:rPr>
        <w:rFonts w:asciiTheme="majorHAnsi" w:hAnsiTheme="majorHAnsi" w:cs="Tahoma"/>
        <w:b/>
        <w:bCs/>
        <w:color w:val="113A61"/>
        <w:sz w:val="24"/>
        <w:szCs w:val="28"/>
      </w:rPr>
      <w:t>YGL CONSULTING - 221 avenue du Président Wilson 93210 La Plaine Saint-Denis</w:t>
    </w:r>
  </w:p>
  <w:p w14:paraId="712691C7" w14:textId="77777777" w:rsidR="00DB561A" w:rsidRPr="00EB1FF7" w:rsidRDefault="00DB561A" w:rsidP="00DB561A">
    <w:pPr>
      <w:pStyle w:val="Nor"/>
      <w:tabs>
        <w:tab w:val="left" w:pos="2835"/>
      </w:tabs>
      <w:ind w:firstLine="709"/>
      <w:jc w:val="center"/>
      <w:rPr>
        <w:rFonts w:asciiTheme="majorHAnsi" w:hAnsiTheme="majorHAnsi" w:cs="Tahoma"/>
        <w:b/>
        <w:bCs/>
        <w:color w:val="113A61"/>
        <w:sz w:val="14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1D24" w14:textId="77777777" w:rsidR="00A32CC0" w:rsidRDefault="00A32CC0" w:rsidP="006764C0">
      <w:r>
        <w:separator/>
      </w:r>
    </w:p>
  </w:footnote>
  <w:footnote w:type="continuationSeparator" w:id="0">
    <w:p w14:paraId="40DE12F0" w14:textId="77777777" w:rsidR="00A32CC0" w:rsidRDefault="00A32CC0" w:rsidP="0067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AA88" w14:textId="77777777" w:rsidR="00F676CE" w:rsidRDefault="00AC57BC" w:rsidP="00AC57BC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0A3E3A" wp14:editId="0FB3EB29">
          <wp:simplePos x="0" y="0"/>
          <wp:positionH relativeFrom="page">
            <wp:align>center</wp:align>
          </wp:positionH>
          <wp:positionV relativeFrom="paragraph">
            <wp:posOffset>-420217</wp:posOffset>
          </wp:positionV>
          <wp:extent cx="3244412" cy="835572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412" cy="8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255.75pt;height:255.75pt" o:bullet="t">
        <v:imagedata r:id="rId1" o:title="artB6CF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sz w:val="26"/>
        <w:szCs w:val="26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5"/>
        </w:tabs>
        <w:ind w:left="14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5"/>
        </w:tabs>
        <w:ind w:left="25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5"/>
        </w:tabs>
        <w:ind w:left="3615" w:hanging="360"/>
      </w:pPr>
      <w:rPr>
        <w:rFonts w:ascii="OpenSymbol" w:hAnsi="OpenSymbol" w:cs="OpenSymbol"/>
      </w:rPr>
    </w:lvl>
  </w:abstractNum>
  <w:abstractNum w:abstractNumId="5" w15:restartNumberingAfterBreak="0">
    <w:nsid w:val="0451593A"/>
    <w:multiLevelType w:val="hybridMultilevel"/>
    <w:tmpl w:val="CB96D61A"/>
    <w:lvl w:ilvl="0" w:tplc="5A18D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E8387"/>
    <w:multiLevelType w:val="singleLevel"/>
    <w:tmpl w:val="00A5FF82"/>
    <w:lvl w:ilvl="0">
      <w:numFmt w:val="bullet"/>
      <w:lvlText w:val="·"/>
      <w:lvlJc w:val="left"/>
      <w:pPr>
        <w:tabs>
          <w:tab w:val="num" w:pos="432"/>
        </w:tabs>
        <w:ind w:left="360"/>
      </w:pPr>
      <w:rPr>
        <w:rFonts w:ascii="Symbol" w:hAnsi="Symbol"/>
        <w:snapToGrid/>
        <w:spacing w:val="4"/>
        <w:sz w:val="21"/>
      </w:rPr>
    </w:lvl>
  </w:abstractNum>
  <w:abstractNum w:abstractNumId="7" w15:restartNumberingAfterBreak="0">
    <w:nsid w:val="07667754"/>
    <w:multiLevelType w:val="hybridMultilevel"/>
    <w:tmpl w:val="5CE67DA8"/>
    <w:lvl w:ilvl="0" w:tplc="3E4C71A4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750A9"/>
    <w:multiLevelType w:val="hybridMultilevel"/>
    <w:tmpl w:val="457E79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B17AC9"/>
    <w:multiLevelType w:val="multilevel"/>
    <w:tmpl w:val="98B4C0CE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0" w15:restartNumberingAfterBreak="0">
    <w:nsid w:val="0E40508C"/>
    <w:multiLevelType w:val="multilevel"/>
    <w:tmpl w:val="9358276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1" w15:restartNumberingAfterBreak="0">
    <w:nsid w:val="11174FAD"/>
    <w:multiLevelType w:val="hybridMultilevel"/>
    <w:tmpl w:val="369429E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10FF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3270C"/>
    <w:multiLevelType w:val="hybridMultilevel"/>
    <w:tmpl w:val="6FB4CE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99A"/>
    <w:multiLevelType w:val="multilevel"/>
    <w:tmpl w:val="38047F40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4" w15:restartNumberingAfterBreak="0">
    <w:nsid w:val="15B62CCE"/>
    <w:multiLevelType w:val="multilevel"/>
    <w:tmpl w:val="2102D07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5" w15:restartNumberingAfterBreak="0">
    <w:nsid w:val="17611B5C"/>
    <w:multiLevelType w:val="hybridMultilevel"/>
    <w:tmpl w:val="B5700A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C7F72"/>
    <w:multiLevelType w:val="multilevel"/>
    <w:tmpl w:val="99C46204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5"/>
        </w:tabs>
        <w:ind w:left="25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5"/>
        </w:tabs>
        <w:ind w:left="3615" w:hanging="360"/>
      </w:pPr>
      <w:rPr>
        <w:rFonts w:ascii="OpenSymbol" w:hAnsi="OpenSymbol" w:cs="OpenSymbol"/>
      </w:rPr>
    </w:lvl>
  </w:abstractNum>
  <w:abstractNum w:abstractNumId="17" w15:restartNumberingAfterBreak="0">
    <w:nsid w:val="1C6C0557"/>
    <w:multiLevelType w:val="hybridMultilevel"/>
    <w:tmpl w:val="F2FA23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D0E6A"/>
    <w:multiLevelType w:val="hybridMultilevel"/>
    <w:tmpl w:val="6F662C64"/>
    <w:lvl w:ilvl="0" w:tplc="57A6D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62F3B"/>
    <w:multiLevelType w:val="hybridMultilevel"/>
    <w:tmpl w:val="EEAC05A8"/>
    <w:lvl w:ilvl="0" w:tplc="B808C31E">
      <w:numFmt w:val="bullet"/>
      <w:lvlText w:val="-"/>
      <w:lvlJc w:val="left"/>
      <w:pPr>
        <w:ind w:left="-491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0" w15:restartNumberingAfterBreak="0">
    <w:nsid w:val="22F60332"/>
    <w:multiLevelType w:val="hybridMultilevel"/>
    <w:tmpl w:val="3D381756"/>
    <w:lvl w:ilvl="0" w:tplc="B6EC11EA">
      <w:numFmt w:val="bullet"/>
      <w:pStyle w:val="AvecPuces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7AD370"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F4DE9"/>
    <w:multiLevelType w:val="hybridMultilevel"/>
    <w:tmpl w:val="4948AB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31751"/>
    <w:multiLevelType w:val="hybridMultilevel"/>
    <w:tmpl w:val="8B6658B8"/>
    <w:lvl w:ilvl="0" w:tplc="5220F150">
      <w:numFmt w:val="bullet"/>
      <w:pStyle w:val="CVretrait3"/>
      <w:lvlText w:val="-"/>
      <w:lvlJc w:val="left"/>
      <w:pPr>
        <w:tabs>
          <w:tab w:val="num" w:pos="267"/>
        </w:tabs>
        <w:ind w:left="267" w:hanging="267"/>
      </w:pPr>
      <w:rPr>
        <w:rFonts w:ascii="Helvetica 55 Roman" w:eastAsia="Times New Roman" w:hAnsi="Helvetica 55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Helvetica 55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Helvetica 55 Roman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Helvetica 55 Roman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AA06A19"/>
    <w:multiLevelType w:val="hybridMultilevel"/>
    <w:tmpl w:val="F20EB860"/>
    <w:lvl w:ilvl="0" w:tplc="B4F482CA">
      <w:start w:val="2016"/>
      <w:numFmt w:val="bullet"/>
      <w:lvlText w:val="-"/>
      <w:lvlJc w:val="left"/>
      <w:pPr>
        <w:ind w:left="1429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D8C1C91"/>
    <w:multiLevelType w:val="hybridMultilevel"/>
    <w:tmpl w:val="0DACFEEC"/>
    <w:lvl w:ilvl="0" w:tplc="040C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2EE07098"/>
    <w:multiLevelType w:val="hybridMultilevel"/>
    <w:tmpl w:val="A9FA4F60"/>
    <w:lvl w:ilvl="0" w:tplc="3E4C71A4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651EE"/>
    <w:multiLevelType w:val="hybridMultilevel"/>
    <w:tmpl w:val="CC2066DC"/>
    <w:lvl w:ilvl="0" w:tplc="040C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31DA3006"/>
    <w:multiLevelType w:val="hybridMultilevel"/>
    <w:tmpl w:val="16B80EF6"/>
    <w:lvl w:ilvl="0" w:tplc="60F0758C">
      <w:numFmt w:val="bullet"/>
      <w:lvlText w:val="-"/>
      <w:lvlJc w:val="left"/>
      <w:pPr>
        <w:ind w:left="1636" w:hanging="360"/>
      </w:pPr>
      <w:rPr>
        <w:rFonts w:ascii="Cambria" w:eastAsia="Times New Roman" w:hAnsi="Cambria" w:cs="Cambria" w:hint="default"/>
        <w:b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3AFE613F"/>
    <w:multiLevelType w:val="hybridMultilevel"/>
    <w:tmpl w:val="DCE82F7C"/>
    <w:lvl w:ilvl="0" w:tplc="569634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65056"/>
    <w:multiLevelType w:val="hybridMultilevel"/>
    <w:tmpl w:val="AD4CC09E"/>
    <w:lvl w:ilvl="0" w:tplc="069A8244">
      <w:start w:val="1"/>
      <w:numFmt w:val="bullet"/>
      <w:pStyle w:val="Puce2EXAKIS"/>
      <w:lvlText w:val=""/>
      <w:lvlPicBulletId w:val="0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208C0F58">
      <w:start w:val="1"/>
      <w:numFmt w:val="bullet"/>
      <w:lvlText w:val=""/>
      <w:lvlPicBulletId w:val="0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  <w:color w:val="auto"/>
      </w:rPr>
    </w:lvl>
    <w:lvl w:ilvl="2" w:tplc="EFE4B6C2" w:tentative="1">
      <w:start w:val="1"/>
      <w:numFmt w:val="bullet"/>
      <w:lvlText w:val=""/>
      <w:lvlPicBulletId w:val="0"/>
      <w:lvlJc w:val="left"/>
      <w:pPr>
        <w:tabs>
          <w:tab w:val="num" w:pos="2153"/>
        </w:tabs>
        <w:ind w:left="2153" w:hanging="360"/>
      </w:pPr>
      <w:rPr>
        <w:rFonts w:ascii="Symbol" w:hAnsi="Symbol" w:hint="default"/>
      </w:rPr>
    </w:lvl>
    <w:lvl w:ilvl="3" w:tplc="A71EAE20" w:tentative="1">
      <w:start w:val="1"/>
      <w:numFmt w:val="bullet"/>
      <w:lvlText w:val=""/>
      <w:lvlPicBulletId w:val="0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7D62AC1E" w:tentative="1">
      <w:start w:val="1"/>
      <w:numFmt w:val="bullet"/>
      <w:lvlText w:val=""/>
      <w:lvlPicBulletId w:val="0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5" w:tplc="6D62EA5E" w:tentative="1">
      <w:start w:val="1"/>
      <w:numFmt w:val="bullet"/>
      <w:lvlText w:val=""/>
      <w:lvlPicBulletId w:val="0"/>
      <w:lvlJc w:val="left"/>
      <w:pPr>
        <w:tabs>
          <w:tab w:val="num" w:pos="4313"/>
        </w:tabs>
        <w:ind w:left="4313" w:hanging="360"/>
      </w:pPr>
      <w:rPr>
        <w:rFonts w:ascii="Symbol" w:hAnsi="Symbol" w:hint="default"/>
      </w:rPr>
    </w:lvl>
    <w:lvl w:ilvl="6" w:tplc="98E61500" w:tentative="1">
      <w:start w:val="1"/>
      <w:numFmt w:val="bullet"/>
      <w:lvlText w:val=""/>
      <w:lvlPicBulletId w:val="0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F6C46F7E" w:tentative="1">
      <w:start w:val="1"/>
      <w:numFmt w:val="bullet"/>
      <w:lvlText w:val=""/>
      <w:lvlPicBulletId w:val="0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8" w:tplc="C9A0868C" w:tentative="1">
      <w:start w:val="1"/>
      <w:numFmt w:val="bullet"/>
      <w:lvlText w:val=""/>
      <w:lvlPicBulletId w:val="0"/>
      <w:lvlJc w:val="left"/>
      <w:pPr>
        <w:tabs>
          <w:tab w:val="num" w:pos="6473"/>
        </w:tabs>
        <w:ind w:left="6473" w:hanging="360"/>
      </w:pPr>
      <w:rPr>
        <w:rFonts w:ascii="Symbol" w:hAnsi="Symbol" w:hint="default"/>
      </w:rPr>
    </w:lvl>
  </w:abstractNum>
  <w:abstractNum w:abstractNumId="30" w15:restartNumberingAfterBreak="0">
    <w:nsid w:val="465743CD"/>
    <w:multiLevelType w:val="hybridMultilevel"/>
    <w:tmpl w:val="AC082ABE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145BE7"/>
    <w:multiLevelType w:val="multilevel"/>
    <w:tmpl w:val="FD703E7E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32" w15:restartNumberingAfterBreak="0">
    <w:nsid w:val="4B7628A5"/>
    <w:multiLevelType w:val="multilevel"/>
    <w:tmpl w:val="1C4A9EC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33" w15:restartNumberingAfterBreak="0">
    <w:nsid w:val="4D075D71"/>
    <w:multiLevelType w:val="multilevel"/>
    <w:tmpl w:val="0D70C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73763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73763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73763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73763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73763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73763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73763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73763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73763"/>
        <w:sz w:val="20"/>
        <w:highlight w:val="none"/>
        <w:u w:val="none"/>
        <w:vertAlign w:val="baseline"/>
      </w:rPr>
    </w:lvl>
  </w:abstractNum>
  <w:abstractNum w:abstractNumId="34" w15:restartNumberingAfterBreak="0">
    <w:nsid w:val="4ECD65A3"/>
    <w:multiLevelType w:val="multilevel"/>
    <w:tmpl w:val="D97C062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35" w15:restartNumberingAfterBreak="0">
    <w:nsid w:val="507972B0"/>
    <w:multiLevelType w:val="hybridMultilevel"/>
    <w:tmpl w:val="5D9EEF9C"/>
    <w:lvl w:ilvl="0" w:tplc="33CEC68C">
      <w:start w:val="2010"/>
      <w:numFmt w:val="bullet"/>
      <w:lvlText w:val="-"/>
      <w:lvlJc w:val="left"/>
      <w:pPr>
        <w:ind w:left="1778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5A204584"/>
    <w:multiLevelType w:val="multilevel"/>
    <w:tmpl w:val="4D44A3A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37" w15:restartNumberingAfterBreak="0">
    <w:nsid w:val="5C9A4DE1"/>
    <w:multiLevelType w:val="hybridMultilevel"/>
    <w:tmpl w:val="64405ADA"/>
    <w:lvl w:ilvl="0" w:tplc="B414E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296C07"/>
    <w:multiLevelType w:val="hybridMultilevel"/>
    <w:tmpl w:val="4238D2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FC7392"/>
    <w:multiLevelType w:val="hybridMultilevel"/>
    <w:tmpl w:val="15B416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F64BE"/>
    <w:multiLevelType w:val="hybridMultilevel"/>
    <w:tmpl w:val="2F6A5D28"/>
    <w:lvl w:ilvl="0" w:tplc="C180C424">
      <w:start w:val="19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250E45"/>
    <w:multiLevelType w:val="hybridMultilevel"/>
    <w:tmpl w:val="3E1C1D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F74894"/>
    <w:multiLevelType w:val="hybridMultilevel"/>
    <w:tmpl w:val="52607DE6"/>
    <w:lvl w:ilvl="0" w:tplc="3E4C71A4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71903"/>
    <w:multiLevelType w:val="multilevel"/>
    <w:tmpl w:val="B448A564"/>
    <w:lvl w:ilvl="0">
      <w:start w:val="1"/>
      <w:numFmt w:val="bullet"/>
      <w:lvlText w:val="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4" w15:restartNumberingAfterBreak="0">
    <w:nsid w:val="6BCD6391"/>
    <w:multiLevelType w:val="singleLevel"/>
    <w:tmpl w:val="E236EC74"/>
    <w:lvl w:ilvl="0">
      <w:start w:val="1"/>
      <w:numFmt w:val="bullet"/>
      <w:pStyle w:val="Corpsdetexte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D2C100D"/>
    <w:multiLevelType w:val="hybridMultilevel"/>
    <w:tmpl w:val="87984826"/>
    <w:lvl w:ilvl="0" w:tplc="EED887E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4752F"/>
    <w:multiLevelType w:val="hybridMultilevel"/>
    <w:tmpl w:val="DFD697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C46C4"/>
    <w:multiLevelType w:val="hybridMultilevel"/>
    <w:tmpl w:val="D9CCFF16"/>
    <w:lvl w:ilvl="0" w:tplc="3E4C71A4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B2D8E"/>
    <w:multiLevelType w:val="hybridMultilevel"/>
    <w:tmpl w:val="87CAC324"/>
    <w:lvl w:ilvl="0" w:tplc="EC54D45C">
      <w:start w:val="1"/>
      <w:numFmt w:val="bullet"/>
      <w:pStyle w:val="CVMissionTche"/>
      <w:lvlText w:val=""/>
      <w:lvlJc w:val="left"/>
      <w:pPr>
        <w:tabs>
          <w:tab w:val="num" w:pos="644"/>
        </w:tabs>
        <w:ind w:left="284" w:firstLine="0"/>
      </w:pPr>
      <w:rPr>
        <w:rFonts w:ascii="Wingdings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D08E7"/>
    <w:multiLevelType w:val="multilevel"/>
    <w:tmpl w:val="66B827A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 w16cid:durableId="1942253085">
    <w:abstractNumId w:val="29"/>
  </w:num>
  <w:num w:numId="2" w16cid:durableId="1441338667">
    <w:abstractNumId w:val="20"/>
  </w:num>
  <w:num w:numId="3" w16cid:durableId="2136678647">
    <w:abstractNumId w:val="22"/>
  </w:num>
  <w:num w:numId="4" w16cid:durableId="559023771">
    <w:abstractNumId w:val="12"/>
  </w:num>
  <w:num w:numId="5" w16cid:durableId="727268030">
    <w:abstractNumId w:val="46"/>
  </w:num>
  <w:num w:numId="6" w16cid:durableId="415593149">
    <w:abstractNumId w:val="15"/>
  </w:num>
  <w:num w:numId="7" w16cid:durableId="579409315">
    <w:abstractNumId w:val="8"/>
  </w:num>
  <w:num w:numId="8" w16cid:durableId="1605570214">
    <w:abstractNumId w:val="21"/>
  </w:num>
  <w:num w:numId="9" w16cid:durableId="478111242">
    <w:abstractNumId w:val="39"/>
  </w:num>
  <w:num w:numId="10" w16cid:durableId="1049109563">
    <w:abstractNumId w:val="5"/>
  </w:num>
  <w:num w:numId="11" w16cid:durableId="1952083201">
    <w:abstractNumId w:val="18"/>
  </w:num>
  <w:num w:numId="12" w16cid:durableId="275868147">
    <w:abstractNumId w:val="11"/>
  </w:num>
  <w:num w:numId="13" w16cid:durableId="1186091889">
    <w:abstractNumId w:val="37"/>
  </w:num>
  <w:num w:numId="14" w16cid:durableId="553081771">
    <w:abstractNumId w:val="6"/>
  </w:num>
  <w:num w:numId="15" w16cid:durableId="1230193391">
    <w:abstractNumId w:val="17"/>
  </w:num>
  <w:num w:numId="16" w16cid:durableId="1152991568">
    <w:abstractNumId w:val="38"/>
  </w:num>
  <w:num w:numId="17" w16cid:durableId="1618021068">
    <w:abstractNumId w:val="40"/>
  </w:num>
  <w:num w:numId="18" w16cid:durableId="1819423278">
    <w:abstractNumId w:val="28"/>
  </w:num>
  <w:num w:numId="19" w16cid:durableId="766341556">
    <w:abstractNumId w:val="19"/>
  </w:num>
  <w:num w:numId="20" w16cid:durableId="117843213">
    <w:abstractNumId w:val="25"/>
  </w:num>
  <w:num w:numId="21" w16cid:durableId="464543889">
    <w:abstractNumId w:val="42"/>
  </w:num>
  <w:num w:numId="22" w16cid:durableId="1498612119">
    <w:abstractNumId w:val="47"/>
  </w:num>
  <w:num w:numId="23" w16cid:durableId="164055789">
    <w:abstractNumId w:val="7"/>
  </w:num>
  <w:num w:numId="24" w16cid:durableId="94399626">
    <w:abstractNumId w:val="2"/>
  </w:num>
  <w:num w:numId="25" w16cid:durableId="220677233">
    <w:abstractNumId w:val="45"/>
  </w:num>
  <w:num w:numId="26" w16cid:durableId="1457601933">
    <w:abstractNumId w:val="44"/>
  </w:num>
  <w:num w:numId="27" w16cid:durableId="1737583813">
    <w:abstractNumId w:val="4"/>
  </w:num>
  <w:num w:numId="28" w16cid:durableId="1139961687">
    <w:abstractNumId w:val="30"/>
  </w:num>
  <w:num w:numId="29" w16cid:durableId="1929777271">
    <w:abstractNumId w:val="48"/>
  </w:num>
  <w:num w:numId="30" w16cid:durableId="1190683798">
    <w:abstractNumId w:val="48"/>
  </w:num>
  <w:num w:numId="31" w16cid:durableId="13103302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2" w16cid:durableId="661272569">
    <w:abstractNumId w:val="26"/>
  </w:num>
  <w:num w:numId="33" w16cid:durableId="55318333">
    <w:abstractNumId w:val="43"/>
  </w:num>
  <w:num w:numId="34" w16cid:durableId="1062363481">
    <w:abstractNumId w:val="49"/>
  </w:num>
  <w:num w:numId="35" w16cid:durableId="801925507">
    <w:abstractNumId w:val="31"/>
  </w:num>
  <w:num w:numId="36" w16cid:durableId="194123357">
    <w:abstractNumId w:val="13"/>
  </w:num>
  <w:num w:numId="37" w16cid:durableId="670526784">
    <w:abstractNumId w:val="14"/>
  </w:num>
  <w:num w:numId="38" w16cid:durableId="1564102965">
    <w:abstractNumId w:val="32"/>
  </w:num>
  <w:num w:numId="39" w16cid:durableId="878517670">
    <w:abstractNumId w:val="9"/>
  </w:num>
  <w:num w:numId="40" w16cid:durableId="1448348139">
    <w:abstractNumId w:val="33"/>
  </w:num>
  <w:num w:numId="41" w16cid:durableId="2064481324">
    <w:abstractNumId w:val="34"/>
  </w:num>
  <w:num w:numId="42" w16cid:durableId="880438228">
    <w:abstractNumId w:val="10"/>
  </w:num>
  <w:num w:numId="43" w16cid:durableId="72823343">
    <w:abstractNumId w:val="36"/>
  </w:num>
  <w:num w:numId="44" w16cid:durableId="1858034649">
    <w:abstractNumId w:val="41"/>
  </w:num>
  <w:num w:numId="45" w16cid:durableId="1197113281">
    <w:abstractNumId w:val="35"/>
  </w:num>
  <w:num w:numId="46" w16cid:durableId="176578092">
    <w:abstractNumId w:val="4"/>
  </w:num>
  <w:num w:numId="47" w16cid:durableId="509221938">
    <w:abstractNumId w:val="23"/>
  </w:num>
  <w:num w:numId="48" w16cid:durableId="1440369222">
    <w:abstractNumId w:val="24"/>
  </w:num>
  <w:num w:numId="49" w16cid:durableId="664938182">
    <w:abstractNumId w:val="27"/>
  </w:num>
  <w:num w:numId="50" w16cid:durableId="17531531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AA"/>
    <w:rsid w:val="00001A02"/>
    <w:rsid w:val="000074E5"/>
    <w:rsid w:val="0000791E"/>
    <w:rsid w:val="0001471A"/>
    <w:rsid w:val="0002136E"/>
    <w:rsid w:val="0002558E"/>
    <w:rsid w:val="000313EB"/>
    <w:rsid w:val="00032EB8"/>
    <w:rsid w:val="000356D6"/>
    <w:rsid w:val="00037DC5"/>
    <w:rsid w:val="00045926"/>
    <w:rsid w:val="00046C76"/>
    <w:rsid w:val="00050357"/>
    <w:rsid w:val="00050C69"/>
    <w:rsid w:val="000538F5"/>
    <w:rsid w:val="00067411"/>
    <w:rsid w:val="00070210"/>
    <w:rsid w:val="00072FD9"/>
    <w:rsid w:val="00073C13"/>
    <w:rsid w:val="00082394"/>
    <w:rsid w:val="0009013F"/>
    <w:rsid w:val="00091121"/>
    <w:rsid w:val="000977D0"/>
    <w:rsid w:val="000A00EB"/>
    <w:rsid w:val="000A2D2E"/>
    <w:rsid w:val="000A646E"/>
    <w:rsid w:val="000B6BCF"/>
    <w:rsid w:val="000B730A"/>
    <w:rsid w:val="000B772F"/>
    <w:rsid w:val="000D1CB8"/>
    <w:rsid w:val="000D4442"/>
    <w:rsid w:val="000E07B6"/>
    <w:rsid w:val="000E38E5"/>
    <w:rsid w:val="000E39C4"/>
    <w:rsid w:val="000E3B62"/>
    <w:rsid w:val="000E419D"/>
    <w:rsid w:val="000F4EEB"/>
    <w:rsid w:val="000F6788"/>
    <w:rsid w:val="000F7B6F"/>
    <w:rsid w:val="00101790"/>
    <w:rsid w:val="001030B3"/>
    <w:rsid w:val="00104B5D"/>
    <w:rsid w:val="00110350"/>
    <w:rsid w:val="001111CD"/>
    <w:rsid w:val="00111CF2"/>
    <w:rsid w:val="00114A2C"/>
    <w:rsid w:val="00114AE1"/>
    <w:rsid w:val="001158AF"/>
    <w:rsid w:val="001178D3"/>
    <w:rsid w:val="00121946"/>
    <w:rsid w:val="0012258D"/>
    <w:rsid w:val="0012289B"/>
    <w:rsid w:val="00126F06"/>
    <w:rsid w:val="001274C5"/>
    <w:rsid w:val="001327CC"/>
    <w:rsid w:val="0013438A"/>
    <w:rsid w:val="00140B4F"/>
    <w:rsid w:val="00142E13"/>
    <w:rsid w:val="00143B0D"/>
    <w:rsid w:val="001443F3"/>
    <w:rsid w:val="001525B1"/>
    <w:rsid w:val="00154B04"/>
    <w:rsid w:val="0015682B"/>
    <w:rsid w:val="0016405E"/>
    <w:rsid w:val="00165D36"/>
    <w:rsid w:val="00167CF3"/>
    <w:rsid w:val="0017383E"/>
    <w:rsid w:val="00173BDF"/>
    <w:rsid w:val="00175087"/>
    <w:rsid w:val="00183931"/>
    <w:rsid w:val="001862B7"/>
    <w:rsid w:val="001874F9"/>
    <w:rsid w:val="001906F7"/>
    <w:rsid w:val="001912ED"/>
    <w:rsid w:val="00196E20"/>
    <w:rsid w:val="001A0BF6"/>
    <w:rsid w:val="001A11A5"/>
    <w:rsid w:val="001A202D"/>
    <w:rsid w:val="001A3C60"/>
    <w:rsid w:val="001A400F"/>
    <w:rsid w:val="001A4F1A"/>
    <w:rsid w:val="001A6669"/>
    <w:rsid w:val="001A69CF"/>
    <w:rsid w:val="001B04D2"/>
    <w:rsid w:val="001B387F"/>
    <w:rsid w:val="001B3CBF"/>
    <w:rsid w:val="001B510D"/>
    <w:rsid w:val="001B5240"/>
    <w:rsid w:val="001B5B8D"/>
    <w:rsid w:val="001C012C"/>
    <w:rsid w:val="001C2A31"/>
    <w:rsid w:val="001C308F"/>
    <w:rsid w:val="001C4EEE"/>
    <w:rsid w:val="001D5543"/>
    <w:rsid w:val="001E58C1"/>
    <w:rsid w:val="001E69CC"/>
    <w:rsid w:val="00203558"/>
    <w:rsid w:val="00213FB3"/>
    <w:rsid w:val="002168F4"/>
    <w:rsid w:val="002172D2"/>
    <w:rsid w:val="00227EAE"/>
    <w:rsid w:val="00231F14"/>
    <w:rsid w:val="00236413"/>
    <w:rsid w:val="00240CA8"/>
    <w:rsid w:val="002425AA"/>
    <w:rsid w:val="00243D56"/>
    <w:rsid w:val="00246424"/>
    <w:rsid w:val="00255307"/>
    <w:rsid w:val="0025612B"/>
    <w:rsid w:val="002571DC"/>
    <w:rsid w:val="002664B9"/>
    <w:rsid w:val="00274CE9"/>
    <w:rsid w:val="00275667"/>
    <w:rsid w:val="00281238"/>
    <w:rsid w:val="00293DF4"/>
    <w:rsid w:val="00294AA1"/>
    <w:rsid w:val="00296280"/>
    <w:rsid w:val="002978D7"/>
    <w:rsid w:val="002A0412"/>
    <w:rsid w:val="002A281F"/>
    <w:rsid w:val="002A3B60"/>
    <w:rsid w:val="002A4E7C"/>
    <w:rsid w:val="002B038A"/>
    <w:rsid w:val="002B15F7"/>
    <w:rsid w:val="002B55BC"/>
    <w:rsid w:val="002B7418"/>
    <w:rsid w:val="002C0E23"/>
    <w:rsid w:val="002C5CF7"/>
    <w:rsid w:val="002C7EE0"/>
    <w:rsid w:val="002D3D71"/>
    <w:rsid w:val="002D7B0C"/>
    <w:rsid w:val="002E5241"/>
    <w:rsid w:val="002E569E"/>
    <w:rsid w:val="002E58E9"/>
    <w:rsid w:val="002E5CB4"/>
    <w:rsid w:val="002F126F"/>
    <w:rsid w:val="002F3779"/>
    <w:rsid w:val="002F47AA"/>
    <w:rsid w:val="002F661E"/>
    <w:rsid w:val="002F6832"/>
    <w:rsid w:val="003010D9"/>
    <w:rsid w:val="003127DB"/>
    <w:rsid w:val="00316D40"/>
    <w:rsid w:val="00317277"/>
    <w:rsid w:val="003244DA"/>
    <w:rsid w:val="003278D0"/>
    <w:rsid w:val="00330E42"/>
    <w:rsid w:val="003354CF"/>
    <w:rsid w:val="003417D4"/>
    <w:rsid w:val="00341EB6"/>
    <w:rsid w:val="00344633"/>
    <w:rsid w:val="0034516F"/>
    <w:rsid w:val="00345938"/>
    <w:rsid w:val="003469FA"/>
    <w:rsid w:val="00350C25"/>
    <w:rsid w:val="0035123F"/>
    <w:rsid w:val="003550C7"/>
    <w:rsid w:val="00356076"/>
    <w:rsid w:val="0035766F"/>
    <w:rsid w:val="003601D3"/>
    <w:rsid w:val="0036159F"/>
    <w:rsid w:val="00363579"/>
    <w:rsid w:val="0036445B"/>
    <w:rsid w:val="00366885"/>
    <w:rsid w:val="0036799C"/>
    <w:rsid w:val="00382A3B"/>
    <w:rsid w:val="00383F33"/>
    <w:rsid w:val="003953F6"/>
    <w:rsid w:val="003A0835"/>
    <w:rsid w:val="003A32FD"/>
    <w:rsid w:val="003A3859"/>
    <w:rsid w:val="003A41C9"/>
    <w:rsid w:val="003B3F1F"/>
    <w:rsid w:val="003B47AA"/>
    <w:rsid w:val="003C0A76"/>
    <w:rsid w:val="003C10AE"/>
    <w:rsid w:val="003D2C80"/>
    <w:rsid w:val="003E19FC"/>
    <w:rsid w:val="003E1C40"/>
    <w:rsid w:val="003E3039"/>
    <w:rsid w:val="003E34D8"/>
    <w:rsid w:val="003E4DDE"/>
    <w:rsid w:val="003E5660"/>
    <w:rsid w:val="003E5E63"/>
    <w:rsid w:val="003E6FBC"/>
    <w:rsid w:val="003F5F71"/>
    <w:rsid w:val="004036E4"/>
    <w:rsid w:val="0040475D"/>
    <w:rsid w:val="0040490C"/>
    <w:rsid w:val="00406788"/>
    <w:rsid w:val="00416B86"/>
    <w:rsid w:val="00425487"/>
    <w:rsid w:val="004270EA"/>
    <w:rsid w:val="00433952"/>
    <w:rsid w:val="00437D59"/>
    <w:rsid w:val="00446596"/>
    <w:rsid w:val="00452528"/>
    <w:rsid w:val="00455DF3"/>
    <w:rsid w:val="00457D79"/>
    <w:rsid w:val="00460866"/>
    <w:rsid w:val="00462BB0"/>
    <w:rsid w:val="00463093"/>
    <w:rsid w:val="00472844"/>
    <w:rsid w:val="00485FDA"/>
    <w:rsid w:val="00494907"/>
    <w:rsid w:val="004A64BB"/>
    <w:rsid w:val="004B29BC"/>
    <w:rsid w:val="004B32BB"/>
    <w:rsid w:val="004B3C39"/>
    <w:rsid w:val="004B4D02"/>
    <w:rsid w:val="004B668B"/>
    <w:rsid w:val="004C27D1"/>
    <w:rsid w:val="004C2EFB"/>
    <w:rsid w:val="004C41A2"/>
    <w:rsid w:val="004C646C"/>
    <w:rsid w:val="004D3DD9"/>
    <w:rsid w:val="004D65C6"/>
    <w:rsid w:val="004E115A"/>
    <w:rsid w:val="004E6E73"/>
    <w:rsid w:val="004E779C"/>
    <w:rsid w:val="004E7D13"/>
    <w:rsid w:val="004F0C89"/>
    <w:rsid w:val="004F1E17"/>
    <w:rsid w:val="004F2893"/>
    <w:rsid w:val="004F7676"/>
    <w:rsid w:val="004F7B03"/>
    <w:rsid w:val="00501EB5"/>
    <w:rsid w:val="00504797"/>
    <w:rsid w:val="00504DD8"/>
    <w:rsid w:val="00506327"/>
    <w:rsid w:val="00514181"/>
    <w:rsid w:val="00515B27"/>
    <w:rsid w:val="00522097"/>
    <w:rsid w:val="00523BE3"/>
    <w:rsid w:val="00535C24"/>
    <w:rsid w:val="005406AA"/>
    <w:rsid w:val="00545F9A"/>
    <w:rsid w:val="00551B3F"/>
    <w:rsid w:val="00551E94"/>
    <w:rsid w:val="00555B48"/>
    <w:rsid w:val="00556D89"/>
    <w:rsid w:val="005708FD"/>
    <w:rsid w:val="0057681E"/>
    <w:rsid w:val="00581D5D"/>
    <w:rsid w:val="00583D64"/>
    <w:rsid w:val="00585E68"/>
    <w:rsid w:val="00586C3F"/>
    <w:rsid w:val="00586D82"/>
    <w:rsid w:val="00587217"/>
    <w:rsid w:val="00591DC4"/>
    <w:rsid w:val="0059261C"/>
    <w:rsid w:val="005948BB"/>
    <w:rsid w:val="005A0377"/>
    <w:rsid w:val="005A513F"/>
    <w:rsid w:val="005A7DC6"/>
    <w:rsid w:val="005B0160"/>
    <w:rsid w:val="005B2DF8"/>
    <w:rsid w:val="005B60E7"/>
    <w:rsid w:val="005C07D3"/>
    <w:rsid w:val="005C6F21"/>
    <w:rsid w:val="005D146A"/>
    <w:rsid w:val="005D1C23"/>
    <w:rsid w:val="005D3F7A"/>
    <w:rsid w:val="005E04FA"/>
    <w:rsid w:val="005E7413"/>
    <w:rsid w:val="005F2736"/>
    <w:rsid w:val="005F4FBF"/>
    <w:rsid w:val="00602260"/>
    <w:rsid w:val="00602D0F"/>
    <w:rsid w:val="00605630"/>
    <w:rsid w:val="00624E09"/>
    <w:rsid w:val="00626A92"/>
    <w:rsid w:val="00630842"/>
    <w:rsid w:val="00636FA8"/>
    <w:rsid w:val="006408D7"/>
    <w:rsid w:val="00640DB5"/>
    <w:rsid w:val="00660B00"/>
    <w:rsid w:val="0066383A"/>
    <w:rsid w:val="006665A7"/>
    <w:rsid w:val="00667DD7"/>
    <w:rsid w:val="00670408"/>
    <w:rsid w:val="006764C0"/>
    <w:rsid w:val="00677A61"/>
    <w:rsid w:val="00677D65"/>
    <w:rsid w:val="00681060"/>
    <w:rsid w:val="0068179E"/>
    <w:rsid w:val="00681E20"/>
    <w:rsid w:val="00682105"/>
    <w:rsid w:val="00686365"/>
    <w:rsid w:val="00691E89"/>
    <w:rsid w:val="0069375A"/>
    <w:rsid w:val="006960C5"/>
    <w:rsid w:val="006A1229"/>
    <w:rsid w:val="006A1344"/>
    <w:rsid w:val="006A45C2"/>
    <w:rsid w:val="006B1E2E"/>
    <w:rsid w:val="006B2228"/>
    <w:rsid w:val="006B43F3"/>
    <w:rsid w:val="006B58CF"/>
    <w:rsid w:val="006B63DB"/>
    <w:rsid w:val="006C5B0A"/>
    <w:rsid w:val="006D6684"/>
    <w:rsid w:val="006D6DFE"/>
    <w:rsid w:val="006E54B0"/>
    <w:rsid w:val="006E5FFC"/>
    <w:rsid w:val="006E7128"/>
    <w:rsid w:val="007076E2"/>
    <w:rsid w:val="00712876"/>
    <w:rsid w:val="0071418D"/>
    <w:rsid w:val="00714B61"/>
    <w:rsid w:val="007175D7"/>
    <w:rsid w:val="0072165C"/>
    <w:rsid w:val="0072353A"/>
    <w:rsid w:val="00744A48"/>
    <w:rsid w:val="00744CF6"/>
    <w:rsid w:val="00746785"/>
    <w:rsid w:val="00751450"/>
    <w:rsid w:val="00752271"/>
    <w:rsid w:val="00761094"/>
    <w:rsid w:val="00764EC5"/>
    <w:rsid w:val="007672B8"/>
    <w:rsid w:val="0077076C"/>
    <w:rsid w:val="0077095D"/>
    <w:rsid w:val="00773672"/>
    <w:rsid w:val="00781A8A"/>
    <w:rsid w:val="0078225B"/>
    <w:rsid w:val="007837E0"/>
    <w:rsid w:val="00791803"/>
    <w:rsid w:val="00791955"/>
    <w:rsid w:val="00794334"/>
    <w:rsid w:val="007966D1"/>
    <w:rsid w:val="007A0966"/>
    <w:rsid w:val="007A1494"/>
    <w:rsid w:val="007A469F"/>
    <w:rsid w:val="007A6667"/>
    <w:rsid w:val="007B04ED"/>
    <w:rsid w:val="007B1E29"/>
    <w:rsid w:val="007B2429"/>
    <w:rsid w:val="007B3D44"/>
    <w:rsid w:val="007B7FF7"/>
    <w:rsid w:val="007C1570"/>
    <w:rsid w:val="007C3AA9"/>
    <w:rsid w:val="007C7992"/>
    <w:rsid w:val="007D03BD"/>
    <w:rsid w:val="007D494E"/>
    <w:rsid w:val="007E6706"/>
    <w:rsid w:val="007F0617"/>
    <w:rsid w:val="007F109B"/>
    <w:rsid w:val="007F3D0D"/>
    <w:rsid w:val="007F48C9"/>
    <w:rsid w:val="007F4ADA"/>
    <w:rsid w:val="007F6341"/>
    <w:rsid w:val="00801B18"/>
    <w:rsid w:val="008036A6"/>
    <w:rsid w:val="00804E9A"/>
    <w:rsid w:val="008063C4"/>
    <w:rsid w:val="00815381"/>
    <w:rsid w:val="00815752"/>
    <w:rsid w:val="008161F9"/>
    <w:rsid w:val="008172F8"/>
    <w:rsid w:val="008173C5"/>
    <w:rsid w:val="00821ECE"/>
    <w:rsid w:val="00825B61"/>
    <w:rsid w:val="0082603D"/>
    <w:rsid w:val="00826D52"/>
    <w:rsid w:val="00833FFD"/>
    <w:rsid w:val="00842094"/>
    <w:rsid w:val="00843E6E"/>
    <w:rsid w:val="00844470"/>
    <w:rsid w:val="008523FC"/>
    <w:rsid w:val="00855078"/>
    <w:rsid w:val="00866051"/>
    <w:rsid w:val="00876B3F"/>
    <w:rsid w:val="00887EA2"/>
    <w:rsid w:val="00890AD3"/>
    <w:rsid w:val="008956F3"/>
    <w:rsid w:val="00896142"/>
    <w:rsid w:val="0089645C"/>
    <w:rsid w:val="008B02CF"/>
    <w:rsid w:val="008C17CC"/>
    <w:rsid w:val="008C6E98"/>
    <w:rsid w:val="008C7337"/>
    <w:rsid w:val="008D1F73"/>
    <w:rsid w:val="008D2574"/>
    <w:rsid w:val="008D2E77"/>
    <w:rsid w:val="008D6AF0"/>
    <w:rsid w:val="008E0115"/>
    <w:rsid w:val="008E0675"/>
    <w:rsid w:val="008E2342"/>
    <w:rsid w:val="008E31C2"/>
    <w:rsid w:val="008E7AFC"/>
    <w:rsid w:val="008F2B47"/>
    <w:rsid w:val="008F4BA3"/>
    <w:rsid w:val="008F5690"/>
    <w:rsid w:val="008F5BCE"/>
    <w:rsid w:val="008F72CF"/>
    <w:rsid w:val="00903CBD"/>
    <w:rsid w:val="009103E5"/>
    <w:rsid w:val="00912A1B"/>
    <w:rsid w:val="00921963"/>
    <w:rsid w:val="00930926"/>
    <w:rsid w:val="00933ADF"/>
    <w:rsid w:val="0093493B"/>
    <w:rsid w:val="00934FBA"/>
    <w:rsid w:val="009432E5"/>
    <w:rsid w:val="00945297"/>
    <w:rsid w:val="00945525"/>
    <w:rsid w:val="00950E02"/>
    <w:rsid w:val="00957674"/>
    <w:rsid w:val="00957D74"/>
    <w:rsid w:val="0096027A"/>
    <w:rsid w:val="00960C46"/>
    <w:rsid w:val="00965514"/>
    <w:rsid w:val="009759BE"/>
    <w:rsid w:val="00981AE8"/>
    <w:rsid w:val="0098387E"/>
    <w:rsid w:val="0099653F"/>
    <w:rsid w:val="009A626D"/>
    <w:rsid w:val="009B181C"/>
    <w:rsid w:val="009B2748"/>
    <w:rsid w:val="009C3C7C"/>
    <w:rsid w:val="009C3D27"/>
    <w:rsid w:val="009C445F"/>
    <w:rsid w:val="009C7B91"/>
    <w:rsid w:val="009F2404"/>
    <w:rsid w:val="009F3505"/>
    <w:rsid w:val="009F5230"/>
    <w:rsid w:val="009F5387"/>
    <w:rsid w:val="009F7480"/>
    <w:rsid w:val="00A04AFC"/>
    <w:rsid w:val="00A10BB8"/>
    <w:rsid w:val="00A1134A"/>
    <w:rsid w:val="00A1190D"/>
    <w:rsid w:val="00A13FD1"/>
    <w:rsid w:val="00A2188A"/>
    <w:rsid w:val="00A21F67"/>
    <w:rsid w:val="00A235B6"/>
    <w:rsid w:val="00A32CC0"/>
    <w:rsid w:val="00A33DC9"/>
    <w:rsid w:val="00A37061"/>
    <w:rsid w:val="00A45654"/>
    <w:rsid w:val="00A47ECB"/>
    <w:rsid w:val="00A5264B"/>
    <w:rsid w:val="00A71A4F"/>
    <w:rsid w:val="00A748AA"/>
    <w:rsid w:val="00A76B96"/>
    <w:rsid w:val="00A8113D"/>
    <w:rsid w:val="00A823F2"/>
    <w:rsid w:val="00A83CFA"/>
    <w:rsid w:val="00A866B1"/>
    <w:rsid w:val="00A90195"/>
    <w:rsid w:val="00A93AC5"/>
    <w:rsid w:val="00A959F2"/>
    <w:rsid w:val="00A97E1E"/>
    <w:rsid w:val="00AA1E2C"/>
    <w:rsid w:val="00AB33AC"/>
    <w:rsid w:val="00AB44F8"/>
    <w:rsid w:val="00AB4909"/>
    <w:rsid w:val="00AC0A84"/>
    <w:rsid w:val="00AC0E77"/>
    <w:rsid w:val="00AC3DD7"/>
    <w:rsid w:val="00AC57BC"/>
    <w:rsid w:val="00AC63A5"/>
    <w:rsid w:val="00AC6BDC"/>
    <w:rsid w:val="00AD1E70"/>
    <w:rsid w:val="00AD462B"/>
    <w:rsid w:val="00AD5284"/>
    <w:rsid w:val="00AD71A4"/>
    <w:rsid w:val="00AE06C0"/>
    <w:rsid w:val="00AE2BD7"/>
    <w:rsid w:val="00AE3AC0"/>
    <w:rsid w:val="00AE6E16"/>
    <w:rsid w:val="00AE7998"/>
    <w:rsid w:val="00B057DC"/>
    <w:rsid w:val="00B1055F"/>
    <w:rsid w:val="00B11C7C"/>
    <w:rsid w:val="00B142EA"/>
    <w:rsid w:val="00B1454C"/>
    <w:rsid w:val="00B21AE7"/>
    <w:rsid w:val="00B25FD3"/>
    <w:rsid w:val="00B33E46"/>
    <w:rsid w:val="00B34F09"/>
    <w:rsid w:val="00B423EA"/>
    <w:rsid w:val="00B4257C"/>
    <w:rsid w:val="00B450E2"/>
    <w:rsid w:val="00B476D0"/>
    <w:rsid w:val="00B51033"/>
    <w:rsid w:val="00B521A6"/>
    <w:rsid w:val="00B568E2"/>
    <w:rsid w:val="00B61F9F"/>
    <w:rsid w:val="00B622C5"/>
    <w:rsid w:val="00B6256B"/>
    <w:rsid w:val="00B64BBD"/>
    <w:rsid w:val="00B65FCA"/>
    <w:rsid w:val="00B66F58"/>
    <w:rsid w:val="00B707AB"/>
    <w:rsid w:val="00B70A22"/>
    <w:rsid w:val="00B71E89"/>
    <w:rsid w:val="00B72BA7"/>
    <w:rsid w:val="00B75228"/>
    <w:rsid w:val="00B77039"/>
    <w:rsid w:val="00B82D87"/>
    <w:rsid w:val="00B879D7"/>
    <w:rsid w:val="00B911F6"/>
    <w:rsid w:val="00B942EC"/>
    <w:rsid w:val="00BA7DB5"/>
    <w:rsid w:val="00BB0CA2"/>
    <w:rsid w:val="00BB1D1F"/>
    <w:rsid w:val="00BB264F"/>
    <w:rsid w:val="00BB2A75"/>
    <w:rsid w:val="00BB647C"/>
    <w:rsid w:val="00BC104E"/>
    <w:rsid w:val="00BC13F6"/>
    <w:rsid w:val="00BC684C"/>
    <w:rsid w:val="00BD12B2"/>
    <w:rsid w:val="00BD1CB9"/>
    <w:rsid w:val="00BD4A88"/>
    <w:rsid w:val="00BE08B4"/>
    <w:rsid w:val="00BE0A9D"/>
    <w:rsid w:val="00BE56CB"/>
    <w:rsid w:val="00BF056C"/>
    <w:rsid w:val="00BF2D82"/>
    <w:rsid w:val="00BF7508"/>
    <w:rsid w:val="00C0055B"/>
    <w:rsid w:val="00C00F7A"/>
    <w:rsid w:val="00C0258E"/>
    <w:rsid w:val="00C049A7"/>
    <w:rsid w:val="00C058BA"/>
    <w:rsid w:val="00C06CE5"/>
    <w:rsid w:val="00C07763"/>
    <w:rsid w:val="00C2050C"/>
    <w:rsid w:val="00C21976"/>
    <w:rsid w:val="00C224A8"/>
    <w:rsid w:val="00C25BEF"/>
    <w:rsid w:val="00C31E2E"/>
    <w:rsid w:val="00C3250D"/>
    <w:rsid w:val="00C32824"/>
    <w:rsid w:val="00C35F68"/>
    <w:rsid w:val="00C367B3"/>
    <w:rsid w:val="00C45EFA"/>
    <w:rsid w:val="00C461AE"/>
    <w:rsid w:val="00C46302"/>
    <w:rsid w:val="00C467BE"/>
    <w:rsid w:val="00C53D7B"/>
    <w:rsid w:val="00C66237"/>
    <w:rsid w:val="00C77802"/>
    <w:rsid w:val="00C8024F"/>
    <w:rsid w:val="00C80B29"/>
    <w:rsid w:val="00C84629"/>
    <w:rsid w:val="00C85318"/>
    <w:rsid w:val="00C86C24"/>
    <w:rsid w:val="00CA4B1D"/>
    <w:rsid w:val="00CA706A"/>
    <w:rsid w:val="00CA76AC"/>
    <w:rsid w:val="00CB1366"/>
    <w:rsid w:val="00CB37C6"/>
    <w:rsid w:val="00CB3C5D"/>
    <w:rsid w:val="00CB5E85"/>
    <w:rsid w:val="00CC1B66"/>
    <w:rsid w:val="00CC269E"/>
    <w:rsid w:val="00CC300F"/>
    <w:rsid w:val="00CC4CCA"/>
    <w:rsid w:val="00CC5036"/>
    <w:rsid w:val="00CD26FE"/>
    <w:rsid w:val="00CD59AB"/>
    <w:rsid w:val="00CD638F"/>
    <w:rsid w:val="00CE1CDE"/>
    <w:rsid w:val="00CE348E"/>
    <w:rsid w:val="00CF5051"/>
    <w:rsid w:val="00D054B9"/>
    <w:rsid w:val="00D10970"/>
    <w:rsid w:val="00D110E1"/>
    <w:rsid w:val="00D11573"/>
    <w:rsid w:val="00D15725"/>
    <w:rsid w:val="00D16F2D"/>
    <w:rsid w:val="00D207A2"/>
    <w:rsid w:val="00D22A3A"/>
    <w:rsid w:val="00D22D53"/>
    <w:rsid w:val="00D23556"/>
    <w:rsid w:val="00D257C7"/>
    <w:rsid w:val="00D269A5"/>
    <w:rsid w:val="00D37CFB"/>
    <w:rsid w:val="00D40281"/>
    <w:rsid w:val="00D40509"/>
    <w:rsid w:val="00D4165A"/>
    <w:rsid w:val="00D4707D"/>
    <w:rsid w:val="00D530FB"/>
    <w:rsid w:val="00D73232"/>
    <w:rsid w:val="00D74D64"/>
    <w:rsid w:val="00D804EF"/>
    <w:rsid w:val="00D874C8"/>
    <w:rsid w:val="00D87C38"/>
    <w:rsid w:val="00D9051C"/>
    <w:rsid w:val="00D9357A"/>
    <w:rsid w:val="00D947A9"/>
    <w:rsid w:val="00D9510F"/>
    <w:rsid w:val="00D97DF0"/>
    <w:rsid w:val="00DA0640"/>
    <w:rsid w:val="00DB2E91"/>
    <w:rsid w:val="00DB561A"/>
    <w:rsid w:val="00DC16E8"/>
    <w:rsid w:val="00DC43DC"/>
    <w:rsid w:val="00DD2A4E"/>
    <w:rsid w:val="00DD596C"/>
    <w:rsid w:val="00DE1AA7"/>
    <w:rsid w:val="00DE2904"/>
    <w:rsid w:val="00DE3EA2"/>
    <w:rsid w:val="00DE4C2C"/>
    <w:rsid w:val="00DE5553"/>
    <w:rsid w:val="00DE585D"/>
    <w:rsid w:val="00DE6674"/>
    <w:rsid w:val="00DE67B7"/>
    <w:rsid w:val="00DF3780"/>
    <w:rsid w:val="00DF38D6"/>
    <w:rsid w:val="00DF6926"/>
    <w:rsid w:val="00DF6DB6"/>
    <w:rsid w:val="00E05FB9"/>
    <w:rsid w:val="00E174B7"/>
    <w:rsid w:val="00E23104"/>
    <w:rsid w:val="00E23B83"/>
    <w:rsid w:val="00E33FE5"/>
    <w:rsid w:val="00E43D37"/>
    <w:rsid w:val="00E46A34"/>
    <w:rsid w:val="00E5139C"/>
    <w:rsid w:val="00E525E5"/>
    <w:rsid w:val="00E54EB5"/>
    <w:rsid w:val="00E5621A"/>
    <w:rsid w:val="00E6446C"/>
    <w:rsid w:val="00E6629B"/>
    <w:rsid w:val="00E66AE8"/>
    <w:rsid w:val="00E71700"/>
    <w:rsid w:val="00E722C1"/>
    <w:rsid w:val="00E7398D"/>
    <w:rsid w:val="00E92C9E"/>
    <w:rsid w:val="00E93B27"/>
    <w:rsid w:val="00E948C1"/>
    <w:rsid w:val="00E96FF2"/>
    <w:rsid w:val="00E97651"/>
    <w:rsid w:val="00EA0572"/>
    <w:rsid w:val="00EA05A6"/>
    <w:rsid w:val="00EB1CE7"/>
    <w:rsid w:val="00EB1FF7"/>
    <w:rsid w:val="00EB6E49"/>
    <w:rsid w:val="00EC47AB"/>
    <w:rsid w:val="00ED1496"/>
    <w:rsid w:val="00ED149F"/>
    <w:rsid w:val="00ED7E25"/>
    <w:rsid w:val="00EE1EF1"/>
    <w:rsid w:val="00EE1FE4"/>
    <w:rsid w:val="00EE6BDE"/>
    <w:rsid w:val="00EF077B"/>
    <w:rsid w:val="00EF5477"/>
    <w:rsid w:val="00F169A3"/>
    <w:rsid w:val="00F16D2E"/>
    <w:rsid w:val="00F16F40"/>
    <w:rsid w:val="00F21BFE"/>
    <w:rsid w:val="00F24771"/>
    <w:rsid w:val="00F26881"/>
    <w:rsid w:val="00F341AE"/>
    <w:rsid w:val="00F34EEB"/>
    <w:rsid w:val="00F41ED2"/>
    <w:rsid w:val="00F46F7F"/>
    <w:rsid w:val="00F53292"/>
    <w:rsid w:val="00F607B8"/>
    <w:rsid w:val="00F61453"/>
    <w:rsid w:val="00F676CE"/>
    <w:rsid w:val="00F67CE9"/>
    <w:rsid w:val="00F7532E"/>
    <w:rsid w:val="00F824B9"/>
    <w:rsid w:val="00F965E4"/>
    <w:rsid w:val="00F97E78"/>
    <w:rsid w:val="00F97FA5"/>
    <w:rsid w:val="00FA142B"/>
    <w:rsid w:val="00FA1489"/>
    <w:rsid w:val="00FA27FD"/>
    <w:rsid w:val="00FA5378"/>
    <w:rsid w:val="00FA7E18"/>
    <w:rsid w:val="00FB3E31"/>
    <w:rsid w:val="00FB5861"/>
    <w:rsid w:val="00FC6231"/>
    <w:rsid w:val="00FC77AF"/>
    <w:rsid w:val="00FD1924"/>
    <w:rsid w:val="00FD3CB6"/>
    <w:rsid w:val="00FD43A2"/>
    <w:rsid w:val="00FD5BA0"/>
    <w:rsid w:val="00FD74D8"/>
    <w:rsid w:val="00FE2112"/>
    <w:rsid w:val="00FF15CA"/>
    <w:rsid w:val="00FF2D8F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0A3A79E"/>
  <w15:docId w15:val="{DC7ACC00-D650-48E3-A5F3-13D4899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AA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0475D"/>
    <w:pPr>
      <w:keepNext/>
      <w:autoSpaceDE w:val="0"/>
      <w:autoSpaceDN w:val="0"/>
      <w:adjustRightInd w:val="0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8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23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6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qFormat/>
    <w:rsid w:val="006764C0"/>
    <w:pPr>
      <w:keepNext/>
      <w:suppressAutoHyphens/>
      <w:jc w:val="both"/>
      <w:outlineLvl w:val="6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Exakis">
    <w:name w:val="Paragraphe_Exakis"/>
    <w:basedOn w:val="Normal"/>
    <w:link w:val="ParagrapheExakisCar"/>
    <w:autoRedefine/>
    <w:qFormat/>
    <w:rsid w:val="002F47AA"/>
    <w:pPr>
      <w:ind w:right="-284"/>
    </w:pPr>
    <w:rPr>
      <w:rFonts w:ascii="Calibri" w:hAnsi="Calibri"/>
      <w:sz w:val="22"/>
      <w:szCs w:val="22"/>
      <w:lang w:eastAsia="en-US" w:bidi="en-US"/>
    </w:rPr>
  </w:style>
  <w:style w:type="character" w:customStyle="1" w:styleId="ParagrapheExakisCar">
    <w:name w:val="Paragraphe_Exakis Car"/>
    <w:basedOn w:val="Policepardfaut"/>
    <w:link w:val="ParagrapheExakis"/>
    <w:rsid w:val="002F47AA"/>
    <w:rPr>
      <w:rFonts w:eastAsia="Times New Roman"/>
      <w:lang w:bidi="en-US"/>
    </w:rPr>
  </w:style>
  <w:style w:type="paragraph" w:customStyle="1" w:styleId="Puce2EXAKIS">
    <w:name w:val="Puce2_EXAKIS"/>
    <w:basedOn w:val="Normal"/>
    <w:next w:val="ParagrapheExakis"/>
    <w:qFormat/>
    <w:rsid w:val="002F47AA"/>
    <w:pPr>
      <w:numPr>
        <w:numId w:val="1"/>
      </w:numPr>
      <w:ind w:left="1321" w:hanging="357"/>
    </w:pPr>
    <w:rPr>
      <w:rFonts w:ascii="Calibri" w:hAnsi="Calibri"/>
      <w:bCs/>
      <w:lang w:eastAsia="en-US" w:bidi="en-US"/>
    </w:rPr>
  </w:style>
  <w:style w:type="paragraph" w:customStyle="1" w:styleId="AvecPuces">
    <w:name w:val="Avec Puces"/>
    <w:basedOn w:val="Normal"/>
    <w:rsid w:val="002F47AA"/>
    <w:pPr>
      <w:numPr>
        <w:numId w:val="2"/>
      </w:numPr>
      <w:jc w:val="both"/>
    </w:pPr>
    <w:rPr>
      <w:rFonts w:ascii="Trebuchet MS" w:hAnsi="Trebuchet MS"/>
      <w:sz w:val="22"/>
    </w:rPr>
  </w:style>
  <w:style w:type="paragraph" w:customStyle="1" w:styleId="Puce-CV-Exakis">
    <w:name w:val="Puce-CV-Exakis"/>
    <w:basedOn w:val="Puce2EXAKIS"/>
    <w:next w:val="ParaCVExakis"/>
    <w:link w:val="Puce-CV-ExakisCar"/>
    <w:autoRedefine/>
    <w:qFormat/>
    <w:rsid w:val="002F47AA"/>
    <w:pPr>
      <w:ind w:left="470"/>
    </w:pPr>
    <w:rPr>
      <w:color w:val="404040"/>
      <w:sz w:val="22"/>
    </w:rPr>
  </w:style>
  <w:style w:type="character" w:customStyle="1" w:styleId="Puce-CV-ExakisCar">
    <w:name w:val="Puce-CV-Exakis Car"/>
    <w:basedOn w:val="Policepardfaut"/>
    <w:link w:val="Puce-CV-Exakis"/>
    <w:rsid w:val="002F47AA"/>
    <w:rPr>
      <w:rFonts w:eastAsia="Times New Roman"/>
      <w:bCs/>
      <w:color w:val="404040"/>
      <w:sz w:val="22"/>
      <w:szCs w:val="24"/>
      <w:lang w:eastAsia="en-US" w:bidi="en-US"/>
    </w:rPr>
  </w:style>
  <w:style w:type="paragraph" w:customStyle="1" w:styleId="ParaCVExakis">
    <w:name w:val="Para_CV_Exakis"/>
    <w:basedOn w:val="ParagrapheExakis"/>
    <w:link w:val="ParaCVExakisCar"/>
    <w:qFormat/>
    <w:rsid w:val="002F47AA"/>
    <w:rPr>
      <w:color w:val="404040"/>
    </w:rPr>
  </w:style>
  <w:style w:type="character" w:customStyle="1" w:styleId="ParaCVExakisCar">
    <w:name w:val="Para_CV_Exakis Car"/>
    <w:basedOn w:val="ParagrapheExakisCar"/>
    <w:link w:val="ParaCVExakis"/>
    <w:rsid w:val="002F47AA"/>
    <w:rPr>
      <w:rFonts w:eastAsia="Times New Roman"/>
      <w:color w:val="404040"/>
      <w:lang w:bidi="en-US"/>
    </w:rPr>
  </w:style>
  <w:style w:type="character" w:customStyle="1" w:styleId="Titre1Car">
    <w:name w:val="Titre 1 Car"/>
    <w:basedOn w:val="Policepardfaut"/>
    <w:link w:val="Titre1"/>
    <w:rsid w:val="0040475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rsid w:val="00501EB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D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D6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aliases w:val="Texte niv1,Texte niv11,Texte niv12,Texte niv111,Texte niv13,Texte niv14,Texte niv112,Texte niv15,Texte niv113,Texte niv121,Texte niv1111,Texte niv131,Texte niv141,Texte niv1121,Texte niv16,Texte niv114,Texte niv122,Texte niv1112"/>
    <w:basedOn w:val="Normal"/>
    <w:link w:val="ParagraphedelisteCar"/>
    <w:uiPriority w:val="34"/>
    <w:qFormat/>
    <w:rsid w:val="000E3B6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E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uiPriority w:val="9"/>
    <w:rsid w:val="006764C0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6764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64C0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764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64C0"/>
    <w:rPr>
      <w:rFonts w:ascii="Times New Roman" w:eastAsia="Times New Roman" w:hAnsi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B423E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B423EA"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rsid w:val="0071418D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rsid w:val="0071418D"/>
    <w:rPr>
      <w:rFonts w:ascii="Courier New" w:eastAsia="Times New Roman" w:hAnsi="Courier New"/>
    </w:rPr>
  </w:style>
  <w:style w:type="character" w:customStyle="1" w:styleId="apple-style-span">
    <w:name w:val="apple-style-span"/>
    <w:basedOn w:val="Policepardfaut"/>
    <w:rsid w:val="0071418D"/>
  </w:style>
  <w:style w:type="character" w:customStyle="1" w:styleId="apple-converted-space">
    <w:name w:val="apple-converted-space"/>
    <w:basedOn w:val="Policepardfaut"/>
    <w:rsid w:val="0071418D"/>
  </w:style>
  <w:style w:type="paragraph" w:customStyle="1" w:styleId="titre30">
    <w:name w:val="titre 3"/>
    <w:basedOn w:val="Normal"/>
    <w:uiPriority w:val="99"/>
    <w:rsid w:val="00317277"/>
    <w:pPr>
      <w:suppressAutoHyphens/>
      <w:spacing w:before="280" w:after="280" w:line="300" w:lineRule="atLeast"/>
      <w:ind w:left="567" w:right="318"/>
      <w:jc w:val="both"/>
    </w:pPr>
    <w:rPr>
      <w:rFonts w:ascii="Tahoma" w:eastAsia="Batang" w:hAnsi="Tahoma" w:cs="Tahoma"/>
      <w:b/>
      <w:sz w:val="20"/>
      <w:szCs w:val="20"/>
      <w:u w:val="single"/>
      <w:lang w:eastAsia="ar-SA"/>
    </w:rPr>
  </w:style>
  <w:style w:type="paragraph" w:customStyle="1" w:styleId="FORMATCONNAISSANCE">
    <w:name w:val="FORMAT CONNAISSANCE"/>
    <w:basedOn w:val="Normal"/>
    <w:rsid w:val="00E525E5"/>
    <w:pPr>
      <w:suppressAutoHyphens/>
      <w:spacing w:after="200"/>
      <w:ind w:left="3045" w:hanging="2591"/>
    </w:pPr>
    <w:rPr>
      <w:rFonts w:ascii="CG Times" w:hAnsi="CG Times"/>
      <w:sz w:val="20"/>
      <w:szCs w:val="20"/>
      <w:lang w:eastAsia="ar-SA"/>
    </w:rPr>
  </w:style>
  <w:style w:type="paragraph" w:styleId="NormalWeb">
    <w:name w:val="Normal (Web)"/>
    <w:basedOn w:val="Normal"/>
    <w:unhideWhenUsed/>
    <w:rsid w:val="007D494E"/>
    <w:pPr>
      <w:spacing w:before="100" w:beforeAutospacing="1" w:after="100" w:afterAutospacing="1"/>
    </w:pPr>
    <w:rPr>
      <w:rFonts w:ascii="Verdana" w:eastAsiaTheme="minorHAnsi" w:hAnsi="Verdana"/>
      <w:sz w:val="18"/>
      <w:szCs w:val="18"/>
    </w:rPr>
  </w:style>
  <w:style w:type="character" w:styleId="Accentuation">
    <w:name w:val="Emphasis"/>
    <w:basedOn w:val="Policepardfaut"/>
    <w:uiPriority w:val="20"/>
    <w:qFormat/>
    <w:rsid w:val="007D494E"/>
    <w:rPr>
      <w:i/>
      <w:iCs/>
    </w:rPr>
  </w:style>
  <w:style w:type="character" w:styleId="lev">
    <w:name w:val="Strong"/>
    <w:basedOn w:val="Policepardfaut"/>
    <w:uiPriority w:val="22"/>
    <w:qFormat/>
    <w:rsid w:val="007D494E"/>
    <w:rPr>
      <w:b/>
      <w:bCs/>
    </w:rPr>
  </w:style>
  <w:style w:type="paragraph" w:customStyle="1" w:styleId="CVcomptences">
    <w:name w:val="CV compétences"/>
    <w:basedOn w:val="Normal"/>
    <w:rsid w:val="00535C24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Vretrait3">
    <w:name w:val="CV retrait 3"/>
    <w:basedOn w:val="Normal"/>
    <w:rsid w:val="00535C24"/>
    <w:pPr>
      <w:numPr>
        <w:numId w:val="3"/>
      </w:numPr>
      <w:spacing w:before="60"/>
      <w:contextualSpacing/>
      <w:jc w:val="both"/>
    </w:pPr>
    <w:rPr>
      <w:rFonts w:ascii="Arial" w:hAnsi="Arial"/>
      <w:sz w:val="20"/>
      <w:szCs w:val="20"/>
    </w:rPr>
  </w:style>
  <w:style w:type="paragraph" w:styleId="Corpsdetexte">
    <w:name w:val="Body Text"/>
    <w:basedOn w:val="Normal"/>
    <w:link w:val="CorpsdetexteCar"/>
    <w:rsid w:val="00126F06"/>
    <w:pPr>
      <w:suppressAutoHyphens/>
    </w:pPr>
    <w:rPr>
      <w:b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126F06"/>
    <w:rPr>
      <w:rFonts w:ascii="Times New Roman" w:eastAsia="Times New Roman" w:hAnsi="Times New Roman"/>
      <w:b/>
      <w:lang w:eastAsia="ar-SA"/>
    </w:rPr>
  </w:style>
  <w:style w:type="paragraph" w:customStyle="1" w:styleId="Contenudetableau">
    <w:name w:val="Contenu de tableau"/>
    <w:basedOn w:val="Normal"/>
    <w:rsid w:val="00294AA1"/>
    <w:pPr>
      <w:widowControl w:val="0"/>
      <w:suppressLineNumbers/>
      <w:suppressAutoHyphens/>
    </w:pPr>
    <w:rPr>
      <w:rFonts w:eastAsia="Lucida Sans Unicode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B3C3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B3C39"/>
    <w:rPr>
      <w:rFonts w:ascii="Times New Roman" w:eastAsia="Times New Roman" w:hAnsi="Times New Roman"/>
      <w:sz w:val="24"/>
      <w:szCs w:val="24"/>
    </w:rPr>
  </w:style>
  <w:style w:type="paragraph" w:customStyle="1" w:styleId="Nor">
    <w:name w:val="Nor"/>
    <w:basedOn w:val="Normal"/>
    <w:rsid w:val="00667DD7"/>
    <w:pPr>
      <w:autoSpaceDE w:val="0"/>
      <w:autoSpaceDN w:val="0"/>
      <w:jc w:val="both"/>
    </w:pPr>
    <w:rPr>
      <w:rFonts w:ascii="Arial" w:hAnsi="Arial" w:cs="Arial"/>
      <w:color w:val="008080"/>
      <w:sz w:val="22"/>
      <w:szCs w:val="22"/>
    </w:rPr>
  </w:style>
  <w:style w:type="paragraph" w:customStyle="1" w:styleId="Corpsdetextegras">
    <w:name w:val="Corps de texte gras"/>
    <w:basedOn w:val="Normal"/>
    <w:autoRedefine/>
    <w:rsid w:val="008D6AF0"/>
    <w:pPr>
      <w:jc w:val="both"/>
    </w:pPr>
    <w:rPr>
      <w:rFonts w:ascii="Verdana" w:hAnsi="Verdana"/>
      <w:b/>
      <w:sz w:val="20"/>
      <w:szCs w:val="20"/>
    </w:rPr>
  </w:style>
  <w:style w:type="paragraph" w:customStyle="1" w:styleId="Corpsdetextepuce">
    <w:name w:val="Corps de texte à puce"/>
    <w:basedOn w:val="Normal"/>
    <w:autoRedefine/>
    <w:rsid w:val="008D6AF0"/>
    <w:pPr>
      <w:numPr>
        <w:numId w:val="26"/>
      </w:numPr>
      <w:ind w:left="357" w:hanging="357"/>
      <w:jc w:val="both"/>
    </w:pPr>
    <w:rPr>
      <w:rFonts w:ascii="Verdana" w:hAnsi="Verdana"/>
      <w:sz w:val="22"/>
      <w:szCs w:val="22"/>
    </w:rPr>
  </w:style>
  <w:style w:type="paragraph" w:customStyle="1" w:styleId="CVMissionDescription">
    <w:name w:val="CV Mission Description"/>
    <w:basedOn w:val="Normal"/>
    <w:rsid w:val="00050C69"/>
    <w:pPr>
      <w:spacing w:after="120"/>
      <w:ind w:left="567"/>
      <w:jc w:val="both"/>
    </w:pPr>
    <w:rPr>
      <w:rFonts w:ascii="Verdana" w:hAnsi="Verdana"/>
      <w:sz w:val="20"/>
      <w:szCs w:val="20"/>
    </w:rPr>
  </w:style>
  <w:style w:type="paragraph" w:customStyle="1" w:styleId="CVEnvironnementTechnique">
    <w:name w:val="CV Environnement Technique"/>
    <w:basedOn w:val="CVMissionDescription"/>
    <w:rsid w:val="00050C69"/>
    <w:pPr>
      <w:tabs>
        <w:tab w:val="left" w:pos="2552"/>
      </w:tabs>
      <w:spacing w:before="120" w:after="0"/>
      <w:ind w:left="0"/>
    </w:pPr>
  </w:style>
  <w:style w:type="paragraph" w:customStyle="1" w:styleId="CVMissionTche">
    <w:name w:val="CV Mission Tâche"/>
    <w:basedOn w:val="Normal"/>
    <w:rsid w:val="00050C69"/>
    <w:pPr>
      <w:numPr>
        <w:numId w:val="29"/>
      </w:numPr>
      <w:tabs>
        <w:tab w:val="clear" w:pos="644"/>
        <w:tab w:val="num" w:pos="851"/>
      </w:tabs>
      <w:spacing w:before="60" w:after="60"/>
      <w:ind w:left="851" w:hanging="284"/>
    </w:pPr>
    <w:rPr>
      <w:rFonts w:ascii="Verdana" w:hAnsi="Verdana"/>
      <w:sz w:val="20"/>
      <w:szCs w:val="20"/>
    </w:rPr>
  </w:style>
  <w:style w:type="paragraph" w:customStyle="1" w:styleId="CVEnvironnementTitre">
    <w:name w:val="CV Environnement Titre"/>
    <w:basedOn w:val="CVEnvironnementTechnique"/>
    <w:rsid w:val="00050C69"/>
    <w:pPr>
      <w:tabs>
        <w:tab w:val="clear" w:pos="2552"/>
      </w:tabs>
    </w:pPr>
  </w:style>
  <w:style w:type="paragraph" w:customStyle="1" w:styleId="CVMissionTitre">
    <w:name w:val="CV Mission Titre"/>
    <w:basedOn w:val="Normal"/>
    <w:rsid w:val="004F7676"/>
    <w:pPr>
      <w:tabs>
        <w:tab w:val="right" w:pos="9214"/>
      </w:tabs>
      <w:spacing w:after="120"/>
      <w:ind w:left="567"/>
      <w:jc w:val="both"/>
    </w:pPr>
    <w:rPr>
      <w:rFonts w:ascii="Verdana" w:hAnsi="Verdana"/>
      <w:bCs/>
      <w:sz w:val="20"/>
      <w:szCs w:val="20"/>
    </w:rPr>
  </w:style>
  <w:style w:type="paragraph" w:customStyle="1" w:styleId="CVStageDescription">
    <w:name w:val="CV Stage Description"/>
    <w:basedOn w:val="CVMissionDescription"/>
    <w:rsid w:val="004F7676"/>
  </w:style>
  <w:style w:type="character" w:customStyle="1" w:styleId="Titre4Car">
    <w:name w:val="Titre 4 Car"/>
    <w:basedOn w:val="Policepardfaut"/>
    <w:link w:val="Titre4"/>
    <w:uiPriority w:val="9"/>
    <w:semiHidden/>
    <w:rsid w:val="00B568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miseenvaleur">
    <w:name w:val="miseenvaleur"/>
    <w:rsid w:val="00B568E2"/>
    <w:rPr>
      <w:b/>
      <w:bCs/>
      <w:color w:val="00477F"/>
    </w:rPr>
  </w:style>
  <w:style w:type="paragraph" w:customStyle="1" w:styleId="cvtitremission">
    <w:name w:val="cvtitremission"/>
    <w:basedOn w:val="Normal"/>
    <w:rsid w:val="00B568E2"/>
    <w:pPr>
      <w:spacing w:before="200" w:after="40"/>
    </w:pPr>
    <w:rPr>
      <w:rFonts w:ascii="Arial" w:eastAsia="Calibri" w:hAnsi="Arial" w:cs="Arial"/>
      <w:b/>
      <w:bCs/>
      <w:color w:val="808080"/>
      <w:sz w:val="20"/>
      <w:szCs w:val="20"/>
    </w:rPr>
  </w:style>
  <w:style w:type="paragraph" w:styleId="Retraitnormal">
    <w:name w:val="Normal Indent"/>
    <w:basedOn w:val="Normal"/>
    <w:uiPriority w:val="99"/>
    <w:unhideWhenUsed/>
    <w:rsid w:val="00B568E2"/>
    <w:pPr>
      <w:spacing w:before="240"/>
      <w:ind w:left="851"/>
      <w:jc w:val="both"/>
    </w:pPr>
    <w:rPr>
      <w:rFonts w:ascii="Arial" w:eastAsia="Calibri" w:hAnsi="Arial" w:cs="Arial"/>
      <w:sz w:val="20"/>
      <w:szCs w:val="20"/>
    </w:rPr>
  </w:style>
  <w:style w:type="paragraph" w:customStyle="1" w:styleId="soustitrecv">
    <w:name w:val="soustitrecv"/>
    <w:basedOn w:val="Normal"/>
    <w:rsid w:val="00B568E2"/>
    <w:pPr>
      <w:spacing w:before="120"/>
    </w:pPr>
    <w:rPr>
      <w:rFonts w:ascii="Arial" w:eastAsia="Calibri" w:hAnsi="Arial" w:cs="Arial"/>
      <w:sz w:val="20"/>
      <w:szCs w:val="20"/>
    </w:rPr>
  </w:style>
  <w:style w:type="paragraph" w:customStyle="1" w:styleId="Normal1">
    <w:name w:val="Normal1"/>
    <w:rsid w:val="00BD12B2"/>
    <w:pPr>
      <w:spacing w:before="90" w:after="90"/>
      <w:ind w:left="90" w:right="90"/>
    </w:pPr>
    <w:rPr>
      <w:rFonts w:ascii="Verdana" w:eastAsia="Verdana" w:hAnsi="Verdana" w:cs="Verdana"/>
      <w:color w:val="000000"/>
      <w:szCs w:val="22"/>
    </w:rPr>
  </w:style>
  <w:style w:type="character" w:customStyle="1" w:styleId="WW8Num17z0">
    <w:name w:val="WW8Num17z0"/>
    <w:rsid w:val="00D4707D"/>
    <w:rPr>
      <w:rFonts w:ascii="Symbol" w:hAnsi="Symbol" w:cs="Symbol"/>
      <w:sz w:val="20"/>
    </w:rPr>
  </w:style>
  <w:style w:type="character" w:customStyle="1" w:styleId="ParagraphedelisteCar">
    <w:name w:val="Paragraphe de liste Car"/>
    <w:aliases w:val="Texte niv1 Car,Texte niv11 Car,Texte niv12 Car,Texte niv111 Car,Texte niv13 Car,Texte niv14 Car,Texte niv112 Car,Texte niv15 Car,Texte niv113 Car,Texte niv121 Car,Texte niv1111 Car,Texte niv131 Car,Texte niv141 Car"/>
    <w:basedOn w:val="Policepardfaut"/>
    <w:link w:val="Paragraphedeliste"/>
    <w:uiPriority w:val="34"/>
    <w:qFormat/>
    <w:locked/>
    <w:rsid w:val="001158AF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Policepardfaut"/>
    <w:rsid w:val="007B7FF7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7B7FF7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3278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0A80B2-DBF3-47BC-B581-5392B0CB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6</Pages>
  <Words>1760</Words>
  <Characters>9683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Youhann Legendry</dc:creator>
  <cp:lastModifiedBy>Youhann Legendry</cp:lastModifiedBy>
  <cp:revision>6</cp:revision>
  <cp:lastPrinted>2023-08-02T10:28:00Z</cp:lastPrinted>
  <dcterms:created xsi:type="dcterms:W3CDTF">2023-07-27T11:47:00Z</dcterms:created>
  <dcterms:modified xsi:type="dcterms:W3CDTF">2023-08-30T01:02:00Z</dcterms:modified>
</cp:coreProperties>
</file>